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E2079" w:rsidRDefault="00417422" w14:paraId="0C3E7DFA" w14:textId="5CD304DE">
      <w:r>
        <w:rPr>
          <w:noProof/>
        </w:rPr>
        <w:drawing>
          <wp:anchor distT="0" distB="0" distL="114300" distR="114300" simplePos="0" relativeHeight="251658240" behindDoc="0" locked="0" layoutInCell="1" allowOverlap="1" wp14:anchorId="06FB33A6" wp14:editId="1423F684">
            <wp:simplePos x="0" y="0"/>
            <wp:positionH relativeFrom="page">
              <wp:align>center</wp:align>
            </wp:positionH>
            <wp:positionV relativeFrom="paragraph">
              <wp:posOffset>-151988</wp:posOffset>
            </wp:positionV>
            <wp:extent cx="4316730" cy="411861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16730" cy="4118610"/>
                    </a:xfrm>
                    <a:prstGeom prst="rect">
                      <a:avLst/>
                    </a:prstGeom>
                  </pic:spPr>
                </pic:pic>
              </a:graphicData>
            </a:graphic>
            <wp14:sizeRelH relativeFrom="margin">
              <wp14:pctWidth>0</wp14:pctWidth>
            </wp14:sizeRelH>
            <wp14:sizeRelV relativeFrom="margin">
              <wp14:pctHeight>0</wp14:pctHeight>
            </wp14:sizeRelV>
          </wp:anchor>
        </w:drawing>
      </w:r>
    </w:p>
    <w:p w:rsidRPr="007E2079" w:rsidR="007E2079" w:rsidP="007E2079" w:rsidRDefault="007E2079" w14:paraId="128690E2" w14:textId="2826352F">
      <w:pPr>
        <w:kinsoku w:val="0"/>
        <w:overflowPunct w:val="0"/>
        <w:autoSpaceDE w:val="0"/>
        <w:autoSpaceDN w:val="0"/>
        <w:adjustRightInd w:val="0"/>
        <w:spacing w:before="2" w:after="0" w:line="240" w:lineRule="auto"/>
        <w:rPr>
          <w:rFonts w:ascii="Times New Roman" w:hAnsi="Times New Roman" w:cs="Times New Roman"/>
          <w:b/>
          <w:bCs/>
          <w:sz w:val="26"/>
          <w:szCs w:val="26"/>
        </w:rPr>
      </w:pPr>
    </w:p>
    <w:p w:rsidRPr="007E2079" w:rsidR="007E2079" w:rsidP="007E2079" w:rsidRDefault="007E2079" w14:paraId="4F70F6A2" w14:textId="2F6B4728">
      <w:pPr>
        <w:kinsoku w:val="0"/>
        <w:overflowPunct w:val="0"/>
        <w:autoSpaceDE w:val="0"/>
        <w:autoSpaceDN w:val="0"/>
        <w:adjustRightInd w:val="0"/>
        <w:spacing w:after="0" w:line="240" w:lineRule="auto"/>
        <w:ind w:left="871"/>
        <w:rPr>
          <w:rFonts w:ascii="Times New Roman" w:hAnsi="Times New Roman" w:cs="Times New Roman"/>
          <w:sz w:val="20"/>
          <w:szCs w:val="20"/>
        </w:rPr>
      </w:pPr>
    </w:p>
    <w:p w:rsidRPr="007E2079" w:rsidR="007E2079" w:rsidP="007E2079" w:rsidRDefault="007E2079" w14:paraId="3BB27819" w14:textId="77777777">
      <w:pPr>
        <w:kinsoku w:val="0"/>
        <w:overflowPunct w:val="0"/>
        <w:autoSpaceDE w:val="0"/>
        <w:autoSpaceDN w:val="0"/>
        <w:adjustRightInd w:val="0"/>
        <w:spacing w:after="0" w:line="240" w:lineRule="auto"/>
        <w:rPr>
          <w:rFonts w:ascii="Times New Roman" w:hAnsi="Times New Roman" w:cs="Times New Roman"/>
          <w:b/>
          <w:bCs/>
          <w:sz w:val="52"/>
          <w:szCs w:val="52"/>
        </w:rPr>
      </w:pPr>
    </w:p>
    <w:p w:rsidR="007E2079" w:rsidP="007E2079" w:rsidRDefault="007E2079" w14:paraId="3CC22BDC"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67E2F5B9"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6E7718B4"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745AEE1C" w14:textId="3681C6DA">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096904A9"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076C8A9B"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389A4287"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71226459"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27055DCF"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7639F8DB"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7095E265"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2600ED98"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44D81EB5"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66888F79"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165C6D0A"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27CDABBE"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475F053C"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7E2079" w:rsidRDefault="007E2079" w14:paraId="1A810FF1" w14:textId="77777777">
      <w:pPr>
        <w:kinsoku w:val="0"/>
        <w:overflowPunct w:val="0"/>
        <w:autoSpaceDE w:val="0"/>
        <w:autoSpaceDN w:val="0"/>
        <w:adjustRightInd w:val="0"/>
        <w:spacing w:after="0" w:line="240" w:lineRule="auto"/>
        <w:ind w:left="253" w:right="596"/>
        <w:jc w:val="center"/>
        <w:rPr>
          <w:rFonts w:ascii="Times New Roman" w:hAnsi="Times New Roman" w:cs="Times New Roman"/>
          <w:szCs w:val="24"/>
        </w:rPr>
      </w:pPr>
    </w:p>
    <w:p w:rsidR="007E2079" w:rsidP="006702AC" w:rsidRDefault="007E2079" w14:paraId="721099CC" w14:textId="11D62C67">
      <w:pPr>
        <w:kinsoku w:val="0"/>
        <w:overflowPunct w:val="0"/>
        <w:autoSpaceDE w:val="0"/>
        <w:autoSpaceDN w:val="0"/>
        <w:adjustRightInd w:val="0"/>
        <w:spacing w:after="0" w:line="240" w:lineRule="auto"/>
        <w:ind w:right="596"/>
        <w:rPr>
          <w:rFonts w:ascii="Times New Roman" w:hAnsi="Times New Roman" w:cs="Times New Roman"/>
        </w:rPr>
      </w:pPr>
    </w:p>
    <w:p w:rsidR="006702AC" w:rsidP="00403DC7" w:rsidRDefault="00403DC7" w14:paraId="31A51BD6" w14:textId="153F4ADE">
      <w:pPr>
        <w:kinsoku w:val="0"/>
        <w:overflowPunct w:val="0"/>
        <w:autoSpaceDE w:val="0"/>
        <w:autoSpaceDN w:val="0"/>
        <w:adjustRightInd w:val="0"/>
        <w:spacing w:before="60" w:after="0" w:line="240" w:lineRule="auto"/>
        <w:ind w:left="256" w:right="596"/>
        <w:jc w:val="center"/>
        <w:rPr>
          <w:rFonts w:ascii="Times New Roman" w:hAnsi="Times New Roman" w:cs="Times New Roman"/>
          <w:b/>
          <w:bCs/>
          <w:sz w:val="48"/>
          <w:szCs w:val="48"/>
        </w:rPr>
      </w:pPr>
      <w:r w:rsidRPr="007E2079">
        <w:rPr>
          <w:rFonts w:ascii="Times New Roman" w:hAnsi="Times New Roman" w:cs="Times New Roman"/>
          <w:b/>
          <w:bCs/>
          <w:sz w:val="48"/>
          <w:szCs w:val="48"/>
        </w:rPr>
        <w:t>Student</w:t>
      </w:r>
      <w:r w:rsidR="00C52CB4">
        <w:rPr>
          <w:rFonts w:ascii="Times New Roman" w:hAnsi="Times New Roman" w:cs="Times New Roman"/>
          <w:b/>
          <w:bCs/>
          <w:sz w:val="48"/>
          <w:szCs w:val="48"/>
        </w:rPr>
        <w:t xml:space="preserve"> </w:t>
      </w:r>
      <w:r w:rsidR="00C542C5">
        <w:rPr>
          <w:rFonts w:ascii="Times New Roman" w:hAnsi="Times New Roman" w:cs="Times New Roman"/>
          <w:b/>
          <w:bCs/>
          <w:sz w:val="48"/>
          <w:szCs w:val="48"/>
        </w:rPr>
        <w:t xml:space="preserve">and </w:t>
      </w:r>
      <w:r w:rsidRPr="007E2079">
        <w:rPr>
          <w:rFonts w:ascii="Times New Roman" w:hAnsi="Times New Roman" w:cs="Times New Roman"/>
          <w:b/>
          <w:bCs/>
          <w:sz w:val="48"/>
          <w:szCs w:val="48"/>
        </w:rPr>
        <w:t xml:space="preserve">Parent Handbook </w:t>
      </w:r>
    </w:p>
    <w:p w:rsidRPr="007E2079" w:rsidR="00403DC7" w:rsidP="00403DC7" w:rsidRDefault="00403DC7" w14:paraId="09C6071E" w14:textId="758000FD">
      <w:pPr>
        <w:kinsoku w:val="0"/>
        <w:overflowPunct w:val="0"/>
        <w:autoSpaceDE w:val="0"/>
        <w:autoSpaceDN w:val="0"/>
        <w:adjustRightInd w:val="0"/>
        <w:spacing w:before="60" w:after="0" w:line="240" w:lineRule="auto"/>
        <w:ind w:left="256" w:right="596"/>
        <w:jc w:val="center"/>
        <w:rPr>
          <w:rFonts w:ascii="Times New Roman" w:hAnsi="Times New Roman" w:cs="Times New Roman"/>
          <w:b/>
          <w:bCs/>
          <w:sz w:val="48"/>
          <w:szCs w:val="48"/>
        </w:rPr>
      </w:pPr>
      <w:r w:rsidRPr="0036734E">
        <w:rPr>
          <w:rFonts w:ascii="Times New Roman" w:hAnsi="Times New Roman" w:cs="Times New Roman"/>
          <w:b/>
          <w:bCs/>
          <w:sz w:val="40"/>
          <w:szCs w:val="40"/>
        </w:rPr>
        <w:t>2024</w:t>
      </w:r>
      <w:r w:rsidRPr="1B5D9CC2">
        <w:rPr>
          <w:rFonts w:ascii="Times New Roman" w:hAnsi="Times New Roman" w:cs="Times New Roman"/>
          <w:b/>
          <w:bCs/>
          <w:sz w:val="40"/>
          <w:szCs w:val="40"/>
        </w:rPr>
        <w:t>-202</w:t>
      </w:r>
      <w:r w:rsidRPr="1B5D9CC2" w:rsidR="6D615967">
        <w:rPr>
          <w:rFonts w:ascii="Times New Roman" w:hAnsi="Times New Roman" w:cs="Times New Roman"/>
          <w:b/>
          <w:bCs/>
          <w:sz w:val="40"/>
          <w:szCs w:val="40"/>
        </w:rPr>
        <w:t>5</w:t>
      </w:r>
    </w:p>
    <w:p w:rsidR="00914338" w:rsidP="007E2079" w:rsidRDefault="00914338" w14:paraId="314D40A6" w14:textId="77777777">
      <w:pPr>
        <w:kinsoku w:val="0"/>
        <w:overflowPunct w:val="0"/>
        <w:autoSpaceDE w:val="0"/>
        <w:autoSpaceDN w:val="0"/>
        <w:adjustRightInd w:val="0"/>
        <w:spacing w:after="0" w:line="240" w:lineRule="auto"/>
        <w:ind w:left="253" w:right="596"/>
        <w:jc w:val="center"/>
        <w:rPr>
          <w:rFonts w:ascii="Times New Roman" w:hAnsi="Times New Roman" w:cs="Times New Roman"/>
          <w:b/>
          <w:bCs/>
          <w:sz w:val="28"/>
          <w:szCs w:val="28"/>
        </w:rPr>
      </w:pPr>
    </w:p>
    <w:p w:rsidRPr="006702AC" w:rsidR="007E2079" w:rsidP="007E2079" w:rsidRDefault="007E2079" w14:paraId="0F5D4C79" w14:textId="1C6A33AD">
      <w:pPr>
        <w:kinsoku w:val="0"/>
        <w:overflowPunct w:val="0"/>
        <w:autoSpaceDE w:val="0"/>
        <w:autoSpaceDN w:val="0"/>
        <w:adjustRightInd w:val="0"/>
        <w:spacing w:after="0" w:line="240" w:lineRule="auto"/>
        <w:ind w:left="253" w:right="596"/>
        <w:jc w:val="center"/>
        <w:rPr>
          <w:rFonts w:ascii="Times New Roman" w:hAnsi="Times New Roman" w:cs="Times New Roman"/>
          <w:b/>
          <w:bCs/>
          <w:sz w:val="28"/>
          <w:szCs w:val="28"/>
        </w:rPr>
      </w:pPr>
      <w:r w:rsidRPr="006702AC">
        <w:rPr>
          <w:rFonts w:ascii="Times New Roman" w:hAnsi="Times New Roman" w:cs="Times New Roman"/>
          <w:b/>
          <w:bCs/>
          <w:sz w:val="28"/>
          <w:szCs w:val="28"/>
        </w:rPr>
        <w:t>5995 Crooked Creek Road NW</w:t>
      </w:r>
    </w:p>
    <w:p w:rsidRPr="006702AC" w:rsidR="007E2079" w:rsidP="007E2079" w:rsidRDefault="007E2079" w14:paraId="0919C164" w14:textId="53BCD339">
      <w:pPr>
        <w:kinsoku w:val="0"/>
        <w:overflowPunct w:val="0"/>
        <w:autoSpaceDE w:val="0"/>
        <w:autoSpaceDN w:val="0"/>
        <w:adjustRightInd w:val="0"/>
        <w:spacing w:after="0" w:line="240" w:lineRule="auto"/>
        <w:ind w:left="253" w:right="596"/>
        <w:jc w:val="center"/>
        <w:rPr>
          <w:rFonts w:ascii="Times New Roman" w:hAnsi="Times New Roman" w:cs="Times New Roman"/>
          <w:b/>
          <w:bCs/>
          <w:sz w:val="28"/>
          <w:szCs w:val="28"/>
        </w:rPr>
      </w:pPr>
      <w:r w:rsidRPr="006702AC">
        <w:rPr>
          <w:rFonts w:ascii="Times New Roman" w:hAnsi="Times New Roman" w:cs="Times New Roman"/>
          <w:b/>
          <w:bCs/>
          <w:sz w:val="28"/>
          <w:szCs w:val="28"/>
        </w:rPr>
        <w:t>Peachtree Corners, Georgia</w:t>
      </w:r>
      <w:r w:rsidR="00FB698B">
        <w:rPr>
          <w:rFonts w:ascii="Times New Roman" w:hAnsi="Times New Roman" w:cs="Times New Roman"/>
          <w:b/>
          <w:bCs/>
          <w:sz w:val="28"/>
          <w:szCs w:val="28"/>
        </w:rPr>
        <w:t xml:space="preserve"> 30092</w:t>
      </w:r>
    </w:p>
    <w:p w:rsidRPr="006702AC" w:rsidR="007E2079" w:rsidP="007E2079" w:rsidRDefault="000A1980" w14:paraId="2305E5CD" w14:textId="2E4E487E">
      <w:pPr>
        <w:kinsoku w:val="0"/>
        <w:overflowPunct w:val="0"/>
        <w:autoSpaceDE w:val="0"/>
        <w:autoSpaceDN w:val="0"/>
        <w:adjustRightInd w:val="0"/>
        <w:spacing w:after="0" w:line="240" w:lineRule="auto"/>
        <w:ind w:left="256" w:right="593"/>
        <w:jc w:val="center"/>
        <w:rPr>
          <w:rFonts w:ascii="Times New Roman" w:hAnsi="Times New Roman" w:cs="Times New Roman"/>
          <w:b/>
          <w:bCs/>
          <w:sz w:val="28"/>
          <w:szCs w:val="28"/>
        </w:rPr>
      </w:pPr>
      <w:r w:rsidRPr="006702AC">
        <w:rPr>
          <w:rFonts w:ascii="Times New Roman" w:hAnsi="Times New Roman" w:cs="Times New Roman"/>
          <w:b/>
          <w:bCs/>
          <w:sz w:val="28"/>
          <w:szCs w:val="28"/>
        </w:rPr>
        <w:t xml:space="preserve">Main Office </w:t>
      </w:r>
      <w:r w:rsidRPr="006702AC" w:rsidR="007E2079">
        <w:rPr>
          <w:rFonts w:ascii="Times New Roman" w:hAnsi="Times New Roman" w:cs="Times New Roman"/>
          <w:b/>
          <w:bCs/>
          <w:sz w:val="28"/>
          <w:szCs w:val="28"/>
        </w:rPr>
        <w:t>Phone Number: 770-903-3400</w:t>
      </w:r>
    </w:p>
    <w:p w:rsidRPr="006702AC" w:rsidR="000A1980" w:rsidP="000A1980" w:rsidRDefault="000A1980" w14:paraId="16D304AB" w14:textId="6951FCDF">
      <w:pPr>
        <w:kinsoku w:val="0"/>
        <w:overflowPunct w:val="0"/>
        <w:autoSpaceDE w:val="0"/>
        <w:autoSpaceDN w:val="0"/>
        <w:adjustRightInd w:val="0"/>
        <w:spacing w:after="0" w:line="240" w:lineRule="auto"/>
        <w:ind w:left="256" w:right="593"/>
        <w:jc w:val="center"/>
        <w:rPr>
          <w:rFonts w:ascii="Times New Roman" w:hAnsi="Times New Roman" w:cs="Times New Roman"/>
          <w:b/>
          <w:bCs/>
          <w:sz w:val="28"/>
          <w:szCs w:val="28"/>
        </w:rPr>
      </w:pPr>
      <w:r w:rsidRPr="006702AC">
        <w:rPr>
          <w:rFonts w:ascii="Times New Roman" w:hAnsi="Times New Roman" w:cs="Times New Roman"/>
          <w:b/>
          <w:bCs/>
          <w:sz w:val="28"/>
          <w:szCs w:val="28"/>
        </w:rPr>
        <w:t xml:space="preserve">Parent Center Number:  </w:t>
      </w:r>
      <w:r w:rsidR="0094779A">
        <w:rPr>
          <w:rFonts w:ascii="Times New Roman" w:hAnsi="Times New Roman" w:cs="Times New Roman"/>
          <w:b/>
          <w:bCs/>
          <w:sz w:val="28"/>
          <w:szCs w:val="28"/>
        </w:rPr>
        <w:t>770-414-2413</w:t>
      </w:r>
    </w:p>
    <w:p w:rsidRPr="006702AC" w:rsidR="007E2079" w:rsidP="007E2079" w:rsidRDefault="007E2079" w14:paraId="094B6B38" w14:textId="5C1D9212">
      <w:pPr>
        <w:kinsoku w:val="0"/>
        <w:overflowPunct w:val="0"/>
        <w:autoSpaceDE w:val="0"/>
        <w:autoSpaceDN w:val="0"/>
        <w:adjustRightInd w:val="0"/>
        <w:spacing w:after="0" w:line="240" w:lineRule="auto"/>
        <w:ind w:left="256" w:right="593"/>
        <w:jc w:val="center"/>
        <w:rPr>
          <w:rFonts w:ascii="Times New Roman" w:hAnsi="Times New Roman" w:cs="Times New Roman"/>
          <w:b/>
          <w:bCs/>
          <w:sz w:val="28"/>
          <w:szCs w:val="28"/>
        </w:rPr>
      </w:pPr>
      <w:r w:rsidRPr="006702AC">
        <w:rPr>
          <w:rFonts w:ascii="Times New Roman" w:hAnsi="Times New Roman" w:cs="Times New Roman"/>
          <w:b/>
          <w:bCs/>
          <w:sz w:val="28"/>
          <w:szCs w:val="28"/>
        </w:rPr>
        <w:t>Fax Number: 770-414-2418</w:t>
      </w:r>
    </w:p>
    <w:p w:rsidR="00DA111D" w:rsidP="1B5D9CC2" w:rsidRDefault="00DA111D" w14:paraId="43A419E7" w14:textId="594EC691">
      <w:pPr>
        <w:spacing w:after="0" w:line="240" w:lineRule="auto"/>
        <w:ind w:right="593"/>
        <w:jc w:val="both"/>
        <w:rPr>
          <w:rFonts w:ascii="Times New Roman" w:hAnsi="Times New Roman" w:cs="Times New Roman"/>
          <w:sz w:val="26"/>
          <w:szCs w:val="26"/>
        </w:rPr>
      </w:pPr>
    </w:p>
    <w:p w:rsidRPr="00132012" w:rsidR="00412ABE" w:rsidP="1B5D9CC2" w:rsidRDefault="000A1980" w14:paraId="0FA49DE5" w14:textId="0E5E3F03">
      <w:pPr>
        <w:kinsoku w:val="0"/>
        <w:overflowPunct w:val="0"/>
        <w:autoSpaceDE w:val="0"/>
        <w:autoSpaceDN w:val="0"/>
        <w:adjustRightInd w:val="0"/>
        <w:spacing w:after="0" w:line="240" w:lineRule="auto"/>
        <w:ind w:right="593"/>
        <w:jc w:val="both"/>
        <w:rPr>
          <w:rFonts w:ascii="Times New Roman" w:hAnsi="Times New Roman" w:cs="Times New Roman"/>
          <w:sz w:val="26"/>
          <w:szCs w:val="26"/>
        </w:rPr>
      </w:pPr>
      <w:r w:rsidRPr="1B5D9CC2">
        <w:rPr>
          <w:rFonts w:ascii="Times New Roman" w:hAnsi="Times New Roman" w:cs="Times New Roman"/>
          <w:sz w:val="26"/>
          <w:szCs w:val="26"/>
        </w:rPr>
        <w:t>Monique Lee</w:t>
      </w:r>
      <w:r w:rsidRPr="1B5D9CC2" w:rsidR="34775697">
        <w:rPr>
          <w:rFonts w:ascii="Times New Roman" w:hAnsi="Times New Roman" w:cs="Times New Roman"/>
          <w:sz w:val="26"/>
          <w:szCs w:val="26"/>
        </w:rPr>
        <w:t xml:space="preserve"> </w:t>
      </w:r>
      <w:r w:rsidR="00412ABE">
        <w:tab/>
      </w:r>
      <w:r w:rsidR="00412ABE">
        <w:tab/>
      </w:r>
      <w:r w:rsidRPr="1B5D9CC2" w:rsidR="42134185">
        <w:rPr>
          <w:rFonts w:ascii="Times New Roman" w:hAnsi="Times New Roman" w:cs="Times New Roman"/>
          <w:sz w:val="26"/>
          <w:szCs w:val="26"/>
        </w:rPr>
        <w:t xml:space="preserve"> </w:t>
      </w:r>
      <w:r w:rsidRPr="1B5D9CC2" w:rsidR="588989E9">
        <w:rPr>
          <w:rFonts w:ascii="Times New Roman" w:hAnsi="Times New Roman" w:cs="Times New Roman"/>
          <w:sz w:val="26"/>
          <w:szCs w:val="26"/>
        </w:rPr>
        <w:t xml:space="preserve">  </w:t>
      </w:r>
      <w:r w:rsidRPr="1B5D9CC2" w:rsidR="34775697">
        <w:rPr>
          <w:rFonts w:ascii="Times New Roman" w:hAnsi="Times New Roman" w:cs="Times New Roman"/>
          <w:sz w:val="26"/>
          <w:szCs w:val="26"/>
        </w:rPr>
        <w:t xml:space="preserve">Jessica Arnold   </w:t>
      </w:r>
      <w:r w:rsidR="00412ABE">
        <w:tab/>
      </w:r>
      <w:r w:rsidR="00412ABE">
        <w:tab/>
      </w:r>
      <w:r w:rsidR="00412ABE">
        <w:tab/>
      </w:r>
      <w:r w:rsidRPr="1B5D9CC2" w:rsidR="23BD6A62">
        <w:rPr>
          <w:rFonts w:ascii="Times New Roman" w:hAnsi="Times New Roman" w:cs="Times New Roman"/>
          <w:sz w:val="26"/>
          <w:szCs w:val="26"/>
        </w:rPr>
        <w:t xml:space="preserve">   </w:t>
      </w:r>
      <w:r w:rsidRPr="1B5D9CC2" w:rsidR="34775697">
        <w:rPr>
          <w:rFonts w:ascii="Times New Roman" w:hAnsi="Times New Roman" w:cs="Times New Roman"/>
          <w:sz w:val="26"/>
          <w:szCs w:val="26"/>
        </w:rPr>
        <w:t>Dr. Keylon Callaway</w:t>
      </w:r>
    </w:p>
    <w:p w:rsidRPr="00132012" w:rsidR="00412ABE" w:rsidP="1B5D9CC2" w:rsidRDefault="34775697" w14:paraId="19F94842" w14:textId="3EDD5941">
      <w:pPr>
        <w:kinsoku w:val="0"/>
        <w:overflowPunct w:val="0"/>
        <w:autoSpaceDE w:val="0"/>
        <w:autoSpaceDN w:val="0"/>
        <w:adjustRightInd w:val="0"/>
        <w:spacing w:after="0" w:line="240" w:lineRule="auto"/>
        <w:ind w:right="593"/>
        <w:rPr>
          <w:rFonts w:ascii="Times New Roman" w:hAnsi="Times New Roman" w:cs="Times New Roman"/>
          <w:sz w:val="26"/>
          <w:szCs w:val="26"/>
        </w:rPr>
      </w:pPr>
      <w:r w:rsidRPr="1B5D9CC2">
        <w:rPr>
          <w:rFonts w:ascii="Times New Roman" w:hAnsi="Times New Roman" w:cs="Times New Roman"/>
          <w:sz w:val="26"/>
          <w:szCs w:val="26"/>
        </w:rPr>
        <w:t>Principal</w:t>
      </w:r>
      <w:r w:rsidR="00412ABE">
        <w:tab/>
      </w:r>
      <w:r w:rsidRPr="1B5D9CC2" w:rsidR="00132012">
        <w:rPr>
          <w:sz w:val="26"/>
          <w:szCs w:val="26"/>
        </w:rPr>
        <w:t xml:space="preserve">    </w:t>
      </w:r>
      <w:r w:rsidRPr="1B5D9CC2" w:rsidR="00132012">
        <w:rPr>
          <w:rFonts w:ascii="Times New Roman" w:hAnsi="Times New Roman" w:cs="Times New Roman"/>
          <w:sz w:val="26"/>
          <w:szCs w:val="26"/>
        </w:rPr>
        <w:t xml:space="preserve">    </w:t>
      </w:r>
      <w:r w:rsidRPr="1B5D9CC2" w:rsidR="000A1980">
        <w:rPr>
          <w:rFonts w:ascii="Times New Roman" w:hAnsi="Times New Roman" w:cs="Times New Roman"/>
          <w:sz w:val="26"/>
          <w:szCs w:val="26"/>
        </w:rPr>
        <w:t xml:space="preserve">           </w:t>
      </w:r>
      <w:r w:rsidRPr="1B5D9CC2" w:rsidR="0A434F60">
        <w:rPr>
          <w:rFonts w:ascii="Times New Roman" w:hAnsi="Times New Roman" w:cs="Times New Roman"/>
          <w:sz w:val="26"/>
          <w:szCs w:val="26"/>
        </w:rPr>
        <w:t xml:space="preserve">    </w:t>
      </w:r>
      <w:r w:rsidRPr="1B5D9CC2" w:rsidR="000A1980">
        <w:rPr>
          <w:rFonts w:ascii="Times New Roman" w:hAnsi="Times New Roman" w:cs="Times New Roman"/>
          <w:sz w:val="26"/>
          <w:szCs w:val="26"/>
        </w:rPr>
        <w:t>Assistant</w:t>
      </w:r>
      <w:r w:rsidRPr="1B5D9CC2" w:rsidR="00DA111D">
        <w:rPr>
          <w:rFonts w:ascii="Times New Roman" w:hAnsi="Times New Roman" w:cs="Times New Roman"/>
          <w:sz w:val="26"/>
          <w:szCs w:val="26"/>
        </w:rPr>
        <w:t xml:space="preserve"> </w:t>
      </w:r>
      <w:r w:rsidRPr="1B5D9CC2" w:rsidR="000A1980">
        <w:rPr>
          <w:rFonts w:ascii="Times New Roman" w:hAnsi="Times New Roman" w:cs="Times New Roman"/>
          <w:sz w:val="26"/>
          <w:szCs w:val="26"/>
        </w:rPr>
        <w:t>Principal</w:t>
      </w:r>
      <w:r w:rsidR="00412ABE">
        <w:tab/>
      </w:r>
      <w:r w:rsidR="00412ABE">
        <w:tab/>
      </w:r>
      <w:r w:rsidR="00412ABE">
        <w:tab/>
      </w:r>
      <w:r w:rsidRPr="1B5D9CC2" w:rsidR="1E43F933">
        <w:rPr>
          <w:rFonts w:ascii="Times New Roman" w:hAnsi="Times New Roman" w:cs="Times New Roman"/>
          <w:sz w:val="26"/>
          <w:szCs w:val="26"/>
        </w:rPr>
        <w:t xml:space="preserve">     </w:t>
      </w:r>
      <w:r w:rsidRPr="1B5D9CC2" w:rsidR="6404DF53">
        <w:rPr>
          <w:rFonts w:ascii="Times New Roman" w:hAnsi="Times New Roman" w:cs="Times New Roman"/>
          <w:sz w:val="26"/>
          <w:szCs w:val="26"/>
        </w:rPr>
        <w:t>Assistant Principal</w:t>
      </w:r>
    </w:p>
    <w:p w:rsidRPr="00132012" w:rsidR="00412ABE" w:rsidP="39AFDFFC" w:rsidRDefault="00412ABE" w14:paraId="1CF6F6AE" w14:textId="31AB89FA">
      <w:pPr>
        <w:kinsoku w:val="0"/>
        <w:overflowPunct w:val="0"/>
        <w:autoSpaceDE w:val="0"/>
        <w:autoSpaceDN w:val="0"/>
        <w:adjustRightInd w:val="0"/>
        <w:spacing w:after="0" w:line="240" w:lineRule="auto"/>
        <w:ind w:right="593"/>
        <w:rPr>
          <w:rFonts w:ascii="Times New Roman" w:hAnsi="Times New Roman" w:cs="Times New Roman"/>
          <w:sz w:val="26"/>
          <w:szCs w:val="26"/>
        </w:rPr>
      </w:pPr>
    </w:p>
    <w:p w:rsidRPr="00132012" w:rsidR="13E87163" w:rsidP="39AFDFFC" w:rsidRDefault="261C4F7D" w14:paraId="5E15A6F9" w14:textId="6CC8882B">
      <w:pPr>
        <w:spacing w:after="0" w:line="240" w:lineRule="auto"/>
        <w:ind w:right="593"/>
        <w:rPr>
          <w:rFonts w:ascii="Times New Roman" w:hAnsi="Times New Roman" w:eastAsia="Times New Roman" w:cs="Times New Roman"/>
          <w:sz w:val="26"/>
          <w:szCs w:val="26"/>
        </w:rPr>
      </w:pPr>
      <w:r w:rsidRPr="1B5D9CC2">
        <w:rPr>
          <w:rFonts w:ascii="Times New Roman" w:hAnsi="Times New Roman" w:eastAsia="Times New Roman" w:cs="Times New Roman"/>
          <w:sz w:val="26"/>
          <w:szCs w:val="26"/>
        </w:rPr>
        <w:t>Rosylia Gumbs</w:t>
      </w:r>
      <w:r w:rsidR="13E87163">
        <w:tab/>
      </w:r>
      <w:r w:rsidR="13E87163">
        <w:tab/>
      </w:r>
      <w:r w:rsidR="13E87163">
        <w:tab/>
      </w:r>
      <w:r w:rsidR="13E87163">
        <w:tab/>
      </w:r>
      <w:r w:rsidR="13E87163">
        <w:tab/>
      </w:r>
      <w:r w:rsidR="13E87163">
        <w:tab/>
      </w:r>
      <w:r w:rsidR="13E87163">
        <w:tab/>
      </w:r>
      <w:r w:rsidRPr="1B5D9CC2" w:rsidR="00CF4B73">
        <w:rPr>
          <w:sz w:val="26"/>
          <w:szCs w:val="26"/>
        </w:rPr>
        <w:t xml:space="preserve">  </w:t>
      </w:r>
      <w:r w:rsidRPr="00132012" w:rsidR="00CF4B73">
        <w:rPr>
          <w:sz w:val="26"/>
          <w:szCs w:val="26"/>
        </w:rPr>
        <w:t xml:space="preserve">  </w:t>
      </w:r>
      <w:r w:rsidR="00132012">
        <w:rPr>
          <w:sz w:val="26"/>
          <w:szCs w:val="26"/>
        </w:rPr>
        <w:t xml:space="preserve">      </w:t>
      </w:r>
      <w:r w:rsidR="00132012">
        <w:rPr>
          <w:rFonts w:ascii="Times New Roman" w:hAnsi="Times New Roman" w:eastAsia="Times New Roman" w:cs="Times New Roman"/>
          <w:sz w:val="26"/>
          <w:szCs w:val="26"/>
        </w:rPr>
        <w:t>R</w:t>
      </w:r>
      <w:r w:rsidRPr="00132012" w:rsidR="13E87163">
        <w:rPr>
          <w:rFonts w:ascii="Times New Roman" w:hAnsi="Times New Roman" w:eastAsia="Times New Roman" w:cs="Times New Roman"/>
          <w:sz w:val="26"/>
          <w:szCs w:val="26"/>
        </w:rPr>
        <w:t>ita Segers</w:t>
      </w:r>
    </w:p>
    <w:p w:rsidRPr="00132012" w:rsidR="00132012" w:rsidP="00DD20E6" w:rsidRDefault="00132012" w14:paraId="4FCABC30" w14:textId="3AC793B1">
      <w:pPr>
        <w:spacing w:after="0" w:line="240" w:lineRule="auto"/>
        <w:ind w:right="593"/>
        <w:rPr>
          <w:rFonts w:ascii="Times New Roman" w:hAnsi="Times New Roman" w:eastAsia="Times New Roman" w:cs="Times New Roman"/>
          <w:sz w:val="26"/>
          <w:szCs w:val="26"/>
        </w:rPr>
      </w:pPr>
      <w:r w:rsidRPr="00132012">
        <w:rPr>
          <w:rFonts w:ascii="Times New Roman" w:hAnsi="Times New Roman" w:eastAsia="Times New Roman" w:cs="Times New Roman"/>
          <w:sz w:val="26"/>
          <w:szCs w:val="26"/>
        </w:rPr>
        <w:t xml:space="preserve"> </w:t>
      </w:r>
      <w:r w:rsidR="00AA0233">
        <w:rPr>
          <w:rFonts w:ascii="Times New Roman" w:hAnsi="Times New Roman" w:eastAsia="Times New Roman" w:cs="Times New Roman"/>
          <w:sz w:val="26"/>
          <w:szCs w:val="26"/>
        </w:rPr>
        <w:t xml:space="preserve"> </w:t>
      </w:r>
      <w:r w:rsidRPr="00132012" w:rsidR="13E87163">
        <w:rPr>
          <w:rFonts w:ascii="Times New Roman" w:hAnsi="Times New Roman" w:eastAsia="Times New Roman" w:cs="Times New Roman"/>
          <w:sz w:val="26"/>
          <w:szCs w:val="26"/>
        </w:rPr>
        <w:t>Counselor</w:t>
      </w:r>
      <w:r w:rsidR="13E87163">
        <w:tab/>
      </w:r>
      <w:r w:rsidR="13E87163">
        <w:tab/>
      </w:r>
      <w:r w:rsidR="13E87163">
        <w:tab/>
      </w:r>
      <w:r>
        <w:rPr>
          <w:sz w:val="26"/>
          <w:szCs w:val="26"/>
        </w:rPr>
        <w:t xml:space="preserve">          </w:t>
      </w:r>
      <w:r w:rsidRPr="00132012">
        <w:rPr>
          <w:rFonts w:ascii="Times New Roman" w:hAnsi="Times New Roman" w:cs="Times New Roman"/>
          <w:sz w:val="26"/>
          <w:szCs w:val="26"/>
        </w:rPr>
        <w:t xml:space="preserve">Brenda Scott                       </w:t>
      </w:r>
      <w:r>
        <w:rPr>
          <w:rFonts w:ascii="Times New Roman" w:hAnsi="Times New Roman" w:cs="Times New Roman"/>
          <w:sz w:val="26"/>
          <w:szCs w:val="26"/>
        </w:rPr>
        <w:t xml:space="preserve">  </w:t>
      </w:r>
      <w:r w:rsidRPr="00132012">
        <w:rPr>
          <w:rFonts w:ascii="Times New Roman" w:hAnsi="Times New Roman" w:eastAsia="Times New Roman" w:cs="Times New Roman"/>
          <w:sz w:val="26"/>
          <w:szCs w:val="26"/>
        </w:rPr>
        <w:t>Parent</w:t>
      </w:r>
      <w:r w:rsidRPr="1B5D9CC2" w:rsidR="16DAB7AA">
        <w:rPr>
          <w:rFonts w:ascii="Times New Roman" w:hAnsi="Times New Roman" w:eastAsia="Times New Roman" w:cs="Times New Roman"/>
          <w:sz w:val="26"/>
          <w:szCs w:val="26"/>
        </w:rPr>
        <w:t>/Family</w:t>
      </w:r>
      <w:r w:rsidRPr="00132012">
        <w:rPr>
          <w:rFonts w:ascii="Times New Roman" w:hAnsi="Times New Roman" w:eastAsia="Times New Roman" w:cs="Times New Roman"/>
          <w:sz w:val="26"/>
          <w:szCs w:val="26"/>
        </w:rPr>
        <w:t xml:space="preserve"> Liaison</w:t>
      </w:r>
    </w:p>
    <w:p w:rsidRPr="00DD20E6" w:rsidR="00053EA2" w:rsidP="1B5D9CC2" w:rsidRDefault="00132012" w14:paraId="120A5002" w14:textId="236D5150">
      <w:pPr>
        <w:spacing w:after="0" w:line="240" w:lineRule="auto"/>
        <w:ind w:left="2880" w:right="593"/>
        <w:rPr>
          <w:rFonts w:ascii="Times New Roman" w:hAnsi="Times New Roman" w:cs="Times New Roman"/>
          <w:sz w:val="26"/>
          <w:szCs w:val="26"/>
        </w:rPr>
      </w:pPr>
      <w:r w:rsidRPr="00132012">
        <w:rPr>
          <w:rFonts w:ascii="Times New Roman" w:hAnsi="Times New Roman" w:cs="Times New Roman"/>
          <w:sz w:val="26"/>
          <w:szCs w:val="26"/>
        </w:rPr>
        <w:t xml:space="preserve">        </w:t>
      </w:r>
      <w:r w:rsidRPr="1B5D9CC2" w:rsidR="1DDEE430">
        <w:rPr>
          <w:rFonts w:ascii="Times New Roman" w:hAnsi="Times New Roman" w:cs="Times New Roman"/>
          <w:sz w:val="26"/>
          <w:szCs w:val="26"/>
        </w:rPr>
        <w:t xml:space="preserve"> </w:t>
      </w:r>
      <w:r w:rsidRPr="00132012">
        <w:rPr>
          <w:rFonts w:ascii="Times New Roman" w:hAnsi="Times New Roman" w:cs="Times New Roman"/>
          <w:sz w:val="26"/>
          <w:szCs w:val="26"/>
        </w:rPr>
        <w:t>Registrar/SDMC</w:t>
      </w:r>
      <w:r w:rsidR="13E87163">
        <w:tab/>
      </w:r>
    </w:p>
    <w:p w:rsidRPr="00DD20E6" w:rsidR="00053EA2" w:rsidP="00132012" w:rsidRDefault="00053EA2" w14:paraId="25A179E5" w14:textId="14C58085">
      <w:pPr>
        <w:spacing w:after="0" w:line="240" w:lineRule="auto"/>
        <w:ind w:left="2880" w:right="593"/>
      </w:pPr>
    </w:p>
    <w:p w:rsidRPr="00DD20E6" w:rsidR="00053EA2" w:rsidP="00132012" w:rsidRDefault="00053EA2" w14:paraId="0E7723D1" w14:textId="4E55F8B2">
      <w:pPr>
        <w:spacing w:after="0" w:line="240" w:lineRule="auto"/>
        <w:ind w:left="2880" w:right="593"/>
      </w:pPr>
    </w:p>
    <w:p w:rsidRPr="00DD20E6" w:rsidR="00053EA2" w:rsidP="00132012" w:rsidRDefault="00AF3E1E" w14:paraId="2D5CEBBB" w14:textId="777F6D0A">
      <w:pPr>
        <w:spacing w:after="0" w:line="240" w:lineRule="auto"/>
        <w:ind w:left="2880" w:right="593"/>
        <w:rPr>
          <w:rFonts w:ascii="Times New Roman" w:hAnsi="Times New Roman" w:eastAsia="Times New Roman" w:cs="Times New Roman"/>
          <w:sz w:val="28"/>
          <w:szCs w:val="28"/>
        </w:rPr>
        <w:sectPr w:rsidRPr="00DD20E6" w:rsidR="00053EA2" w:rsidSect="007E2079">
          <w:headerReference w:type="default" r:id="rId11"/>
          <w:footerReference w:type="default" r:id="rId12"/>
          <w:pgSz w:w="12240" w:h="15840" w:orient="portrait"/>
          <w:pgMar w:top="1440" w:right="1360" w:bottom="280" w:left="1320" w:header="720" w:footer="720" w:gutter="0"/>
          <w:cols w:space="720"/>
          <w:noEndnote/>
        </w:sectPr>
      </w:pPr>
      <w:r>
        <w:t xml:space="preserve"> </w:t>
      </w:r>
    </w:p>
    <w:p w:rsidR="000A1980" w:rsidP="000A1980" w:rsidRDefault="00D9226D" w14:paraId="33361100" w14:textId="286E9318">
      <w:r>
        <w:rPr>
          <w:noProof/>
        </w:rPr>
        <w:drawing>
          <wp:anchor distT="0" distB="0" distL="114300" distR="114300" simplePos="0" relativeHeight="251658241" behindDoc="0" locked="0" layoutInCell="1" allowOverlap="1" wp14:anchorId="73BFEF94" wp14:editId="04D1C57D">
            <wp:simplePos x="0" y="0"/>
            <wp:positionH relativeFrom="margin">
              <wp:posOffset>-635</wp:posOffset>
            </wp:positionH>
            <wp:positionV relativeFrom="paragraph">
              <wp:posOffset>-459728</wp:posOffset>
            </wp:positionV>
            <wp:extent cx="849086" cy="810798"/>
            <wp:effectExtent l="0" t="0" r="825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9086" cy="810798"/>
                    </a:xfrm>
                    <a:prstGeom prst="rect">
                      <a:avLst/>
                    </a:prstGeom>
                    <a:noFill/>
                  </pic:spPr>
                </pic:pic>
              </a:graphicData>
            </a:graphic>
            <wp14:sizeRelH relativeFrom="margin">
              <wp14:pctWidth>0</wp14:pctWidth>
            </wp14:sizeRelH>
            <wp14:sizeRelV relativeFrom="margin">
              <wp14:pctHeight>0</wp14:pctHeight>
            </wp14:sizeRelV>
          </wp:anchor>
        </w:drawing>
      </w:r>
    </w:p>
    <w:p w:rsidR="00D453E7" w:rsidP="000A1980" w:rsidRDefault="00D453E7" w14:paraId="6BDBE455" w14:textId="7CF6F053">
      <w:pPr>
        <w:rPr>
          <w:sz w:val="22"/>
        </w:rPr>
      </w:pPr>
    </w:p>
    <w:p w:rsidRPr="00BD7FCD" w:rsidR="000A1980" w:rsidP="000A1980" w:rsidRDefault="000A1980" w14:paraId="3403D66A" w14:textId="10F29336">
      <w:pPr>
        <w:rPr>
          <w:sz w:val="22"/>
        </w:rPr>
      </w:pPr>
      <w:r w:rsidRPr="00BD7FCD">
        <w:rPr>
          <w:sz w:val="22"/>
        </w:rPr>
        <w:t>Dear North Metro Academy</w:t>
      </w:r>
      <w:r>
        <w:rPr>
          <w:sz w:val="22"/>
        </w:rPr>
        <w:t xml:space="preserve"> of Performing Arts</w:t>
      </w:r>
      <w:r w:rsidRPr="00BD7FCD">
        <w:rPr>
          <w:sz w:val="22"/>
        </w:rPr>
        <w:t xml:space="preserve"> Families,</w:t>
      </w:r>
    </w:p>
    <w:p w:rsidRPr="00BD7FCD" w:rsidR="000A1980" w:rsidP="000A1980" w:rsidRDefault="000A1980" w14:paraId="124573C2" w14:textId="3177DBB5">
      <w:pPr>
        <w:spacing w:line="240" w:lineRule="auto"/>
        <w:ind w:firstLine="720"/>
        <w:rPr>
          <w:sz w:val="22"/>
        </w:rPr>
      </w:pPr>
      <w:r w:rsidRPr="00BD7FCD">
        <w:rPr>
          <w:sz w:val="22"/>
        </w:rPr>
        <w:t>Welcome to the 2024</w:t>
      </w:r>
      <w:r w:rsidRPr="1B5D9CC2">
        <w:rPr>
          <w:sz w:val="22"/>
        </w:rPr>
        <w:t>-202</w:t>
      </w:r>
      <w:r w:rsidRPr="1B5D9CC2" w:rsidR="1DC72A2E">
        <w:rPr>
          <w:sz w:val="22"/>
        </w:rPr>
        <w:t>5</w:t>
      </w:r>
      <w:r w:rsidRPr="00BD7FCD">
        <w:rPr>
          <w:sz w:val="22"/>
        </w:rPr>
        <w:t xml:space="preserve"> school year. We are looking forward to another great year of Learning, Creativity, and Growing at North Metro Academy of Performing Arts. The opening of the school year is such an exciting time for students, parents and the North Metro staff. I consider it a privilege to work in such a fine school with outstanding staff, students, and parents. We are happy to welcome our students back to school and are excited about the learning, leading and succeeding our students will continue to experience at our school. The teachers have planned outstanding learning opportunities for our students, and we look forward to our continued partnership with our families in providing a world-class education for all students.</w:t>
      </w:r>
    </w:p>
    <w:p w:rsidRPr="00BD7FCD" w:rsidR="000A1980" w:rsidP="000A1980" w:rsidRDefault="000A1980" w14:paraId="0D768563" w14:textId="77777777">
      <w:pPr>
        <w:spacing w:line="240" w:lineRule="auto"/>
        <w:ind w:firstLine="720"/>
        <w:rPr>
          <w:sz w:val="22"/>
        </w:rPr>
      </w:pPr>
      <w:r w:rsidRPr="00BD7FCD">
        <w:rPr>
          <w:sz w:val="22"/>
        </w:rPr>
        <w:t>One of the many ways we communicate with you each year is through our school handbook. I kindly ask that you take time to review the contents of the school handbook as a family. Inside the handbook, you will find parent involvement information that will be important resources to you throughout the year. Most importantly, it outlines the school's operating policies and procedures that help ensure that each student has the maximum opportunity to learn important academic knowledge and skills.</w:t>
      </w:r>
    </w:p>
    <w:p w:rsidRPr="00BD7FCD" w:rsidR="000A1980" w:rsidP="000A1980" w:rsidRDefault="25318F13" w14:paraId="16E7EB61" w14:textId="0B85FCF1">
      <w:pPr>
        <w:spacing w:line="240" w:lineRule="auto"/>
        <w:ind w:firstLine="720"/>
        <w:rPr>
          <w:sz w:val="22"/>
        </w:rPr>
      </w:pPr>
      <w:r w:rsidRPr="1B5D9CC2">
        <w:rPr>
          <w:sz w:val="22"/>
        </w:rPr>
        <w:t>Please</w:t>
      </w:r>
      <w:r w:rsidRPr="00BD7FCD" w:rsidR="000A1980">
        <w:rPr>
          <w:sz w:val="22"/>
        </w:rPr>
        <w:t xml:space="preserve"> take a moment to review the contents with your child, it will ensure a smooth year for all. I appreciate your efforts to both review these expectations and to lend your support in achieving them. Your support in helping us maintain an excellent, orderly and safe learning environment for our students is invaluable to us. Once you have gone over the handbook, please log into</w:t>
      </w:r>
      <w:r w:rsidR="000A1980">
        <w:rPr>
          <w:sz w:val="22"/>
        </w:rPr>
        <w:t xml:space="preserve"> </w:t>
      </w:r>
      <w:r w:rsidRPr="00272761" w:rsidR="000A1980">
        <w:rPr>
          <w:color w:val="4472C4" w:themeColor="accent1"/>
          <w:sz w:val="22"/>
          <w:u w:val="single"/>
        </w:rPr>
        <w:t>www.MyPaymentsPlus.com</w:t>
      </w:r>
      <w:r w:rsidRPr="00272761" w:rsidR="000A1980">
        <w:rPr>
          <w:color w:val="4472C4" w:themeColor="accent1"/>
          <w:sz w:val="22"/>
        </w:rPr>
        <w:t xml:space="preserve"> </w:t>
      </w:r>
      <w:r w:rsidRPr="00BD7FCD" w:rsidR="000A1980">
        <w:rPr>
          <w:sz w:val="22"/>
        </w:rPr>
        <w:t xml:space="preserve">to acknowledge your receipt of these documents. You must do this for each student attending Gwinnett County Public Schools. There are numerous opportunities for you to become knowledgeable of your child’s instructional program and academic progress. We hope you will get involved and take advantage of every opportunity to partner with us in the best interest of your child. I also want to offer a reminder to you about your access to the Gwinnett County Public Schools Parent Portal which allows you to view your child’s grades, test history, conduct, and attendance. It is our hope that this will serve as one more effective communication tool for these important areas. </w:t>
      </w:r>
    </w:p>
    <w:p w:rsidRPr="00BD7FCD" w:rsidR="000A1980" w:rsidP="000A1980" w:rsidRDefault="000A1980" w14:paraId="5A3D957E" w14:textId="75E330CB">
      <w:pPr>
        <w:spacing w:line="240" w:lineRule="auto"/>
        <w:rPr>
          <w:sz w:val="22"/>
        </w:rPr>
      </w:pPr>
      <w:r w:rsidRPr="00BD7FCD">
        <w:rPr>
          <w:sz w:val="22"/>
        </w:rPr>
        <w:t>On behalf of our staff, I welcome you to the 2024</w:t>
      </w:r>
      <w:r w:rsidRPr="1B5D9CC2">
        <w:rPr>
          <w:sz w:val="22"/>
        </w:rPr>
        <w:t>-202</w:t>
      </w:r>
      <w:r w:rsidRPr="1B5D9CC2" w:rsidR="6F7CF4EE">
        <w:rPr>
          <w:sz w:val="22"/>
        </w:rPr>
        <w:t>5</w:t>
      </w:r>
      <w:r w:rsidRPr="00BD7FCD">
        <w:rPr>
          <w:sz w:val="22"/>
        </w:rPr>
        <w:t xml:space="preserve"> school year. Our partnership with you is the foundation for excellence achieved at North Metro each day. Our goal is to provide the best learning and leadership opportunities for your child in a safe, secure and orderly environment. </w:t>
      </w:r>
      <w:r w:rsidRPr="1B5D9CC2">
        <w:rPr>
          <w:sz w:val="22"/>
        </w:rPr>
        <w:t xml:space="preserve">We want </w:t>
      </w:r>
      <w:r w:rsidRPr="1B5D9CC2" w:rsidR="34BC4B7F">
        <w:rPr>
          <w:sz w:val="22"/>
        </w:rPr>
        <w:t>each and every</w:t>
      </w:r>
      <w:r w:rsidRPr="1B5D9CC2">
        <w:rPr>
          <w:sz w:val="22"/>
        </w:rPr>
        <w:t xml:space="preserve"> student</w:t>
      </w:r>
      <w:r w:rsidRPr="00BD7FCD">
        <w:rPr>
          <w:sz w:val="22"/>
        </w:rPr>
        <w:t xml:space="preserve"> to excel and stand out as leaders each and every day. We appreciate your support in helping us provide an optimal learning environment for our stu</w:t>
      </w:r>
      <w:r w:rsidR="0018318F">
        <w:rPr>
          <w:sz w:val="22"/>
        </w:rPr>
        <w:t>dents.</w:t>
      </w:r>
      <w:r w:rsidRPr="00BD7FCD">
        <w:rPr>
          <w:sz w:val="22"/>
        </w:rPr>
        <w:t xml:space="preserve"> We also need you! Please don’t hesitate to volunteer at various before, during and after school opportunities. You are welcome to become a vital member of our school community!</w:t>
      </w:r>
    </w:p>
    <w:p w:rsidRPr="00BD7FCD" w:rsidR="000A1980" w:rsidP="000A1980" w:rsidRDefault="000A1980" w14:paraId="079CF7E4" w14:textId="77777777">
      <w:pPr>
        <w:rPr>
          <w:sz w:val="22"/>
        </w:rPr>
      </w:pPr>
      <w:r w:rsidRPr="00BD7FCD">
        <w:rPr>
          <w:sz w:val="22"/>
        </w:rPr>
        <w:t>Yours in Education,</w:t>
      </w:r>
    </w:p>
    <w:p w:rsidRPr="000A1980" w:rsidR="000A1980" w:rsidP="000A1980" w:rsidRDefault="000A1980" w14:paraId="2BDE95A2" w14:textId="7F50B0AB">
      <w:pPr>
        <w:pStyle w:val="NoSpacing"/>
        <w:rPr>
          <w:rFonts w:ascii="Lucida Handwriting" w:hAnsi="Lucida Handwriting"/>
          <w:color w:val="0070C0"/>
          <w:szCs w:val="24"/>
        </w:rPr>
      </w:pPr>
      <w:r w:rsidRPr="00990430">
        <w:rPr>
          <w:rFonts w:ascii="Lucida Handwriting" w:hAnsi="Lucida Handwriting"/>
          <w:color w:val="0070C0"/>
          <w:szCs w:val="24"/>
        </w:rPr>
        <w:t>Monique Lee</w:t>
      </w:r>
    </w:p>
    <w:p w:rsidRPr="00ED076A" w:rsidR="000A1980" w:rsidP="000A1980" w:rsidRDefault="000A1980" w14:paraId="151F3D59" w14:textId="77777777">
      <w:pPr>
        <w:pStyle w:val="NoSpacing"/>
        <w:rPr>
          <w:sz w:val="20"/>
          <w:szCs w:val="20"/>
        </w:rPr>
      </w:pPr>
      <w:r w:rsidRPr="00ED076A">
        <w:rPr>
          <w:sz w:val="20"/>
          <w:szCs w:val="20"/>
        </w:rPr>
        <w:t>Principal</w:t>
      </w:r>
    </w:p>
    <w:p w:rsidRPr="00053EA2" w:rsidR="0094779A" w:rsidP="00053EA2" w:rsidRDefault="000A1980" w14:paraId="4C6D5A01" w14:textId="4572D1AF">
      <w:pPr>
        <w:rPr>
          <w:sz w:val="20"/>
          <w:szCs w:val="20"/>
        </w:rPr>
      </w:pPr>
      <w:r w:rsidRPr="00ED076A">
        <w:rPr>
          <w:sz w:val="20"/>
          <w:szCs w:val="20"/>
        </w:rPr>
        <w:t>North Metro Academy of Performing Arts</w:t>
      </w:r>
    </w:p>
    <w:p w:rsidRPr="00EA1486" w:rsidR="0076240C" w:rsidP="51562F9E" w:rsidRDefault="00E43AF0" w14:paraId="79B078EB" w14:textId="49BF53F4">
      <w:pPr>
        <w:pStyle w:val="NormalWeb"/>
        <w:shd w:val="clear" w:color="auto" w:fill="FFFFFF" w:themeFill="background1"/>
        <w:spacing w:before="0" w:beforeAutospacing="0"/>
        <w:rPr>
          <w:color w:val="333333"/>
        </w:rPr>
      </w:pPr>
      <w:r w:rsidRPr="51562F9E">
        <w:rPr>
          <w:b/>
          <w:bCs/>
        </w:rPr>
        <w:t>NMAPA</w:t>
      </w:r>
      <w:r w:rsidRPr="51562F9E" w:rsidR="0053087B">
        <w:rPr>
          <w:b/>
          <w:bCs/>
        </w:rPr>
        <w:t xml:space="preserve"> </w:t>
      </w:r>
      <w:r w:rsidRPr="51562F9E" w:rsidR="0076240C">
        <w:rPr>
          <w:b/>
          <w:bCs/>
        </w:rPr>
        <w:t>History</w:t>
      </w:r>
      <w:r w:rsidRPr="51562F9E" w:rsidR="41C7CEA3">
        <w:rPr>
          <w:b/>
          <w:bCs/>
        </w:rPr>
        <w:t>: Established</w:t>
      </w:r>
      <w:r w:rsidRPr="51562F9E" w:rsidR="0076240C">
        <w:rPr>
          <w:color w:val="333333"/>
        </w:rPr>
        <w:t xml:space="preserve"> in 2014, the North Metro Academy of Performing Arts (NMAPA) opened its doors to Gwinnett County residents to offer an educational alternative that is personalized to the needs of local children. Students </w:t>
      </w:r>
      <w:r w:rsidRPr="51562F9E" w:rsidR="00EA1486">
        <w:rPr>
          <w:color w:val="333333"/>
        </w:rPr>
        <w:t>can</w:t>
      </w:r>
      <w:r w:rsidRPr="51562F9E" w:rsidR="0076240C">
        <w:rPr>
          <w:color w:val="333333"/>
        </w:rPr>
        <w:t xml:space="preserve"> develop unique interests, uncover hidden talents, experience satisfaction in accomplishments, gain a sense of responsibility, and pursue education as a way of life through educational programs tailored to their own specific needs.  Such practices include, but are not limited to, smaller classroom sizes, alternative and researched-based instructional methods, professional development opportunities, and individualized and differentiated instruction.</w:t>
      </w:r>
    </w:p>
    <w:p w:rsidRPr="00EA1486" w:rsidR="0076240C" w:rsidP="0076240C" w:rsidRDefault="0076240C" w14:paraId="021BC709" w14:textId="77777777">
      <w:pPr>
        <w:pStyle w:val="NormalWeb"/>
        <w:shd w:val="clear" w:color="auto" w:fill="FFFFFF"/>
        <w:rPr>
          <w:color w:val="333333"/>
        </w:rPr>
      </w:pPr>
      <w:r w:rsidRPr="00EA1486">
        <w:rPr>
          <w:color w:val="333333"/>
        </w:rPr>
        <w:t>North Metro Academy of Performing Arts' approach to creative learning is unique, highly personalized, and guaranteed to meet your potential. We integrate performing arts into a rigorous Common Core-based academic curriculum. We offer Gwinnett County families an educational alternative that is personalized to our scholars’ area of interest. Each scholar has the opportunity to develop unique abilities, uncover hidden talents and gain cultural experience while pursuing an education tailored to their unique needs.</w:t>
      </w:r>
    </w:p>
    <w:p w:rsidRPr="00EA1486" w:rsidR="0076240C" w:rsidP="51562F9E" w:rsidRDefault="0076240C" w14:paraId="029A12C4" w14:textId="2EA328D2">
      <w:pPr>
        <w:pStyle w:val="NormalWeb"/>
        <w:shd w:val="clear" w:color="auto" w:fill="FFFFFF" w:themeFill="background1"/>
        <w:rPr>
          <w:color w:val="333333"/>
        </w:rPr>
      </w:pPr>
      <w:r w:rsidRPr="51562F9E">
        <w:rPr>
          <w:color w:val="333333"/>
        </w:rPr>
        <w:t>The founder of NMAPA is a native of Baldwin County, Georgia.  Mrs. Beauty Baldwin is a graduate of Savannah State with a B.S degree in Mathematics. She also has a Master’s degree in Vocational Education and Administration and Supervision from the University of Georgia and a Specialist in Administration and Supervision, also from (UGA). Her educational experience includes teaching Mathematics in Schley, Muscogee, and Gwinnett Counties in Georgia for ten years. She served as a Vocational Education teacher for four years, Assistant Principal at Central Gwinnett High School (Lawrenceville, GA) for two years, and Principal of Buford Middle School (Buford, Georgia). Mrs. Baldwin retired in June 1994 as Superintendent of Buford City School (Buford, Georgia) after ten years of service.</w:t>
      </w:r>
      <w:r w:rsidRPr="51562F9E" w:rsidR="6CCA6EAB">
        <w:rPr>
          <w:color w:val="333333"/>
        </w:rPr>
        <w:t xml:space="preserve"> </w:t>
      </w:r>
      <w:r w:rsidRPr="51562F9E">
        <w:rPr>
          <w:color w:val="333333"/>
        </w:rPr>
        <w:t>In May 2021, the Gwinnett County Board of Education approved transitioning NMAPA from a Public Charter School to GCPS's first themed elementary school.</w:t>
      </w:r>
    </w:p>
    <w:p w:rsidRPr="00EA1486" w:rsidR="0076240C" w:rsidP="00EA1486" w:rsidRDefault="000A1980" w14:paraId="7AE23623" w14:textId="5A58FCB5">
      <w:pPr>
        <w:rPr>
          <w:rFonts w:ascii="Times New Roman" w:hAnsi="Times New Roman" w:cs="Times New Roman"/>
        </w:rPr>
      </w:pPr>
      <w:r w:rsidRPr="00EA1486">
        <w:rPr>
          <w:rFonts w:ascii="Times New Roman" w:hAnsi="Times New Roman" w:cs="Times New Roman"/>
          <w:b/>
          <w:bCs/>
        </w:rPr>
        <w:t>Mission</w:t>
      </w:r>
      <w:r w:rsidRPr="00EA1486" w:rsidR="0076240C">
        <w:rPr>
          <w:rFonts w:ascii="Times New Roman" w:hAnsi="Times New Roman" w:cs="Times New Roman"/>
          <w:b/>
          <w:bCs/>
        </w:rPr>
        <w:t xml:space="preserve"> and Purpose</w:t>
      </w:r>
      <w:r w:rsidRPr="00EA1486">
        <w:rPr>
          <w:rFonts w:ascii="Times New Roman" w:hAnsi="Times New Roman" w:cs="Times New Roman"/>
          <w:b/>
          <w:bCs/>
        </w:rPr>
        <w:t xml:space="preserve">: </w:t>
      </w:r>
      <w:r w:rsidRPr="00EA1486" w:rsidR="0076240C">
        <w:rPr>
          <w:rFonts w:ascii="Times New Roman" w:hAnsi="Times New Roman" w:cs="Times New Roman"/>
        </w:rPr>
        <w:t>North</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Metro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Academy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of</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Performing</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Arts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(NMAPA)</w:t>
      </w:r>
      <w:r w:rsidRPr="00EA1486" w:rsidR="0076240C">
        <w:rPr>
          <w:rFonts w:ascii="Times New Roman" w:hAnsi="Times New Roman" w:cs="Times New Roman"/>
          <w:b/>
          <w:bCs/>
          <w:spacing w:val="-2"/>
        </w:rPr>
        <w:t xml:space="preserve"> </w:t>
      </w:r>
      <w:r w:rsidRPr="00EA1486">
        <w:rPr>
          <w:rFonts w:ascii="Times New Roman" w:hAnsi="Times New Roman" w:cs="Times New Roman"/>
        </w:rPr>
        <w:t>engages students in instruction that integrates academics and performing arts in ways that address the unique needs and interests of each student</w:t>
      </w:r>
      <w:r w:rsidRPr="00EA1486" w:rsidR="0076240C">
        <w:rPr>
          <w:rFonts w:ascii="Times New Roman" w:hAnsi="Times New Roman" w:cs="Times New Roman"/>
        </w:rPr>
        <w:t>. NMAPA integrates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performing</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arts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into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the rigorous Gwinnett County Public Schools Academic Knowledge and Skills (AKS) curriculum.</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North</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Metro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Academy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of</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Performing Arts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offers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families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of</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Gwinnett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County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educational</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alternative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that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is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personalized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needs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of</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local</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children.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NMAPA</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is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first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elementary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theme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school in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Gwinnett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County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Public</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Schools.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Students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have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the</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opportunity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develop</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unique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interests,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uncover hidden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talents,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experience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satisfaction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in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accomplishments,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gain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 sense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of</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responsibility,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and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pursue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education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 way</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of</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life</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through</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educational</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programs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tailored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their</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own</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specific</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needs.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Such</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practices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include,</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but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are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not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limited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to,</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smaller</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classroom</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sizes,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alternative</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and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researched-based</w:t>
      </w:r>
      <w:r w:rsidRPr="00EA1486" w:rsidR="0076240C">
        <w:rPr>
          <w:rFonts w:ascii="Times New Roman" w:hAnsi="Times New Roman" w:cs="Times New Roman"/>
          <w:spacing w:val="-2"/>
        </w:rPr>
        <w:t xml:space="preserve"> </w:t>
      </w:r>
      <w:r w:rsidRPr="00EA1486" w:rsidR="0076240C">
        <w:rPr>
          <w:rFonts w:ascii="Times New Roman" w:hAnsi="Times New Roman" w:cs="Times New Roman"/>
        </w:rPr>
        <w:t>instructional</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methods,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professional</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development</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opportunities,</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and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individualized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and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differentiated</w:t>
      </w:r>
      <w:r w:rsidRPr="00EA1486" w:rsidR="0076240C">
        <w:rPr>
          <w:rFonts w:ascii="Times New Roman" w:hAnsi="Times New Roman" w:cs="Times New Roman"/>
          <w:spacing w:val="-1"/>
        </w:rPr>
        <w:t xml:space="preserve"> </w:t>
      </w:r>
      <w:r w:rsidRPr="00EA1486" w:rsidR="0076240C">
        <w:rPr>
          <w:rFonts w:ascii="Times New Roman" w:hAnsi="Times New Roman" w:cs="Times New Roman"/>
        </w:rPr>
        <w:t>instruction.</w:t>
      </w:r>
    </w:p>
    <w:p w:rsidR="009363D5" w:rsidP="0076240C" w:rsidRDefault="009363D5" w14:paraId="1B0869A4" w14:textId="77777777">
      <w:pPr>
        <w:kinsoku w:val="0"/>
        <w:overflowPunct w:val="0"/>
        <w:autoSpaceDE w:val="0"/>
        <w:autoSpaceDN w:val="0"/>
        <w:adjustRightInd w:val="0"/>
        <w:spacing w:before="79" w:after="0" w:line="240" w:lineRule="auto"/>
        <w:rPr>
          <w:rFonts w:ascii="Times New Roman" w:hAnsi="Times New Roman" w:cs="Times New Roman"/>
          <w:b/>
          <w:bCs/>
          <w:szCs w:val="24"/>
        </w:rPr>
      </w:pPr>
    </w:p>
    <w:p w:rsidR="009363D5" w:rsidP="0076240C" w:rsidRDefault="009363D5" w14:paraId="472EDC27" w14:textId="77777777">
      <w:pPr>
        <w:kinsoku w:val="0"/>
        <w:overflowPunct w:val="0"/>
        <w:autoSpaceDE w:val="0"/>
        <w:autoSpaceDN w:val="0"/>
        <w:adjustRightInd w:val="0"/>
        <w:spacing w:before="79" w:after="0" w:line="240" w:lineRule="auto"/>
        <w:rPr>
          <w:rFonts w:ascii="Times New Roman" w:hAnsi="Times New Roman" w:cs="Times New Roman"/>
          <w:b/>
          <w:bCs/>
          <w:szCs w:val="24"/>
        </w:rPr>
      </w:pPr>
    </w:p>
    <w:p w:rsidR="009363D5" w:rsidP="58E6EBA7" w:rsidRDefault="009363D5" w14:paraId="5882F880" w14:textId="77777777">
      <w:pPr>
        <w:kinsoku w:val="0"/>
        <w:overflowPunct w:val="0"/>
        <w:autoSpaceDE w:val="0"/>
        <w:autoSpaceDN w:val="0"/>
        <w:adjustRightInd w:val="0"/>
        <w:spacing w:before="79" w:after="0" w:line="240" w:lineRule="auto"/>
        <w:rPr>
          <w:rFonts w:ascii="Times New Roman" w:hAnsi="Times New Roman" w:cs="Times New Roman"/>
          <w:b/>
          <w:bCs/>
        </w:rPr>
      </w:pPr>
    </w:p>
    <w:p w:rsidR="1B5D9CC2" w:rsidP="1B5D9CC2" w:rsidRDefault="1B5D9CC2" w14:paraId="5A2066E4" w14:textId="49EAA65F">
      <w:pPr>
        <w:spacing w:before="79" w:after="0" w:line="240" w:lineRule="auto"/>
        <w:rPr>
          <w:rFonts w:ascii="Times New Roman" w:hAnsi="Times New Roman" w:cs="Times New Roman"/>
          <w:b/>
          <w:bCs/>
        </w:rPr>
      </w:pPr>
    </w:p>
    <w:p w:rsidR="1B5D9CC2" w:rsidP="1B5D9CC2" w:rsidRDefault="1B5D9CC2" w14:paraId="0B2AF272" w14:textId="33988674">
      <w:pPr>
        <w:spacing w:before="79" w:after="0" w:line="240" w:lineRule="auto"/>
        <w:rPr>
          <w:rFonts w:ascii="Times New Roman" w:hAnsi="Times New Roman" w:cs="Times New Roman"/>
          <w:b/>
          <w:bCs/>
        </w:rPr>
      </w:pPr>
    </w:p>
    <w:p w:rsidR="58E6EBA7" w:rsidP="58E6EBA7" w:rsidRDefault="58E6EBA7" w14:paraId="067ECE38" w14:textId="18CEEF7A">
      <w:pPr>
        <w:spacing w:before="79" w:after="0" w:line="240" w:lineRule="auto"/>
        <w:rPr>
          <w:rFonts w:ascii="Times New Roman" w:hAnsi="Times New Roman" w:cs="Times New Roman"/>
          <w:b/>
          <w:bCs/>
        </w:rPr>
      </w:pPr>
    </w:p>
    <w:p w:rsidR="0FE4186B" w:rsidP="0FE4186B" w:rsidRDefault="0FE4186B" w14:paraId="4D4D01E5" w14:textId="0CDE0D5C">
      <w:pPr>
        <w:spacing w:before="79" w:after="0" w:line="240" w:lineRule="auto"/>
        <w:rPr>
          <w:rFonts w:ascii="Times New Roman" w:hAnsi="Times New Roman" w:cs="Times New Roman"/>
          <w:b/>
          <w:bCs/>
        </w:rPr>
      </w:pPr>
    </w:p>
    <w:p w:rsidRPr="0076240C" w:rsidR="000A1980" w:rsidP="0076240C" w:rsidRDefault="000A1980" w14:paraId="54AFE470" w14:textId="47C2560F">
      <w:pPr>
        <w:kinsoku w:val="0"/>
        <w:overflowPunct w:val="0"/>
        <w:autoSpaceDE w:val="0"/>
        <w:autoSpaceDN w:val="0"/>
        <w:adjustRightInd w:val="0"/>
        <w:spacing w:before="79" w:after="0" w:line="240" w:lineRule="auto"/>
        <w:rPr>
          <w:rFonts w:ascii="Times New Roman" w:hAnsi="Times New Roman" w:cs="Times New Roman"/>
          <w:b/>
          <w:bCs/>
          <w:szCs w:val="24"/>
        </w:rPr>
      </w:pPr>
      <w:r w:rsidRPr="0076240C">
        <w:rPr>
          <w:rFonts w:ascii="Times New Roman" w:hAnsi="Times New Roman" w:cs="Times New Roman"/>
          <w:b/>
          <w:bCs/>
          <w:szCs w:val="24"/>
        </w:rPr>
        <w:t>Our Beliefs:</w:t>
      </w:r>
    </w:p>
    <w:p w:rsidR="00EA1486" w:rsidP="00EA1486" w:rsidRDefault="0076240C" w14:paraId="5384AF54" w14:textId="3F1D91E9">
      <w:pPr>
        <w:pStyle w:val="ListParagraph"/>
        <w:numPr>
          <w:ilvl w:val="0"/>
          <w:numId w:val="6"/>
        </w:numPr>
        <w:kinsoku w:val="0"/>
        <w:overflowPunct w:val="0"/>
        <w:spacing w:before="79"/>
      </w:pPr>
      <w:r w:rsidRPr="00EA1486">
        <w:t>We believe that the school environment should encourage an inquisitive mind, foster critical thinking and creativity, help develop a disciplined approach to all subject areas, and</w:t>
      </w:r>
      <w:r w:rsidR="00EA1486">
        <w:t xml:space="preserve"> </w:t>
      </w:r>
      <w:r w:rsidRPr="00EA1486">
        <w:t xml:space="preserve">encourage responsible decision making. </w:t>
      </w:r>
    </w:p>
    <w:p w:rsidRPr="00EA1486" w:rsidR="00EA1486" w:rsidP="00EA1486" w:rsidRDefault="00EA1486" w14:paraId="6C737394" w14:textId="7DA97C5C">
      <w:pPr>
        <w:pStyle w:val="ListParagraph"/>
        <w:numPr>
          <w:ilvl w:val="0"/>
          <w:numId w:val="6"/>
        </w:numPr>
        <w:kinsoku w:val="0"/>
        <w:overflowPunct w:val="0"/>
        <w:spacing w:before="79"/>
      </w:pPr>
      <w:r>
        <w:t xml:space="preserve">We believe that </w:t>
      </w:r>
      <w:r w:rsidRPr="00EA1486">
        <w:t>engag</w:t>
      </w:r>
      <w:r>
        <w:t>ing</w:t>
      </w:r>
      <w:r w:rsidRPr="00EA1486">
        <w:t xml:space="preserve"> students in </w:t>
      </w:r>
      <w:bookmarkStart w:name="_Int_9ovOK4rP" w:id="0"/>
      <w:r w:rsidRPr="00EA1486">
        <w:t>instruction that</w:t>
      </w:r>
      <w:bookmarkEnd w:id="0"/>
      <w:r w:rsidRPr="00EA1486">
        <w:t xml:space="preserve"> integrates academics and performing arts in ways that address the unique needs and interests of each</w:t>
      </w:r>
      <w:r>
        <w:t xml:space="preserve"> and every</w:t>
      </w:r>
      <w:r w:rsidRPr="00EA1486">
        <w:t xml:space="preserve"> student</w:t>
      </w:r>
      <w:r>
        <w:t>.</w:t>
      </w:r>
    </w:p>
    <w:p w:rsidR="00EA1486" w:rsidP="00EA1486" w:rsidRDefault="0076240C" w14:paraId="2C7023D6" w14:textId="77777777">
      <w:pPr>
        <w:pStyle w:val="ListParagraph"/>
        <w:numPr>
          <w:ilvl w:val="0"/>
          <w:numId w:val="6"/>
        </w:numPr>
        <w:kinsoku w:val="0"/>
        <w:overflowPunct w:val="0"/>
        <w:spacing w:before="79"/>
      </w:pPr>
      <w:r w:rsidRPr="00EA1486">
        <w:t xml:space="preserve">We believe teachers, staff, administrators, parents, students, and community members share the responsibility for providing a safe, supportive environment. </w:t>
      </w:r>
    </w:p>
    <w:p w:rsidR="00EA1486" w:rsidP="00EA1486" w:rsidRDefault="0076240C" w14:paraId="6EA3B208" w14:textId="77777777">
      <w:pPr>
        <w:pStyle w:val="ListParagraph"/>
        <w:numPr>
          <w:ilvl w:val="0"/>
          <w:numId w:val="6"/>
        </w:numPr>
        <w:kinsoku w:val="0"/>
        <w:overflowPunct w:val="0"/>
        <w:spacing w:before="79"/>
      </w:pPr>
      <w:r w:rsidRPr="00EA1486">
        <w:t xml:space="preserve">We believe clear goals and high expectations for student achievement should guide the development of the curriculum instructional strategies and learning activities. </w:t>
      </w:r>
    </w:p>
    <w:p w:rsidR="00EA1486" w:rsidP="00EA1486" w:rsidRDefault="0076240C" w14:paraId="1282A3EC" w14:textId="77777777">
      <w:pPr>
        <w:pStyle w:val="ListParagraph"/>
        <w:numPr>
          <w:ilvl w:val="0"/>
          <w:numId w:val="6"/>
        </w:numPr>
        <w:kinsoku w:val="0"/>
        <w:overflowPunct w:val="0"/>
        <w:spacing w:before="79"/>
      </w:pPr>
      <w:r w:rsidRPr="00EA1486">
        <w:t xml:space="preserve">We believe that because every student has the right to a superior education, teachers should be enthusiastic and expect excellence from their students. </w:t>
      </w:r>
    </w:p>
    <w:p w:rsidR="00EA1486" w:rsidP="0076240C" w:rsidRDefault="0076240C" w14:paraId="765A675A" w14:textId="1A49702C">
      <w:pPr>
        <w:pStyle w:val="ListParagraph"/>
        <w:numPr>
          <w:ilvl w:val="0"/>
          <w:numId w:val="6"/>
        </w:numPr>
        <w:kinsoku w:val="0"/>
        <w:overflowPunct w:val="0"/>
        <w:spacing w:before="79"/>
      </w:pPr>
      <w:r w:rsidRPr="00EA1486">
        <w:t xml:space="preserve">We believe the commitment to continuous improvement is imperative if our school is going to enable students to become </w:t>
      </w:r>
      <w:r w:rsidR="00334582">
        <w:t>productive</w:t>
      </w:r>
      <w:r w:rsidRPr="00EA1486">
        <w:t xml:space="preserve"> members of the global community.</w:t>
      </w:r>
    </w:p>
    <w:p w:rsidRPr="00EA1486" w:rsidR="000A1980" w:rsidP="0076240C" w:rsidRDefault="0076240C" w14:paraId="5A669DDD" w14:textId="5ABBA201">
      <w:pPr>
        <w:pStyle w:val="ListParagraph"/>
        <w:numPr>
          <w:ilvl w:val="0"/>
          <w:numId w:val="6"/>
        </w:numPr>
        <w:kinsoku w:val="0"/>
        <w:overflowPunct w:val="0"/>
        <w:spacing w:before="79"/>
      </w:pPr>
      <w:r w:rsidRPr="00EA1486">
        <w:t>We believe that all</w:t>
      </w:r>
      <w:r w:rsidR="00334582">
        <w:t xml:space="preserve"> stakeholders </w:t>
      </w:r>
      <w:r w:rsidRPr="00EA1486">
        <w:t>of the North Metro Academy of Performing Arts</w:t>
      </w:r>
      <w:r w:rsidR="00334582">
        <w:t xml:space="preserve"> school community</w:t>
      </w:r>
      <w:r w:rsidRPr="00EA1486">
        <w:t xml:space="preserve"> should be treated with respect and dignity.</w:t>
      </w:r>
    </w:p>
    <w:p w:rsidR="000A1980" w:rsidP="000A1980" w:rsidRDefault="000A1980" w14:paraId="2D5C96CE" w14:textId="77777777">
      <w:pPr>
        <w:kinsoku w:val="0"/>
        <w:overflowPunct w:val="0"/>
        <w:autoSpaceDE w:val="0"/>
        <w:autoSpaceDN w:val="0"/>
        <w:adjustRightInd w:val="0"/>
        <w:spacing w:before="79" w:after="0" w:line="240" w:lineRule="auto"/>
        <w:ind w:left="480"/>
        <w:rPr>
          <w:rFonts w:ascii="Times New Roman" w:hAnsi="Times New Roman" w:cs="Times New Roman"/>
          <w:szCs w:val="24"/>
        </w:rPr>
      </w:pPr>
    </w:p>
    <w:p w:rsidRPr="001D1470" w:rsidR="0079035B" w:rsidP="0079035B" w:rsidRDefault="0079035B" w14:paraId="29C13824" w14:textId="200B2053">
      <w:pPr>
        <w:kinsoku w:val="0"/>
        <w:overflowPunct w:val="0"/>
        <w:autoSpaceDE w:val="0"/>
        <w:autoSpaceDN w:val="0"/>
        <w:adjustRightInd w:val="0"/>
        <w:spacing w:after="0" w:line="240" w:lineRule="auto"/>
        <w:ind w:left="160"/>
        <w:jc w:val="both"/>
        <w:outlineLvl w:val="2"/>
        <w:rPr>
          <w:rFonts w:ascii="Times New Roman" w:hAnsi="Times New Roman" w:cs="Times New Roman"/>
          <w:b/>
          <w:bCs/>
          <w:w w:val="105"/>
          <w:szCs w:val="24"/>
        </w:rPr>
      </w:pPr>
      <w:r w:rsidRPr="001D1470">
        <w:rPr>
          <w:rFonts w:ascii="Times New Roman" w:hAnsi="Times New Roman" w:cs="Times New Roman"/>
          <w:b/>
          <w:bCs/>
          <w:w w:val="105"/>
          <w:szCs w:val="24"/>
        </w:rPr>
        <w:t>NMAPA School Spirit</w:t>
      </w:r>
      <w:r w:rsidR="00BD473D">
        <w:rPr>
          <w:rFonts w:ascii="Times New Roman" w:hAnsi="Times New Roman" w:cs="Times New Roman"/>
          <w:b/>
          <w:bCs/>
          <w:w w:val="105"/>
          <w:szCs w:val="24"/>
        </w:rPr>
        <w:t>:</w:t>
      </w:r>
    </w:p>
    <w:p w:rsidRPr="007E2079" w:rsidR="0079035B" w:rsidP="0079035B" w:rsidRDefault="0079035B" w14:paraId="74937B44" w14:textId="77777777">
      <w:pPr>
        <w:kinsoku w:val="0"/>
        <w:overflowPunct w:val="0"/>
        <w:autoSpaceDE w:val="0"/>
        <w:autoSpaceDN w:val="0"/>
        <w:adjustRightInd w:val="0"/>
        <w:spacing w:before="137" w:after="0" w:line="240" w:lineRule="auto"/>
        <w:ind w:left="160"/>
        <w:jc w:val="both"/>
        <w:rPr>
          <w:rFonts w:ascii="Times New Roman" w:hAnsi="Times New Roman" w:cs="Times New Roman"/>
          <w:spacing w:val="-2"/>
          <w:szCs w:val="24"/>
        </w:rPr>
      </w:pPr>
      <w:r w:rsidRPr="007E2079">
        <w:rPr>
          <w:rFonts w:ascii="Times New Roman" w:hAnsi="Times New Roman" w:cs="Times New Roman"/>
          <w:spacing w:val="-2"/>
          <w:szCs w:val="24"/>
        </w:rPr>
        <w:t>Mascot</w:t>
      </w:r>
      <w:r w:rsidRPr="007E2079">
        <w:rPr>
          <w:rFonts w:ascii="Times New Roman" w:hAnsi="Times New Roman" w:cs="Times New Roman"/>
          <w:spacing w:val="-13"/>
          <w:szCs w:val="24"/>
        </w:rPr>
        <w:t xml:space="preserve"> </w:t>
      </w:r>
      <w:r w:rsidRPr="007E2079">
        <w:rPr>
          <w:rFonts w:ascii="Times New Roman" w:hAnsi="Times New Roman" w:cs="Times New Roman"/>
          <w:spacing w:val="-2"/>
          <w:szCs w:val="24"/>
        </w:rPr>
        <w:t>–</w:t>
      </w:r>
      <w:r w:rsidRPr="007E2079">
        <w:rPr>
          <w:rFonts w:ascii="Times New Roman" w:hAnsi="Times New Roman" w:cs="Times New Roman"/>
          <w:spacing w:val="-13"/>
          <w:szCs w:val="24"/>
        </w:rPr>
        <w:t xml:space="preserve"> </w:t>
      </w:r>
      <w:r w:rsidRPr="007E2079">
        <w:rPr>
          <w:rFonts w:ascii="Times New Roman" w:hAnsi="Times New Roman" w:cs="Times New Roman"/>
          <w:spacing w:val="-2"/>
          <w:szCs w:val="24"/>
        </w:rPr>
        <w:t>Soaring</w:t>
      </w:r>
      <w:r w:rsidRPr="007E2079">
        <w:rPr>
          <w:rFonts w:ascii="Times New Roman" w:hAnsi="Times New Roman" w:cs="Times New Roman"/>
          <w:spacing w:val="-13"/>
          <w:szCs w:val="24"/>
        </w:rPr>
        <w:t xml:space="preserve"> </w:t>
      </w:r>
      <w:r w:rsidRPr="007E2079">
        <w:rPr>
          <w:rFonts w:ascii="Times New Roman" w:hAnsi="Times New Roman" w:cs="Times New Roman"/>
          <w:spacing w:val="-2"/>
          <w:szCs w:val="24"/>
        </w:rPr>
        <w:t>Eagle</w:t>
      </w:r>
    </w:p>
    <w:p w:rsidR="0079035B" w:rsidP="0079035B" w:rsidRDefault="0079035B" w14:paraId="58ECD6C3" w14:textId="564644BA">
      <w:pPr>
        <w:kinsoku w:val="0"/>
        <w:overflowPunct w:val="0"/>
        <w:autoSpaceDE w:val="0"/>
        <w:autoSpaceDN w:val="0"/>
        <w:adjustRightInd w:val="0"/>
        <w:spacing w:before="154" w:after="0" w:line="240" w:lineRule="auto"/>
        <w:ind w:left="161"/>
        <w:jc w:val="both"/>
        <w:rPr>
          <w:rFonts w:ascii="Times New Roman" w:hAnsi="Times New Roman" w:cs="Times New Roman"/>
          <w:spacing w:val="-4"/>
          <w:szCs w:val="24"/>
        </w:rPr>
      </w:pPr>
      <w:r w:rsidRPr="007E2079">
        <w:rPr>
          <w:rFonts w:ascii="Times New Roman" w:hAnsi="Times New Roman" w:cs="Times New Roman"/>
          <w:spacing w:val="-4"/>
          <w:szCs w:val="24"/>
        </w:rPr>
        <w:t>Colors</w:t>
      </w:r>
      <w:r>
        <w:rPr>
          <w:rFonts w:ascii="Times New Roman" w:hAnsi="Times New Roman" w:cs="Times New Roman"/>
          <w:spacing w:val="-4"/>
          <w:szCs w:val="24"/>
        </w:rPr>
        <w:t xml:space="preserve"> </w:t>
      </w:r>
      <w:r w:rsidRPr="007E2079">
        <w:rPr>
          <w:rFonts w:ascii="Times New Roman" w:hAnsi="Times New Roman" w:cs="Times New Roman"/>
          <w:spacing w:val="-4"/>
          <w:szCs w:val="24"/>
        </w:rPr>
        <w:t>-</w:t>
      </w:r>
      <w:r w:rsidRPr="007E2079">
        <w:rPr>
          <w:rFonts w:ascii="Times New Roman" w:hAnsi="Times New Roman" w:cs="Times New Roman"/>
          <w:spacing w:val="-11"/>
          <w:szCs w:val="24"/>
        </w:rPr>
        <w:t xml:space="preserve"> </w:t>
      </w:r>
      <w:r w:rsidRPr="007E2079">
        <w:rPr>
          <w:rFonts w:ascii="Times New Roman" w:hAnsi="Times New Roman" w:cs="Times New Roman"/>
          <w:spacing w:val="-4"/>
          <w:szCs w:val="24"/>
        </w:rPr>
        <w:t>Navy,</w:t>
      </w:r>
      <w:r w:rsidRPr="007E2079">
        <w:rPr>
          <w:rFonts w:ascii="Times New Roman" w:hAnsi="Times New Roman" w:cs="Times New Roman"/>
          <w:spacing w:val="-11"/>
          <w:szCs w:val="24"/>
        </w:rPr>
        <w:t xml:space="preserve"> </w:t>
      </w:r>
      <w:r w:rsidRPr="007E2079">
        <w:rPr>
          <w:rFonts w:ascii="Times New Roman" w:hAnsi="Times New Roman" w:cs="Times New Roman"/>
          <w:spacing w:val="-4"/>
          <w:szCs w:val="24"/>
        </w:rPr>
        <w:t>Gold,</w:t>
      </w:r>
      <w:r w:rsidRPr="007E2079">
        <w:rPr>
          <w:rFonts w:ascii="Times New Roman" w:hAnsi="Times New Roman" w:cs="Times New Roman"/>
          <w:spacing w:val="-11"/>
          <w:szCs w:val="24"/>
        </w:rPr>
        <w:t xml:space="preserve"> </w:t>
      </w:r>
      <w:r w:rsidRPr="007E2079">
        <w:rPr>
          <w:rFonts w:ascii="Times New Roman" w:hAnsi="Times New Roman" w:cs="Times New Roman"/>
          <w:spacing w:val="-4"/>
          <w:szCs w:val="24"/>
        </w:rPr>
        <w:t>and</w:t>
      </w:r>
      <w:r w:rsidRPr="007E2079">
        <w:rPr>
          <w:rFonts w:ascii="Times New Roman" w:hAnsi="Times New Roman" w:cs="Times New Roman"/>
          <w:spacing w:val="-11"/>
          <w:szCs w:val="24"/>
        </w:rPr>
        <w:t xml:space="preserve"> </w:t>
      </w:r>
      <w:r w:rsidRPr="007E2079">
        <w:rPr>
          <w:rFonts w:ascii="Times New Roman" w:hAnsi="Times New Roman" w:cs="Times New Roman"/>
          <w:spacing w:val="-4"/>
          <w:szCs w:val="24"/>
        </w:rPr>
        <w:t>Maroon</w:t>
      </w:r>
    </w:p>
    <w:p w:rsidRPr="007E2079" w:rsidR="00D453E7" w:rsidP="0079035B" w:rsidRDefault="00D453E7" w14:paraId="60C76D7C" w14:textId="77777777">
      <w:pPr>
        <w:kinsoku w:val="0"/>
        <w:overflowPunct w:val="0"/>
        <w:autoSpaceDE w:val="0"/>
        <w:autoSpaceDN w:val="0"/>
        <w:adjustRightInd w:val="0"/>
        <w:spacing w:before="154" w:after="0" w:line="240" w:lineRule="auto"/>
        <w:ind w:left="161"/>
        <w:jc w:val="both"/>
        <w:rPr>
          <w:rFonts w:ascii="Times New Roman" w:hAnsi="Times New Roman" w:cs="Times New Roman"/>
          <w:spacing w:val="-4"/>
          <w:szCs w:val="24"/>
        </w:rPr>
      </w:pPr>
    </w:p>
    <w:p w:rsidRPr="00D453E7" w:rsidR="0079035B" w:rsidP="00D453E7" w:rsidRDefault="00BD473D" w14:paraId="10F7E8CF" w14:textId="6F7B5626">
      <w:pPr>
        <w:kinsoku w:val="0"/>
        <w:overflowPunct w:val="0"/>
        <w:autoSpaceDE w:val="0"/>
        <w:autoSpaceDN w:val="0"/>
        <w:adjustRightInd w:val="0"/>
        <w:spacing w:before="17" w:after="0" w:line="240" w:lineRule="auto"/>
        <w:ind w:left="161"/>
        <w:jc w:val="center"/>
        <w:rPr>
          <w:rFonts w:ascii="Times New Roman" w:hAnsi="Times New Roman" w:cs="Times New Roman"/>
          <w:b/>
          <w:bCs/>
          <w:i/>
          <w:iCs/>
          <w:w w:val="90"/>
          <w:szCs w:val="24"/>
        </w:rPr>
      </w:pPr>
      <w:r w:rsidRPr="00D453E7">
        <w:rPr>
          <w:rFonts w:ascii="Times New Roman" w:hAnsi="Times New Roman" w:cs="Times New Roman"/>
          <w:b/>
          <w:bCs/>
          <w:i/>
          <w:iCs/>
          <w:w w:val="90"/>
        </w:rPr>
        <w:t>**</w:t>
      </w:r>
      <w:r w:rsidRPr="00D453E7" w:rsidR="0079035B">
        <w:rPr>
          <w:rFonts w:ascii="Times New Roman" w:hAnsi="Times New Roman" w:cs="Times New Roman"/>
          <w:b/>
          <w:bCs/>
          <w:i/>
          <w:iCs/>
          <w:w w:val="90"/>
        </w:rPr>
        <w:t>We encourage everyone to wear spirit wear and/or school colors every Friday!</w:t>
      </w:r>
    </w:p>
    <w:p w:rsidR="00E9679C" w:rsidP="006702AC" w:rsidRDefault="00E9679C" w14:paraId="029ACB65" w14:textId="77777777">
      <w:pPr>
        <w:kinsoku w:val="0"/>
        <w:overflowPunct w:val="0"/>
        <w:autoSpaceDE w:val="0"/>
        <w:autoSpaceDN w:val="0"/>
        <w:adjustRightInd w:val="0"/>
        <w:spacing w:before="79" w:after="0" w:line="240" w:lineRule="auto"/>
        <w:ind w:left="480"/>
        <w:rPr>
          <w:rFonts w:ascii="Times New Roman" w:hAnsi="Times New Roman" w:cs="Times New Roman"/>
          <w:szCs w:val="24"/>
        </w:rPr>
      </w:pPr>
    </w:p>
    <w:p w:rsidRPr="007E2079" w:rsidR="006702AC" w:rsidP="00DD69B0" w:rsidRDefault="006702AC" w14:paraId="22238789" w14:textId="7DCED3A8">
      <w:pPr>
        <w:kinsoku w:val="0"/>
        <w:overflowPunct w:val="0"/>
        <w:autoSpaceDE w:val="0"/>
        <w:autoSpaceDN w:val="0"/>
        <w:adjustRightInd w:val="0"/>
        <w:spacing w:before="79" w:after="0" w:line="240" w:lineRule="auto"/>
        <w:rPr>
          <w:rFonts w:ascii="Times New Roman" w:hAnsi="Times New Roman" w:cs="Times New Roman"/>
          <w:szCs w:val="24"/>
        </w:rPr>
      </w:pPr>
      <w:r w:rsidRPr="009363D5">
        <w:rPr>
          <w:rFonts w:ascii="Times New Roman" w:hAnsi="Times New Roman" w:cs="Times New Roman"/>
          <w:b/>
          <w:bCs/>
          <w:szCs w:val="24"/>
        </w:rPr>
        <w:t xml:space="preserve">The North Metro Academy of Performing Arts (NMAPA) Handbook </w:t>
      </w:r>
      <w:r w:rsidRPr="007E2079">
        <w:rPr>
          <w:rFonts w:ascii="Times New Roman" w:hAnsi="Times New Roman" w:cs="Times New Roman"/>
          <w:szCs w:val="24"/>
        </w:rPr>
        <w:t>i</w:t>
      </w:r>
      <w:r>
        <w:rPr>
          <w:rFonts w:ascii="Times New Roman" w:hAnsi="Times New Roman" w:cs="Times New Roman"/>
          <w:szCs w:val="24"/>
        </w:rPr>
        <w:t xml:space="preserve">ncludes </w:t>
      </w:r>
      <w:r w:rsidRPr="007E2079">
        <w:rPr>
          <w:rFonts w:ascii="Times New Roman" w:hAnsi="Times New Roman" w:cs="Times New Roman"/>
          <w:szCs w:val="24"/>
        </w:rPr>
        <w:t>the</w:t>
      </w:r>
      <w:r w:rsidRPr="007E2079">
        <w:rPr>
          <w:rFonts w:ascii="Times New Roman" w:hAnsi="Times New Roman" w:cs="Times New Roman"/>
          <w:spacing w:val="-2"/>
          <w:szCs w:val="24"/>
        </w:rPr>
        <w:t xml:space="preserve"> </w:t>
      </w:r>
      <w:r w:rsidRPr="007E2079">
        <w:rPr>
          <w:rFonts w:ascii="Times New Roman" w:hAnsi="Times New Roman" w:cs="Times New Roman"/>
          <w:szCs w:val="24"/>
        </w:rPr>
        <w:t>rules,</w:t>
      </w:r>
      <w:r w:rsidRPr="007E2079">
        <w:rPr>
          <w:rFonts w:ascii="Times New Roman" w:hAnsi="Times New Roman" w:cs="Times New Roman"/>
          <w:spacing w:val="-1"/>
          <w:szCs w:val="24"/>
        </w:rPr>
        <w:t xml:space="preserve"> </w:t>
      </w:r>
      <w:r w:rsidRPr="007E2079">
        <w:rPr>
          <w:rFonts w:ascii="Times New Roman" w:hAnsi="Times New Roman" w:cs="Times New Roman"/>
          <w:szCs w:val="24"/>
        </w:rPr>
        <w:t>regulations,</w:t>
      </w:r>
      <w:r w:rsidRPr="007E2079">
        <w:rPr>
          <w:rFonts w:ascii="Times New Roman" w:hAnsi="Times New Roman" w:cs="Times New Roman"/>
          <w:spacing w:val="-1"/>
          <w:szCs w:val="24"/>
        </w:rPr>
        <w:t xml:space="preserve"> </w:t>
      </w:r>
      <w:r w:rsidRPr="007E2079">
        <w:rPr>
          <w:rFonts w:ascii="Times New Roman" w:hAnsi="Times New Roman" w:cs="Times New Roman"/>
          <w:szCs w:val="24"/>
        </w:rPr>
        <w:t>and</w:t>
      </w:r>
      <w:r w:rsidRPr="007E2079">
        <w:rPr>
          <w:rFonts w:ascii="Times New Roman" w:hAnsi="Times New Roman" w:cs="Times New Roman"/>
          <w:spacing w:val="-1"/>
          <w:szCs w:val="24"/>
        </w:rPr>
        <w:t xml:space="preserve"> </w:t>
      </w:r>
      <w:r w:rsidRPr="007E2079">
        <w:rPr>
          <w:rFonts w:ascii="Times New Roman" w:hAnsi="Times New Roman" w:cs="Times New Roman"/>
          <w:szCs w:val="24"/>
        </w:rPr>
        <w:t>policies</w:t>
      </w:r>
      <w:r w:rsidRPr="007E2079">
        <w:rPr>
          <w:rFonts w:ascii="Times New Roman" w:hAnsi="Times New Roman" w:cs="Times New Roman"/>
          <w:spacing w:val="-1"/>
          <w:szCs w:val="24"/>
        </w:rPr>
        <w:t xml:space="preserve"> </w:t>
      </w:r>
      <w:r w:rsidRPr="007E2079">
        <w:rPr>
          <w:rFonts w:ascii="Times New Roman" w:hAnsi="Times New Roman" w:cs="Times New Roman"/>
          <w:szCs w:val="24"/>
        </w:rPr>
        <w:t>of</w:t>
      </w:r>
      <w:r w:rsidRPr="007E2079">
        <w:rPr>
          <w:rFonts w:ascii="Times New Roman" w:hAnsi="Times New Roman" w:cs="Times New Roman"/>
          <w:spacing w:val="-1"/>
          <w:szCs w:val="24"/>
        </w:rPr>
        <w:t xml:space="preserve"> </w:t>
      </w:r>
      <w:r w:rsidRPr="007E2079">
        <w:rPr>
          <w:rFonts w:ascii="Times New Roman" w:hAnsi="Times New Roman" w:cs="Times New Roman"/>
          <w:szCs w:val="24"/>
        </w:rPr>
        <w:t>North</w:t>
      </w:r>
      <w:r w:rsidRPr="007E2079">
        <w:rPr>
          <w:rFonts w:ascii="Times New Roman" w:hAnsi="Times New Roman" w:cs="Times New Roman"/>
          <w:spacing w:val="-1"/>
          <w:szCs w:val="24"/>
        </w:rPr>
        <w:t xml:space="preserve"> </w:t>
      </w:r>
      <w:r w:rsidRPr="007E2079">
        <w:rPr>
          <w:rFonts w:ascii="Times New Roman" w:hAnsi="Times New Roman" w:cs="Times New Roman"/>
          <w:szCs w:val="24"/>
        </w:rPr>
        <w:t>Metro</w:t>
      </w:r>
      <w:r w:rsidRPr="007E2079">
        <w:rPr>
          <w:rFonts w:ascii="Times New Roman" w:hAnsi="Times New Roman" w:cs="Times New Roman"/>
          <w:spacing w:val="-1"/>
          <w:szCs w:val="24"/>
        </w:rPr>
        <w:t xml:space="preserve"> </w:t>
      </w:r>
      <w:r w:rsidRPr="007E2079">
        <w:rPr>
          <w:rFonts w:ascii="Times New Roman" w:hAnsi="Times New Roman" w:cs="Times New Roman"/>
          <w:szCs w:val="24"/>
        </w:rPr>
        <w:t>Academy</w:t>
      </w:r>
      <w:r w:rsidRPr="007E2079">
        <w:rPr>
          <w:rFonts w:ascii="Times New Roman" w:hAnsi="Times New Roman" w:cs="Times New Roman"/>
          <w:spacing w:val="-1"/>
          <w:szCs w:val="24"/>
        </w:rPr>
        <w:t xml:space="preserve"> </w:t>
      </w:r>
      <w:r w:rsidRPr="007E2079">
        <w:rPr>
          <w:rFonts w:ascii="Times New Roman" w:hAnsi="Times New Roman" w:cs="Times New Roman"/>
          <w:szCs w:val="24"/>
        </w:rPr>
        <w:t>of</w:t>
      </w:r>
      <w:r w:rsidRPr="007E2079">
        <w:rPr>
          <w:rFonts w:ascii="Times New Roman" w:hAnsi="Times New Roman" w:cs="Times New Roman"/>
          <w:spacing w:val="-5"/>
          <w:szCs w:val="24"/>
        </w:rPr>
        <w:t xml:space="preserve"> </w:t>
      </w:r>
      <w:r w:rsidRPr="007E2079">
        <w:rPr>
          <w:rFonts w:ascii="Times New Roman" w:hAnsi="Times New Roman" w:cs="Times New Roman"/>
          <w:szCs w:val="24"/>
        </w:rPr>
        <w:t>Performing</w:t>
      </w:r>
      <w:r w:rsidRPr="007E2079">
        <w:rPr>
          <w:rFonts w:ascii="Times New Roman" w:hAnsi="Times New Roman" w:cs="Times New Roman"/>
          <w:spacing w:val="-1"/>
          <w:szCs w:val="24"/>
        </w:rPr>
        <w:t xml:space="preserve"> </w:t>
      </w:r>
      <w:r w:rsidRPr="007E2079">
        <w:rPr>
          <w:rFonts w:ascii="Times New Roman" w:hAnsi="Times New Roman" w:cs="Times New Roman"/>
          <w:szCs w:val="24"/>
        </w:rPr>
        <w:t>Arts</w:t>
      </w:r>
      <w:r w:rsidRPr="007E2079">
        <w:rPr>
          <w:rFonts w:ascii="Times New Roman" w:hAnsi="Times New Roman" w:cs="Times New Roman"/>
          <w:spacing w:val="-1"/>
          <w:szCs w:val="24"/>
        </w:rPr>
        <w:t xml:space="preserve"> </w:t>
      </w:r>
      <w:r w:rsidRPr="007E2079">
        <w:rPr>
          <w:rFonts w:ascii="Times New Roman" w:hAnsi="Times New Roman" w:cs="Times New Roman"/>
          <w:szCs w:val="24"/>
        </w:rPr>
        <w:t>and</w:t>
      </w:r>
      <w:r w:rsidRPr="007E2079">
        <w:rPr>
          <w:rFonts w:ascii="Times New Roman" w:hAnsi="Times New Roman" w:cs="Times New Roman"/>
          <w:spacing w:val="-1"/>
          <w:szCs w:val="24"/>
        </w:rPr>
        <w:t xml:space="preserve"> </w:t>
      </w:r>
      <w:r>
        <w:rPr>
          <w:rFonts w:ascii="Times New Roman" w:hAnsi="Times New Roman" w:cs="Times New Roman"/>
          <w:szCs w:val="24"/>
        </w:rPr>
        <w:t>Gwinnett County Public Schools</w:t>
      </w:r>
      <w:r w:rsidRPr="007E2079">
        <w:rPr>
          <w:rFonts w:ascii="Times New Roman" w:hAnsi="Times New Roman" w:cs="Times New Roman"/>
          <w:szCs w:val="24"/>
        </w:rPr>
        <w:t>.</w:t>
      </w:r>
    </w:p>
    <w:p w:rsidRPr="007E2079" w:rsidR="006702AC" w:rsidP="006702AC" w:rsidRDefault="006702AC" w14:paraId="48134978" w14:textId="77777777">
      <w:pPr>
        <w:kinsoku w:val="0"/>
        <w:overflowPunct w:val="0"/>
        <w:autoSpaceDE w:val="0"/>
        <w:autoSpaceDN w:val="0"/>
        <w:adjustRightInd w:val="0"/>
        <w:spacing w:before="2" w:after="0" w:line="240" w:lineRule="auto"/>
        <w:rPr>
          <w:rFonts w:ascii="Times New Roman" w:hAnsi="Times New Roman" w:cs="Times New Roman"/>
          <w:szCs w:val="24"/>
        </w:rPr>
      </w:pPr>
    </w:p>
    <w:p w:rsidRPr="007E2079" w:rsidR="006702AC" w:rsidP="00DD69B0" w:rsidRDefault="006702AC" w14:paraId="26F64B00" w14:textId="77777777">
      <w:pPr>
        <w:kinsoku w:val="0"/>
        <w:overflowPunct w:val="0"/>
        <w:autoSpaceDE w:val="0"/>
        <w:autoSpaceDN w:val="0"/>
        <w:adjustRightInd w:val="0"/>
        <w:spacing w:before="1" w:after="0" w:line="240" w:lineRule="auto"/>
        <w:ind w:right="444"/>
        <w:jc w:val="both"/>
        <w:rPr>
          <w:rFonts w:ascii="Times New Roman" w:hAnsi="Times New Roman" w:cs="Times New Roman"/>
          <w:szCs w:val="24"/>
        </w:rPr>
      </w:pPr>
      <w:r w:rsidRPr="007E2079">
        <w:rPr>
          <w:rFonts w:ascii="Times New Roman" w:hAnsi="Times New Roman" w:cs="Times New Roman"/>
          <w:szCs w:val="24"/>
        </w:rPr>
        <w:t>This</w:t>
      </w:r>
      <w:r w:rsidRPr="007E2079">
        <w:rPr>
          <w:rFonts w:ascii="Times New Roman" w:hAnsi="Times New Roman" w:cs="Times New Roman"/>
          <w:spacing w:val="40"/>
          <w:szCs w:val="24"/>
        </w:rPr>
        <w:t xml:space="preserve"> </w:t>
      </w:r>
      <w:r w:rsidRPr="007E2079">
        <w:rPr>
          <w:rFonts w:ascii="Times New Roman" w:hAnsi="Times New Roman" w:cs="Times New Roman"/>
          <w:szCs w:val="24"/>
        </w:rPr>
        <w:t>handbook</w:t>
      </w:r>
      <w:r w:rsidRPr="007E2079">
        <w:rPr>
          <w:rFonts w:ascii="Times New Roman" w:hAnsi="Times New Roman" w:cs="Times New Roman"/>
          <w:spacing w:val="40"/>
          <w:szCs w:val="24"/>
        </w:rPr>
        <w:t xml:space="preserve"> </w:t>
      </w:r>
      <w:r w:rsidRPr="007E2079">
        <w:rPr>
          <w:rFonts w:ascii="Times New Roman" w:hAnsi="Times New Roman" w:cs="Times New Roman"/>
          <w:szCs w:val="24"/>
        </w:rPr>
        <w:t>will</w:t>
      </w:r>
      <w:r w:rsidRPr="007E2079">
        <w:rPr>
          <w:rFonts w:ascii="Times New Roman" w:hAnsi="Times New Roman" w:cs="Times New Roman"/>
          <w:spacing w:val="40"/>
          <w:szCs w:val="24"/>
        </w:rPr>
        <w:t xml:space="preserve"> </w:t>
      </w:r>
      <w:r w:rsidRPr="007E2079">
        <w:rPr>
          <w:rFonts w:ascii="Times New Roman" w:hAnsi="Times New Roman" w:cs="Times New Roman"/>
          <w:szCs w:val="24"/>
        </w:rPr>
        <w:t>be</w:t>
      </w:r>
      <w:r w:rsidRPr="007E2079">
        <w:rPr>
          <w:rFonts w:ascii="Times New Roman" w:hAnsi="Times New Roman" w:cs="Times New Roman"/>
          <w:spacing w:val="40"/>
          <w:szCs w:val="24"/>
        </w:rPr>
        <w:t xml:space="preserve"> </w:t>
      </w:r>
      <w:r w:rsidRPr="007E2079">
        <w:rPr>
          <w:rFonts w:ascii="Times New Roman" w:hAnsi="Times New Roman" w:cs="Times New Roman"/>
          <w:szCs w:val="24"/>
        </w:rPr>
        <w:t>revised</w:t>
      </w:r>
      <w:r w:rsidRPr="007E2079">
        <w:rPr>
          <w:rFonts w:ascii="Times New Roman" w:hAnsi="Times New Roman" w:cs="Times New Roman"/>
          <w:spacing w:val="40"/>
          <w:szCs w:val="24"/>
        </w:rPr>
        <w:t xml:space="preserve"> </w:t>
      </w:r>
      <w:r w:rsidRPr="007E2079">
        <w:rPr>
          <w:rFonts w:ascii="Times New Roman" w:hAnsi="Times New Roman" w:cs="Times New Roman"/>
          <w:szCs w:val="24"/>
        </w:rPr>
        <w:t>and</w:t>
      </w:r>
      <w:r w:rsidRPr="007E2079">
        <w:rPr>
          <w:rFonts w:ascii="Times New Roman" w:hAnsi="Times New Roman" w:cs="Times New Roman"/>
          <w:spacing w:val="40"/>
          <w:szCs w:val="24"/>
        </w:rPr>
        <w:t xml:space="preserve"> </w:t>
      </w:r>
      <w:r w:rsidRPr="007E2079">
        <w:rPr>
          <w:rFonts w:ascii="Times New Roman" w:hAnsi="Times New Roman" w:cs="Times New Roman"/>
          <w:szCs w:val="24"/>
        </w:rPr>
        <w:t>updated</w:t>
      </w:r>
      <w:r w:rsidRPr="007E2079">
        <w:rPr>
          <w:rFonts w:ascii="Times New Roman" w:hAnsi="Times New Roman" w:cs="Times New Roman"/>
          <w:spacing w:val="40"/>
          <w:szCs w:val="24"/>
        </w:rPr>
        <w:t xml:space="preserve"> </w:t>
      </w:r>
      <w:r w:rsidRPr="007E2079">
        <w:rPr>
          <w:rFonts w:ascii="Times New Roman" w:hAnsi="Times New Roman" w:cs="Times New Roman"/>
          <w:szCs w:val="24"/>
        </w:rPr>
        <w:t>each</w:t>
      </w:r>
      <w:r w:rsidRPr="007E2079">
        <w:rPr>
          <w:rFonts w:ascii="Times New Roman" w:hAnsi="Times New Roman" w:cs="Times New Roman"/>
          <w:spacing w:val="40"/>
          <w:szCs w:val="24"/>
        </w:rPr>
        <w:t xml:space="preserve"> </w:t>
      </w:r>
      <w:r w:rsidRPr="007E2079">
        <w:rPr>
          <w:rFonts w:ascii="Times New Roman" w:hAnsi="Times New Roman" w:cs="Times New Roman"/>
          <w:szCs w:val="24"/>
        </w:rPr>
        <w:t>year.</w:t>
      </w:r>
      <w:r w:rsidRPr="007E2079">
        <w:rPr>
          <w:rFonts w:ascii="Times New Roman" w:hAnsi="Times New Roman" w:cs="Times New Roman"/>
          <w:spacing w:val="40"/>
          <w:szCs w:val="24"/>
        </w:rPr>
        <w:t xml:space="preserve"> </w:t>
      </w:r>
      <w:r>
        <w:rPr>
          <w:rFonts w:ascii="Times New Roman" w:hAnsi="Times New Roman" w:cs="Times New Roman"/>
          <w:szCs w:val="24"/>
        </w:rPr>
        <w:t xml:space="preserve">Students, Parents, and Families are </w:t>
      </w:r>
      <w:r w:rsidRPr="007E2079">
        <w:rPr>
          <w:rFonts w:ascii="Times New Roman" w:hAnsi="Times New Roman" w:cs="Times New Roman"/>
          <w:szCs w:val="24"/>
        </w:rPr>
        <w:t xml:space="preserve">expected to read the handbook and become familiar with its information. A detailed </w:t>
      </w:r>
      <w:r w:rsidRPr="007E2079">
        <w:rPr>
          <w:rFonts w:ascii="Times New Roman" w:hAnsi="Times New Roman" w:cs="Times New Roman"/>
          <w:i/>
          <w:iCs/>
          <w:szCs w:val="24"/>
        </w:rPr>
        <w:t>table of conten</w:t>
      </w:r>
      <w:r>
        <w:rPr>
          <w:rFonts w:ascii="Times New Roman" w:hAnsi="Times New Roman" w:cs="Times New Roman"/>
          <w:i/>
          <w:iCs/>
          <w:szCs w:val="24"/>
        </w:rPr>
        <w:t xml:space="preserve">ts </w:t>
      </w:r>
      <w:r w:rsidRPr="007E2079">
        <w:rPr>
          <w:rFonts w:ascii="Times New Roman" w:hAnsi="Times New Roman" w:cs="Times New Roman"/>
          <w:szCs w:val="24"/>
        </w:rPr>
        <w:t xml:space="preserve">is included to </w:t>
      </w:r>
      <w:r>
        <w:rPr>
          <w:rFonts w:ascii="Times New Roman" w:hAnsi="Times New Roman" w:cs="Times New Roman"/>
          <w:szCs w:val="24"/>
        </w:rPr>
        <w:t xml:space="preserve">help </w:t>
      </w:r>
      <w:r w:rsidRPr="007E2079">
        <w:rPr>
          <w:rFonts w:ascii="Times New Roman" w:hAnsi="Times New Roman" w:cs="Times New Roman"/>
          <w:szCs w:val="24"/>
        </w:rPr>
        <w:t>locate specific topics.</w:t>
      </w:r>
    </w:p>
    <w:p w:rsidRPr="007E2079" w:rsidR="006702AC" w:rsidP="006702AC" w:rsidRDefault="006702AC" w14:paraId="51A800A3" w14:textId="77777777">
      <w:pPr>
        <w:kinsoku w:val="0"/>
        <w:overflowPunct w:val="0"/>
        <w:autoSpaceDE w:val="0"/>
        <w:autoSpaceDN w:val="0"/>
        <w:adjustRightInd w:val="0"/>
        <w:spacing w:before="9" w:after="0" w:line="240" w:lineRule="auto"/>
        <w:rPr>
          <w:rFonts w:ascii="Times New Roman" w:hAnsi="Times New Roman" w:cs="Times New Roman"/>
          <w:sz w:val="23"/>
          <w:szCs w:val="23"/>
        </w:rPr>
      </w:pPr>
    </w:p>
    <w:p w:rsidR="006702AC" w:rsidP="00DD69B0" w:rsidRDefault="006702AC" w14:paraId="352D4B8D" w14:textId="77777777">
      <w:pPr>
        <w:kinsoku w:val="0"/>
        <w:overflowPunct w:val="0"/>
        <w:autoSpaceDE w:val="0"/>
        <w:autoSpaceDN w:val="0"/>
        <w:adjustRightInd w:val="0"/>
        <w:spacing w:after="0" w:line="240" w:lineRule="auto"/>
        <w:ind w:right="922"/>
        <w:rPr>
          <w:rFonts w:ascii="Times New Roman" w:hAnsi="Times New Roman" w:cs="Times New Roman"/>
          <w:szCs w:val="24"/>
        </w:rPr>
      </w:pPr>
      <w:r>
        <w:rPr>
          <w:rFonts w:ascii="Times New Roman" w:hAnsi="Times New Roman" w:cs="Times New Roman"/>
          <w:szCs w:val="24"/>
        </w:rPr>
        <w:t>The handbook</w:t>
      </w:r>
      <w:r w:rsidRPr="007E2079">
        <w:rPr>
          <w:rFonts w:ascii="Times New Roman" w:hAnsi="Times New Roman" w:cs="Times New Roman"/>
          <w:szCs w:val="24"/>
        </w:rPr>
        <w:t xml:space="preserve"> can be </w:t>
      </w:r>
      <w:r>
        <w:rPr>
          <w:rFonts w:ascii="Times New Roman" w:hAnsi="Times New Roman" w:cs="Times New Roman"/>
          <w:szCs w:val="24"/>
        </w:rPr>
        <w:t xml:space="preserve">amended and </w:t>
      </w:r>
      <w:r w:rsidRPr="007E2079">
        <w:rPr>
          <w:rFonts w:ascii="Times New Roman" w:hAnsi="Times New Roman" w:cs="Times New Roman"/>
          <w:szCs w:val="24"/>
        </w:rPr>
        <w:t xml:space="preserve">revised as the need arises. </w:t>
      </w:r>
      <w:r>
        <w:rPr>
          <w:rFonts w:ascii="Times New Roman" w:hAnsi="Times New Roman" w:cs="Times New Roman"/>
          <w:szCs w:val="24"/>
        </w:rPr>
        <w:t>At that point, the school will communicate with</w:t>
      </w:r>
      <w:r w:rsidRPr="003F39DF">
        <w:rPr>
          <w:rFonts w:ascii="Times New Roman" w:hAnsi="Times New Roman" w:cs="Times New Roman"/>
          <w:szCs w:val="24"/>
        </w:rPr>
        <w:t xml:space="preserve"> </w:t>
      </w:r>
      <w:r>
        <w:rPr>
          <w:rFonts w:ascii="Times New Roman" w:hAnsi="Times New Roman" w:cs="Times New Roman"/>
          <w:szCs w:val="24"/>
        </w:rPr>
        <w:t>Students, Parents, and Families any modifications or changes to the handbook.</w:t>
      </w:r>
    </w:p>
    <w:p w:rsidR="00636D8B" w:rsidP="006702AC" w:rsidRDefault="00636D8B" w14:paraId="2DFEDD98" w14:textId="77777777">
      <w:pPr>
        <w:kinsoku w:val="0"/>
        <w:overflowPunct w:val="0"/>
        <w:autoSpaceDE w:val="0"/>
        <w:autoSpaceDN w:val="0"/>
        <w:adjustRightInd w:val="0"/>
        <w:spacing w:after="0" w:line="240" w:lineRule="auto"/>
        <w:ind w:left="480" w:right="922"/>
        <w:rPr>
          <w:rFonts w:ascii="Times New Roman" w:hAnsi="Times New Roman" w:cs="Times New Roman"/>
          <w:szCs w:val="24"/>
        </w:rPr>
      </w:pPr>
    </w:p>
    <w:p w:rsidR="00F54422" w:rsidP="00DD69B0" w:rsidRDefault="00F54422" w14:paraId="489150C1" w14:textId="77777777">
      <w:pPr>
        <w:kinsoku w:val="0"/>
        <w:overflowPunct w:val="0"/>
        <w:autoSpaceDE w:val="0"/>
        <w:autoSpaceDN w:val="0"/>
        <w:adjustRightInd w:val="0"/>
        <w:spacing w:before="62" w:after="0" w:line="240" w:lineRule="auto"/>
        <w:outlineLvl w:val="0"/>
        <w:rPr>
          <w:rFonts w:ascii="Times New Roman" w:hAnsi="Times New Roman" w:cs="Times New Roman"/>
          <w:b/>
          <w:bCs/>
          <w:sz w:val="32"/>
          <w:szCs w:val="32"/>
        </w:rPr>
      </w:pPr>
    </w:p>
    <w:p w:rsidR="00F54422" w:rsidP="00DD69B0" w:rsidRDefault="00F54422" w14:paraId="1FFA3559" w14:textId="77777777">
      <w:pPr>
        <w:kinsoku w:val="0"/>
        <w:overflowPunct w:val="0"/>
        <w:autoSpaceDE w:val="0"/>
        <w:autoSpaceDN w:val="0"/>
        <w:adjustRightInd w:val="0"/>
        <w:spacing w:before="62" w:after="0" w:line="240" w:lineRule="auto"/>
        <w:outlineLvl w:val="0"/>
        <w:rPr>
          <w:rFonts w:ascii="Times New Roman" w:hAnsi="Times New Roman" w:cs="Times New Roman"/>
          <w:b/>
          <w:bCs/>
          <w:sz w:val="32"/>
          <w:szCs w:val="32"/>
        </w:rPr>
      </w:pPr>
    </w:p>
    <w:p w:rsidR="00F54422" w:rsidP="00DD69B0" w:rsidRDefault="00F54422" w14:paraId="32C4DF44" w14:textId="77777777">
      <w:pPr>
        <w:kinsoku w:val="0"/>
        <w:overflowPunct w:val="0"/>
        <w:autoSpaceDE w:val="0"/>
        <w:autoSpaceDN w:val="0"/>
        <w:adjustRightInd w:val="0"/>
        <w:spacing w:before="62" w:after="0" w:line="240" w:lineRule="auto"/>
        <w:outlineLvl w:val="0"/>
        <w:rPr>
          <w:rFonts w:ascii="Times New Roman" w:hAnsi="Times New Roman" w:cs="Times New Roman"/>
          <w:b/>
          <w:bCs/>
          <w:sz w:val="32"/>
          <w:szCs w:val="32"/>
        </w:rPr>
      </w:pPr>
    </w:p>
    <w:p w:rsidR="00F54422" w:rsidP="00DD69B0" w:rsidRDefault="00F54422" w14:paraId="729471CA" w14:textId="77777777">
      <w:pPr>
        <w:kinsoku w:val="0"/>
        <w:overflowPunct w:val="0"/>
        <w:autoSpaceDE w:val="0"/>
        <w:autoSpaceDN w:val="0"/>
        <w:adjustRightInd w:val="0"/>
        <w:spacing w:before="62" w:after="0" w:line="240" w:lineRule="auto"/>
        <w:outlineLvl w:val="0"/>
        <w:rPr>
          <w:rFonts w:ascii="Times New Roman" w:hAnsi="Times New Roman" w:cs="Times New Roman"/>
          <w:b/>
          <w:bCs/>
          <w:sz w:val="32"/>
          <w:szCs w:val="32"/>
        </w:rPr>
      </w:pPr>
    </w:p>
    <w:p w:rsidR="00D453E7" w:rsidP="51562F9E" w:rsidRDefault="00D453E7" w14:paraId="2ACD6335" w14:textId="77777777">
      <w:pPr>
        <w:kinsoku w:val="0"/>
        <w:overflowPunct w:val="0"/>
        <w:autoSpaceDE w:val="0"/>
        <w:autoSpaceDN w:val="0"/>
        <w:adjustRightInd w:val="0"/>
        <w:spacing w:before="60" w:after="0" w:line="240" w:lineRule="auto"/>
        <w:outlineLvl w:val="1"/>
        <w:rPr>
          <w:rFonts w:ascii="Times New Roman" w:hAnsi="Times New Roman" w:cs="Times New Roman"/>
          <w:b/>
          <w:bCs/>
          <w:spacing w:val="-8"/>
          <w:sz w:val="28"/>
          <w:szCs w:val="28"/>
        </w:rPr>
      </w:pPr>
    </w:p>
    <w:p w:rsidRPr="007E2079" w:rsidR="007E2079" w:rsidP="51562F9E" w:rsidRDefault="007E2079" w14:paraId="26FE1C31" w14:textId="5DC006B0">
      <w:pPr>
        <w:kinsoku w:val="0"/>
        <w:overflowPunct w:val="0"/>
        <w:autoSpaceDE w:val="0"/>
        <w:autoSpaceDN w:val="0"/>
        <w:adjustRightInd w:val="0"/>
        <w:spacing w:before="60" w:after="0" w:line="240" w:lineRule="auto"/>
        <w:outlineLvl w:val="1"/>
        <w:rPr>
          <w:rFonts w:ascii="Times New Roman" w:hAnsi="Times New Roman" w:cs="Times New Roman"/>
          <w:b/>
          <w:bCs/>
          <w:spacing w:val="-8"/>
          <w:sz w:val="28"/>
          <w:szCs w:val="28"/>
        </w:rPr>
      </w:pPr>
      <w:r w:rsidRPr="007E2079">
        <w:rPr>
          <w:rFonts w:ascii="Times New Roman" w:hAnsi="Times New Roman" w:cs="Times New Roman"/>
          <w:b/>
          <w:bCs/>
          <w:spacing w:val="-8"/>
          <w:sz w:val="28"/>
          <w:szCs w:val="28"/>
        </w:rPr>
        <w:t>Gwinnett County Public</w:t>
      </w:r>
      <w:r w:rsidRPr="007E2079">
        <w:rPr>
          <w:rFonts w:ascii="Times New Roman" w:hAnsi="Times New Roman" w:cs="Times New Roman"/>
          <w:b/>
          <w:bCs/>
          <w:spacing w:val="-10"/>
          <w:sz w:val="28"/>
          <w:szCs w:val="28"/>
        </w:rPr>
        <w:t xml:space="preserve"> </w:t>
      </w:r>
      <w:r w:rsidRPr="007E2079">
        <w:rPr>
          <w:rFonts w:ascii="Times New Roman" w:hAnsi="Times New Roman" w:cs="Times New Roman"/>
          <w:b/>
          <w:bCs/>
          <w:spacing w:val="-8"/>
          <w:sz w:val="28"/>
          <w:szCs w:val="28"/>
        </w:rPr>
        <w:t>Schools</w:t>
      </w:r>
      <w:r w:rsidRPr="007E2079">
        <w:rPr>
          <w:rFonts w:ascii="Times New Roman" w:hAnsi="Times New Roman" w:cs="Times New Roman"/>
          <w:b/>
          <w:bCs/>
          <w:spacing w:val="8"/>
          <w:sz w:val="28"/>
          <w:szCs w:val="28"/>
        </w:rPr>
        <w:t xml:space="preserve"> </w:t>
      </w:r>
      <w:r w:rsidRPr="007E2079">
        <w:rPr>
          <w:rFonts w:ascii="Times New Roman" w:hAnsi="Times New Roman" w:cs="Times New Roman"/>
          <w:b/>
          <w:bCs/>
          <w:spacing w:val="-8"/>
          <w:sz w:val="28"/>
          <w:szCs w:val="28"/>
        </w:rPr>
        <w:t>Mission, Vision, Core</w:t>
      </w:r>
      <w:r w:rsidRPr="007E2079">
        <w:rPr>
          <w:rFonts w:ascii="Times New Roman" w:hAnsi="Times New Roman" w:cs="Times New Roman"/>
          <w:b/>
          <w:bCs/>
          <w:spacing w:val="-1"/>
          <w:sz w:val="28"/>
          <w:szCs w:val="28"/>
        </w:rPr>
        <w:t xml:space="preserve"> </w:t>
      </w:r>
      <w:r w:rsidRPr="007E2079">
        <w:rPr>
          <w:rFonts w:ascii="Times New Roman" w:hAnsi="Times New Roman" w:cs="Times New Roman"/>
          <w:b/>
          <w:bCs/>
          <w:spacing w:val="-8"/>
          <w:sz w:val="28"/>
          <w:szCs w:val="28"/>
        </w:rPr>
        <w:t>Beliefs</w:t>
      </w:r>
      <w:r w:rsidR="00544500">
        <w:rPr>
          <w:rFonts w:ascii="Times New Roman" w:hAnsi="Times New Roman" w:cs="Times New Roman"/>
          <w:b/>
          <w:bCs/>
          <w:spacing w:val="-8"/>
          <w:sz w:val="28"/>
          <w:szCs w:val="28"/>
        </w:rPr>
        <w:t xml:space="preserve"> and Com</w:t>
      </w:r>
      <w:r w:rsidR="00F57D72">
        <w:rPr>
          <w:rFonts w:ascii="Times New Roman" w:hAnsi="Times New Roman" w:cs="Times New Roman"/>
          <w:b/>
          <w:bCs/>
          <w:spacing w:val="-8"/>
          <w:sz w:val="28"/>
          <w:szCs w:val="28"/>
        </w:rPr>
        <w:t>mitments</w:t>
      </w:r>
    </w:p>
    <w:p w:rsidRPr="007E2079" w:rsidR="007E2079" w:rsidP="007E2079" w:rsidRDefault="007E2079" w14:paraId="7D8C4296" w14:textId="77777777">
      <w:pPr>
        <w:kinsoku w:val="0"/>
        <w:overflowPunct w:val="0"/>
        <w:autoSpaceDE w:val="0"/>
        <w:autoSpaceDN w:val="0"/>
        <w:adjustRightInd w:val="0"/>
        <w:spacing w:before="3" w:after="0" w:line="240" w:lineRule="auto"/>
        <w:rPr>
          <w:rFonts w:ascii="Times New Roman" w:hAnsi="Times New Roman" w:cs="Times New Roman"/>
          <w:b/>
          <w:bCs/>
          <w:sz w:val="29"/>
          <w:szCs w:val="29"/>
        </w:rPr>
      </w:pPr>
    </w:p>
    <w:p w:rsidRPr="00107E40" w:rsidR="007E2079" w:rsidP="51562F9E" w:rsidRDefault="007E2079" w14:paraId="08E37CF1" w14:textId="77777777">
      <w:pPr>
        <w:kinsoku w:val="0"/>
        <w:overflowPunct w:val="0"/>
        <w:autoSpaceDE w:val="0"/>
        <w:autoSpaceDN w:val="0"/>
        <w:adjustRightInd w:val="0"/>
        <w:spacing w:after="0" w:line="240" w:lineRule="auto"/>
        <w:jc w:val="both"/>
        <w:outlineLvl w:val="2"/>
        <w:rPr>
          <w:rFonts w:ascii="Times New Roman" w:hAnsi="Times New Roman" w:cs="Times New Roman"/>
          <w:b/>
          <w:bCs/>
        </w:rPr>
      </w:pPr>
      <w:r w:rsidRPr="51562F9E">
        <w:rPr>
          <w:rFonts w:ascii="Times New Roman" w:hAnsi="Times New Roman" w:cs="Times New Roman"/>
          <w:b/>
          <w:bCs/>
          <w:u w:val="single"/>
        </w:rPr>
        <w:t>Mission Statement</w:t>
      </w:r>
    </w:p>
    <w:p w:rsidRPr="00107E40" w:rsidR="007E2079" w:rsidP="51562F9E" w:rsidRDefault="007E2079" w14:paraId="1A3CD430" w14:textId="549118CE">
      <w:pPr>
        <w:kinsoku w:val="0"/>
        <w:overflowPunct w:val="0"/>
        <w:autoSpaceDE w:val="0"/>
        <w:autoSpaceDN w:val="0"/>
        <w:adjustRightInd w:val="0"/>
        <w:spacing w:after="0" w:line="254" w:lineRule="auto"/>
        <w:jc w:val="both"/>
        <w:rPr>
          <w:rFonts w:ascii="Times New Roman" w:hAnsi="Times New Roman" w:cs="Times New Roman"/>
          <w:w w:val="90"/>
        </w:rPr>
      </w:pPr>
      <w:r w:rsidRPr="51562F9E">
        <w:rPr>
          <w:rFonts w:ascii="Times New Roman" w:hAnsi="Times New Roman" w:cs="Times New Roman"/>
          <w:w w:val="90"/>
        </w:rPr>
        <w:t>The mission of the Gwinnett County Public Schools is to pursue excellence in academic knowledge, skills,</w:t>
      </w:r>
      <w:r w:rsidRPr="51562F9E">
        <w:rPr>
          <w:rFonts w:ascii="Times New Roman" w:hAnsi="Times New Roman" w:cs="Times New Roman"/>
        </w:rPr>
        <w:t xml:space="preserve"> </w:t>
      </w:r>
      <w:r w:rsidRPr="51562F9E">
        <w:rPr>
          <w:rFonts w:ascii="Times New Roman" w:hAnsi="Times New Roman" w:cs="Times New Roman"/>
          <w:w w:val="90"/>
        </w:rPr>
        <w:t>and</w:t>
      </w:r>
      <w:r w:rsidRPr="51562F9E">
        <w:rPr>
          <w:rFonts w:ascii="Times New Roman" w:hAnsi="Times New Roman" w:cs="Times New Roman"/>
        </w:rPr>
        <w:t xml:space="preserve"> </w:t>
      </w:r>
      <w:r w:rsidRPr="51562F9E">
        <w:rPr>
          <w:rFonts w:ascii="Times New Roman" w:hAnsi="Times New Roman" w:cs="Times New Roman"/>
          <w:w w:val="90"/>
        </w:rPr>
        <w:t>behavior</w:t>
      </w:r>
      <w:r w:rsidRPr="51562F9E">
        <w:rPr>
          <w:rFonts w:ascii="Times New Roman" w:hAnsi="Times New Roman" w:cs="Times New Roman"/>
        </w:rPr>
        <w:t xml:space="preserve"> </w:t>
      </w:r>
      <w:r w:rsidRPr="51562F9E">
        <w:rPr>
          <w:rFonts w:ascii="Times New Roman" w:hAnsi="Times New Roman" w:cs="Times New Roman"/>
          <w:w w:val="90"/>
        </w:rPr>
        <w:t>for each</w:t>
      </w:r>
      <w:r w:rsidRPr="51562F9E">
        <w:rPr>
          <w:rFonts w:ascii="Times New Roman" w:hAnsi="Times New Roman" w:cs="Times New Roman"/>
        </w:rPr>
        <w:t xml:space="preserve"> </w:t>
      </w:r>
      <w:r w:rsidRPr="51562F9E">
        <w:rPr>
          <w:rFonts w:ascii="Times New Roman" w:hAnsi="Times New Roman" w:cs="Times New Roman"/>
          <w:w w:val="90"/>
        </w:rPr>
        <w:t>student, resulting in</w:t>
      </w:r>
      <w:r w:rsidRPr="51562F9E">
        <w:rPr>
          <w:rFonts w:ascii="Times New Roman" w:hAnsi="Times New Roman" w:cs="Times New Roman"/>
        </w:rPr>
        <w:t xml:space="preserve"> </w:t>
      </w:r>
      <w:r w:rsidRPr="51562F9E">
        <w:rPr>
          <w:rFonts w:ascii="Times New Roman" w:hAnsi="Times New Roman" w:cs="Times New Roman"/>
          <w:w w:val="90"/>
        </w:rPr>
        <w:t>measured</w:t>
      </w:r>
      <w:r w:rsidRPr="51562F9E">
        <w:rPr>
          <w:rFonts w:ascii="Times New Roman" w:hAnsi="Times New Roman" w:cs="Times New Roman"/>
        </w:rPr>
        <w:t xml:space="preserve"> </w:t>
      </w:r>
      <w:r w:rsidRPr="51562F9E">
        <w:rPr>
          <w:rFonts w:ascii="Times New Roman" w:hAnsi="Times New Roman" w:cs="Times New Roman"/>
          <w:w w:val="90"/>
        </w:rPr>
        <w:t>improvement against</w:t>
      </w:r>
      <w:r w:rsidRPr="51562F9E" w:rsidR="001B7C3A">
        <w:rPr>
          <w:rFonts w:ascii="Times New Roman" w:hAnsi="Times New Roman" w:cs="Times New Roman"/>
          <w:w w:val="90"/>
        </w:rPr>
        <w:t xml:space="preserve"> </w:t>
      </w:r>
      <w:r w:rsidRPr="51562F9E">
        <w:rPr>
          <w:rFonts w:ascii="Times New Roman" w:hAnsi="Times New Roman" w:cs="Times New Roman"/>
          <w:w w:val="90"/>
        </w:rPr>
        <w:t>local,</w:t>
      </w:r>
      <w:r w:rsidRPr="51562F9E">
        <w:rPr>
          <w:rFonts w:ascii="Times New Roman" w:hAnsi="Times New Roman" w:cs="Times New Roman"/>
          <w:spacing w:val="-4"/>
          <w:w w:val="90"/>
        </w:rPr>
        <w:t xml:space="preserve"> </w:t>
      </w:r>
      <w:r w:rsidRPr="51562F9E">
        <w:rPr>
          <w:rFonts w:ascii="Times New Roman" w:hAnsi="Times New Roman" w:cs="Times New Roman"/>
          <w:w w:val="90"/>
        </w:rPr>
        <w:t>national, and world-class</w:t>
      </w:r>
      <w:r w:rsidRPr="51562F9E">
        <w:rPr>
          <w:rFonts w:ascii="Times New Roman" w:hAnsi="Times New Roman" w:cs="Times New Roman"/>
          <w:spacing w:val="-2"/>
          <w:w w:val="90"/>
        </w:rPr>
        <w:t xml:space="preserve"> </w:t>
      </w:r>
      <w:r w:rsidRPr="51562F9E">
        <w:rPr>
          <w:rFonts w:ascii="Times New Roman" w:hAnsi="Times New Roman" w:cs="Times New Roman"/>
          <w:w w:val="90"/>
        </w:rPr>
        <w:t>standards.</w:t>
      </w:r>
    </w:p>
    <w:p w:rsidR="51562F9E" w:rsidP="51562F9E" w:rsidRDefault="51562F9E" w14:paraId="73061AC9" w14:textId="65A186A1">
      <w:pPr>
        <w:spacing w:after="0" w:line="254" w:lineRule="auto"/>
        <w:jc w:val="both"/>
        <w:rPr>
          <w:rFonts w:ascii="Times New Roman" w:hAnsi="Times New Roman" w:cs="Times New Roman"/>
        </w:rPr>
      </w:pPr>
    </w:p>
    <w:p w:rsidRPr="00107E40" w:rsidR="007E2079" w:rsidP="51562F9E" w:rsidRDefault="007E2079" w14:paraId="2AA4F67A" w14:textId="77777777">
      <w:pPr>
        <w:kinsoku w:val="0"/>
        <w:overflowPunct w:val="0"/>
        <w:autoSpaceDE w:val="0"/>
        <w:autoSpaceDN w:val="0"/>
        <w:adjustRightInd w:val="0"/>
        <w:spacing w:after="0" w:line="240" w:lineRule="auto"/>
        <w:jc w:val="both"/>
        <w:outlineLvl w:val="2"/>
        <w:rPr>
          <w:rFonts w:ascii="Times New Roman" w:hAnsi="Times New Roman" w:cs="Times New Roman"/>
          <w:b/>
          <w:bCs/>
          <w:spacing w:val="-2"/>
        </w:rPr>
      </w:pPr>
      <w:r w:rsidRPr="51562F9E">
        <w:rPr>
          <w:rFonts w:ascii="Times New Roman" w:hAnsi="Times New Roman" w:cs="Times New Roman"/>
          <w:b/>
          <w:bCs/>
          <w:spacing w:val="-2"/>
          <w:u w:val="single"/>
        </w:rPr>
        <w:t>Vision</w:t>
      </w:r>
      <w:r w:rsidRPr="51562F9E">
        <w:rPr>
          <w:rFonts w:ascii="Times New Roman" w:hAnsi="Times New Roman" w:cs="Times New Roman"/>
          <w:b/>
          <w:bCs/>
          <w:spacing w:val="-14"/>
          <w:u w:val="single"/>
        </w:rPr>
        <w:t xml:space="preserve"> </w:t>
      </w:r>
      <w:r w:rsidRPr="51562F9E">
        <w:rPr>
          <w:rFonts w:ascii="Times New Roman" w:hAnsi="Times New Roman" w:cs="Times New Roman"/>
          <w:b/>
          <w:bCs/>
          <w:spacing w:val="-2"/>
          <w:u w:val="single"/>
        </w:rPr>
        <w:t>Statement</w:t>
      </w:r>
    </w:p>
    <w:p w:rsidRPr="00107E40" w:rsidR="007E2079" w:rsidP="51562F9E" w:rsidRDefault="007E2079" w14:paraId="15907346" w14:textId="0965F583">
      <w:pPr>
        <w:kinsoku w:val="0"/>
        <w:overflowPunct w:val="0"/>
        <w:autoSpaceDE w:val="0"/>
        <w:autoSpaceDN w:val="0"/>
        <w:adjustRightInd w:val="0"/>
        <w:spacing w:after="0" w:line="199" w:lineRule="auto"/>
        <w:ind w:right="366"/>
        <w:jc w:val="both"/>
        <w:rPr>
          <w:rFonts w:ascii="Times New Roman" w:hAnsi="Times New Roman" w:cs="Times New Roman"/>
          <w:w w:val="90"/>
        </w:rPr>
      </w:pPr>
      <w:r w:rsidRPr="51562F9E">
        <w:rPr>
          <w:rFonts w:ascii="Times New Roman" w:hAnsi="Times New Roman" w:cs="Times New Roman"/>
          <w:w w:val="90"/>
        </w:rPr>
        <w:t>Gwinnett County Public Schools will become a system of world-class schools where students acquire</w:t>
      </w:r>
      <w:r w:rsidRPr="51562F9E" w:rsidR="0076240C">
        <w:rPr>
          <w:rFonts w:ascii="Times New Roman" w:hAnsi="Times New Roman" w:cs="Times New Roman"/>
          <w:w w:val="90"/>
        </w:rPr>
        <w:t xml:space="preserve"> </w:t>
      </w:r>
      <w:r w:rsidRPr="51562F9E">
        <w:rPr>
          <w:rFonts w:ascii="Times New Roman" w:hAnsi="Times New Roman" w:cs="Times New Roman"/>
          <w:w w:val="90"/>
        </w:rPr>
        <w:t>the knowledge</w:t>
      </w:r>
      <w:r w:rsidRPr="51562F9E">
        <w:rPr>
          <w:rFonts w:ascii="Times New Roman" w:hAnsi="Times New Roman" w:cs="Times New Roman"/>
          <w:spacing w:val="-3"/>
          <w:w w:val="90"/>
        </w:rPr>
        <w:t xml:space="preserve"> </w:t>
      </w:r>
      <w:r w:rsidRPr="51562F9E">
        <w:rPr>
          <w:rFonts w:ascii="Times New Roman" w:hAnsi="Times New Roman" w:cs="Times New Roman"/>
          <w:w w:val="90"/>
        </w:rPr>
        <w:t>and</w:t>
      </w:r>
      <w:r w:rsidRPr="51562F9E">
        <w:rPr>
          <w:rFonts w:ascii="Times New Roman" w:hAnsi="Times New Roman" w:cs="Times New Roman"/>
          <w:spacing w:val="-6"/>
          <w:w w:val="90"/>
        </w:rPr>
        <w:t xml:space="preserve"> </w:t>
      </w:r>
      <w:r w:rsidRPr="51562F9E">
        <w:rPr>
          <w:rFonts w:ascii="Times New Roman" w:hAnsi="Times New Roman" w:cs="Times New Roman"/>
          <w:w w:val="90"/>
        </w:rPr>
        <w:t>skills</w:t>
      </w:r>
      <w:r w:rsidRPr="51562F9E">
        <w:rPr>
          <w:rFonts w:ascii="Times New Roman" w:hAnsi="Times New Roman" w:cs="Times New Roman"/>
          <w:spacing w:val="-4"/>
          <w:w w:val="90"/>
        </w:rPr>
        <w:t xml:space="preserve"> </w:t>
      </w:r>
      <w:r w:rsidRPr="51562F9E">
        <w:rPr>
          <w:rFonts w:ascii="Times New Roman" w:hAnsi="Times New Roman" w:cs="Times New Roman"/>
          <w:w w:val="90"/>
        </w:rPr>
        <w:t>to</w:t>
      </w:r>
      <w:r w:rsidRPr="51562F9E">
        <w:rPr>
          <w:rFonts w:ascii="Times New Roman" w:hAnsi="Times New Roman" w:cs="Times New Roman"/>
          <w:spacing w:val="-8"/>
          <w:w w:val="90"/>
        </w:rPr>
        <w:t xml:space="preserve"> </w:t>
      </w:r>
      <w:r w:rsidRPr="51562F9E">
        <w:rPr>
          <w:rFonts w:ascii="Times New Roman" w:hAnsi="Times New Roman" w:cs="Times New Roman"/>
          <w:w w:val="90"/>
        </w:rPr>
        <w:t>be</w:t>
      </w:r>
      <w:r w:rsidRPr="51562F9E">
        <w:rPr>
          <w:rFonts w:ascii="Times New Roman" w:hAnsi="Times New Roman" w:cs="Times New Roman"/>
          <w:spacing w:val="-3"/>
          <w:w w:val="90"/>
        </w:rPr>
        <w:t xml:space="preserve"> </w:t>
      </w:r>
      <w:r w:rsidRPr="51562F9E">
        <w:rPr>
          <w:rFonts w:ascii="Times New Roman" w:hAnsi="Times New Roman" w:cs="Times New Roman"/>
          <w:w w:val="90"/>
        </w:rPr>
        <w:t>successful in</w:t>
      </w:r>
      <w:r w:rsidRPr="51562F9E">
        <w:rPr>
          <w:rFonts w:ascii="Times New Roman" w:hAnsi="Times New Roman" w:cs="Times New Roman"/>
          <w:spacing w:val="-6"/>
          <w:w w:val="90"/>
        </w:rPr>
        <w:t xml:space="preserve"> </w:t>
      </w:r>
      <w:r w:rsidRPr="51562F9E">
        <w:rPr>
          <w:rFonts w:ascii="Times New Roman" w:hAnsi="Times New Roman" w:cs="Times New Roman"/>
          <w:w w:val="90"/>
        </w:rPr>
        <w:t>college</w:t>
      </w:r>
      <w:r w:rsidRPr="51562F9E">
        <w:rPr>
          <w:rFonts w:ascii="Times New Roman" w:hAnsi="Times New Roman" w:cs="Times New Roman"/>
          <w:spacing w:val="-3"/>
          <w:w w:val="90"/>
        </w:rPr>
        <w:t xml:space="preserve"> </w:t>
      </w:r>
      <w:r w:rsidRPr="51562F9E">
        <w:rPr>
          <w:rFonts w:ascii="Times New Roman" w:hAnsi="Times New Roman" w:cs="Times New Roman"/>
          <w:w w:val="90"/>
        </w:rPr>
        <w:t>and</w:t>
      </w:r>
      <w:r w:rsidRPr="51562F9E">
        <w:rPr>
          <w:rFonts w:ascii="Times New Roman" w:hAnsi="Times New Roman" w:cs="Times New Roman"/>
          <w:spacing w:val="-4"/>
          <w:w w:val="90"/>
        </w:rPr>
        <w:t xml:space="preserve"> </w:t>
      </w:r>
      <w:r w:rsidRPr="51562F9E">
        <w:rPr>
          <w:rFonts w:ascii="Times New Roman" w:hAnsi="Times New Roman" w:cs="Times New Roman"/>
          <w:w w:val="90"/>
        </w:rPr>
        <w:t>careers.</w:t>
      </w:r>
    </w:p>
    <w:p w:rsidRPr="00107E40" w:rsidR="007E2079" w:rsidP="007E2079" w:rsidRDefault="007E2079" w14:paraId="61A30CCF" w14:textId="77777777">
      <w:pPr>
        <w:kinsoku w:val="0"/>
        <w:overflowPunct w:val="0"/>
        <w:autoSpaceDE w:val="0"/>
        <w:autoSpaceDN w:val="0"/>
        <w:adjustRightInd w:val="0"/>
        <w:spacing w:before="9" w:after="0" w:line="240" w:lineRule="auto"/>
        <w:rPr>
          <w:rFonts w:ascii="Times New Roman" w:hAnsi="Times New Roman" w:cs="Times New Roman"/>
          <w:szCs w:val="24"/>
        </w:rPr>
      </w:pPr>
    </w:p>
    <w:p w:rsidRPr="00107E40" w:rsidR="007E2079" w:rsidP="008A162F" w:rsidRDefault="007E2079" w14:paraId="472F4CDF" w14:textId="042BD0FC">
      <w:pPr>
        <w:kinsoku w:val="0"/>
        <w:overflowPunct w:val="0"/>
        <w:autoSpaceDE w:val="0"/>
        <w:autoSpaceDN w:val="0"/>
        <w:adjustRightInd w:val="0"/>
        <w:spacing w:after="0" w:line="240" w:lineRule="auto"/>
        <w:jc w:val="both"/>
        <w:outlineLvl w:val="2"/>
        <w:rPr>
          <w:rFonts w:ascii="Times New Roman" w:hAnsi="Times New Roman" w:cs="Times New Roman"/>
          <w:b/>
          <w:bCs/>
          <w:szCs w:val="24"/>
        </w:rPr>
      </w:pPr>
      <w:r w:rsidRPr="00107E40">
        <w:rPr>
          <w:rFonts w:ascii="Times New Roman" w:hAnsi="Times New Roman" w:cs="Times New Roman"/>
          <w:b/>
          <w:bCs/>
          <w:szCs w:val="24"/>
          <w:u w:val="single"/>
        </w:rPr>
        <w:t xml:space="preserve">Board </w:t>
      </w:r>
      <w:r w:rsidRPr="00107E40" w:rsidR="008A162F">
        <w:rPr>
          <w:rFonts w:ascii="Times New Roman" w:hAnsi="Times New Roman" w:cs="Times New Roman"/>
          <w:b/>
          <w:bCs/>
          <w:szCs w:val="24"/>
          <w:u w:val="single"/>
        </w:rPr>
        <w:t xml:space="preserve">of Education Core Beliefs and </w:t>
      </w:r>
      <w:r w:rsidRPr="00107E40" w:rsidR="001E6731">
        <w:rPr>
          <w:rFonts w:ascii="Times New Roman" w:hAnsi="Times New Roman" w:cs="Times New Roman"/>
          <w:b/>
          <w:bCs/>
          <w:szCs w:val="24"/>
          <w:u w:val="single"/>
        </w:rPr>
        <w:t>Commitments</w:t>
      </w:r>
    </w:p>
    <w:p w:rsidR="00D20916" w:rsidP="009363D5" w:rsidRDefault="00E505E6" w14:paraId="46634746" w14:textId="70988FAC">
      <w:pPr>
        <w:pStyle w:val="NormalWeb"/>
        <w:shd w:val="clear" w:color="auto" w:fill="FFFFFF"/>
        <w:spacing w:before="0" w:beforeAutospacing="0" w:after="0" w:afterAutospacing="0"/>
        <w:rPr>
          <w:color w:val="000000"/>
        </w:rPr>
      </w:pPr>
      <w:r w:rsidRPr="00107E40">
        <w:rPr>
          <w:color w:val="000000"/>
        </w:rPr>
        <w:t xml:space="preserve">Believing, as we do, that public education is an integral part of the seamless fabric of the </w:t>
      </w:r>
      <w:r w:rsidR="00D20916">
        <w:rPr>
          <w:color w:val="000000"/>
        </w:rPr>
        <w:t xml:space="preserve">   </w:t>
      </w:r>
    </w:p>
    <w:p w:rsidR="00D20916" w:rsidP="009363D5" w:rsidRDefault="00E505E6" w14:paraId="1DE3A810" w14:textId="5654A41F">
      <w:pPr>
        <w:pStyle w:val="NormalWeb"/>
        <w:shd w:val="clear" w:color="auto" w:fill="FFFFFF"/>
        <w:spacing w:before="0" w:beforeAutospacing="0" w:after="0" w:afterAutospacing="0"/>
        <w:rPr>
          <w:color w:val="000000"/>
        </w:rPr>
      </w:pPr>
      <w:r w:rsidRPr="00107E40">
        <w:rPr>
          <w:color w:val="000000"/>
        </w:rPr>
        <w:t xml:space="preserve">American experience, we, the Gwinnett County Board of Education, derive our core beliefs and </w:t>
      </w:r>
      <w:r w:rsidR="00D20916">
        <w:rPr>
          <w:color w:val="000000"/>
        </w:rPr>
        <w:t xml:space="preserve"> </w:t>
      </w:r>
    </w:p>
    <w:p w:rsidR="00D20916" w:rsidP="009363D5" w:rsidRDefault="00E505E6" w14:paraId="2F525D04" w14:textId="67C155C3">
      <w:pPr>
        <w:pStyle w:val="NormalWeb"/>
        <w:shd w:val="clear" w:color="auto" w:fill="FFFFFF"/>
        <w:spacing w:before="0" w:beforeAutospacing="0" w:after="0" w:afterAutospacing="0"/>
        <w:rPr>
          <w:color w:val="000000"/>
        </w:rPr>
      </w:pPr>
      <w:r w:rsidRPr="00107E40">
        <w:rPr>
          <w:color w:val="000000"/>
        </w:rPr>
        <w:t xml:space="preserve">commitments for public education in Gwinnett County from the foundational principles of the </w:t>
      </w:r>
    </w:p>
    <w:p w:rsidR="00D20916" w:rsidP="009363D5" w:rsidRDefault="00E505E6" w14:paraId="44131F9B" w14:textId="31A536A4">
      <w:pPr>
        <w:pStyle w:val="NormalWeb"/>
        <w:shd w:val="clear" w:color="auto" w:fill="FFFFFF"/>
        <w:spacing w:before="0" w:beforeAutospacing="0" w:after="0" w:afterAutospacing="0"/>
        <w:rPr>
          <w:color w:val="000000"/>
        </w:rPr>
      </w:pPr>
      <w:r w:rsidRPr="00107E40">
        <w:rPr>
          <w:color w:val="000000"/>
        </w:rPr>
        <w:t xml:space="preserve">United States of America, specifically those espoused in the Declaration of Independence. “We </w:t>
      </w:r>
      <w:r w:rsidR="00D20916">
        <w:rPr>
          <w:color w:val="000000"/>
        </w:rPr>
        <w:t xml:space="preserve">  </w:t>
      </w:r>
      <w:r w:rsidRPr="00107E40">
        <w:rPr>
          <w:color w:val="000000"/>
        </w:rPr>
        <w:t xml:space="preserve">hold these truths to be self-evident, that all men are created equal, that they are endowed by </w:t>
      </w:r>
      <w:r w:rsidRPr="00107E40" w:rsidR="00CC2C44">
        <w:rPr>
          <w:color w:val="000000"/>
        </w:rPr>
        <w:t xml:space="preserve">their </w:t>
      </w:r>
      <w:r w:rsidR="00CC2C44">
        <w:rPr>
          <w:color w:val="000000"/>
        </w:rPr>
        <w:t>Creator</w:t>
      </w:r>
      <w:r w:rsidRPr="00107E40">
        <w:rPr>
          <w:color w:val="000000"/>
        </w:rPr>
        <w:t xml:space="preserve"> with certain unalienable Rights, that among these are Life, Liberty, and the pursuit of </w:t>
      </w:r>
    </w:p>
    <w:p w:rsidRPr="00107E40" w:rsidR="00E505E6" w:rsidP="009363D5" w:rsidRDefault="00E505E6" w14:paraId="09458F97" w14:textId="4D4C8238">
      <w:pPr>
        <w:pStyle w:val="NormalWeb"/>
        <w:shd w:val="clear" w:color="auto" w:fill="FFFFFF"/>
        <w:spacing w:before="0" w:beforeAutospacing="0" w:after="0" w:afterAutospacing="0"/>
        <w:rPr>
          <w:color w:val="000000"/>
        </w:rPr>
      </w:pPr>
      <w:r w:rsidRPr="00107E40">
        <w:rPr>
          <w:color w:val="000000"/>
        </w:rPr>
        <w:t>Happiness,” and “That to secure these rights, Governments are instituted among Men, deriving their just powers from the consent of the governed…”.</w:t>
      </w:r>
      <w:r w:rsidRPr="00107E40">
        <w:rPr>
          <w:color w:val="000000"/>
        </w:rPr>
        <w:br/>
      </w:r>
      <w:r w:rsidRPr="00107E40">
        <w:rPr>
          <w:color w:val="000000"/>
        </w:rPr>
        <w:br/>
      </w:r>
      <w:r w:rsidRPr="00107E40">
        <w:rPr>
          <w:color w:val="000000"/>
        </w:rPr>
        <w:t>America’s public schools exist to undergird and advance these principles. They are the one place where all children and youth in our great, diverse country are provided a common, free education. They must educate every child for success in life and for the responsibilities of American citizenship.</w:t>
      </w:r>
      <w:r w:rsidRPr="00107E40">
        <w:rPr>
          <w:color w:val="000000"/>
        </w:rPr>
        <w:br/>
      </w:r>
      <w:r w:rsidRPr="00107E40">
        <w:rPr>
          <w:color w:val="000000"/>
        </w:rPr>
        <w:br/>
      </w:r>
      <w:r w:rsidRPr="00107E40">
        <w:rPr>
          <w:color w:val="000000"/>
        </w:rPr>
        <w:t>Thus, we commit ourselves to a world-class education that meets the needs of individual students, to a sharp focus on the traditions and values at the heart of our constitutional democracy and the rule of law, and to the civic virtues that bind together communities of many cultures, faiths, viewpoints, interests, and histories into a unified nation. E pluribus unum. Out of many, one.</w:t>
      </w:r>
      <w:r w:rsidRPr="00107E40">
        <w:rPr>
          <w:color w:val="000000"/>
        </w:rPr>
        <w:br/>
      </w:r>
      <w:r w:rsidRPr="00107E40">
        <w:rPr>
          <w:color w:val="000000"/>
        </w:rPr>
        <w:br/>
      </w:r>
      <w:r w:rsidRPr="00107E40">
        <w:rPr>
          <w:color w:val="000000"/>
        </w:rPr>
        <w:t>Therefore, the Gwinnett County Board of Education will:</w:t>
      </w:r>
    </w:p>
    <w:p w:rsidRPr="00107E40" w:rsidR="00E505E6" w:rsidP="00E505E6" w:rsidRDefault="00E505E6" w14:paraId="4CA257F7" w14:textId="77777777">
      <w:pPr>
        <w:numPr>
          <w:ilvl w:val="1"/>
          <w:numId w:val="7"/>
        </w:numPr>
        <w:shd w:val="clear" w:color="auto" w:fill="FFFFFF"/>
        <w:spacing w:before="100" w:beforeAutospacing="1" w:after="100" w:afterAutospacing="1" w:line="240" w:lineRule="auto"/>
        <w:rPr>
          <w:rFonts w:ascii="Times New Roman" w:hAnsi="Times New Roman" w:cs="Times New Roman"/>
          <w:color w:val="000000"/>
          <w:szCs w:val="24"/>
        </w:rPr>
      </w:pPr>
      <w:r w:rsidRPr="00107E40">
        <w:rPr>
          <w:rFonts w:ascii="Times New Roman" w:hAnsi="Times New Roman" w:cs="Times New Roman"/>
          <w:color w:val="000000"/>
          <w:szCs w:val="24"/>
        </w:rPr>
        <w:t>Ensure our core business of teaching and learning is built on a rigorous curriculum, effective instruction, and high-value assessments</w:t>
      </w:r>
    </w:p>
    <w:p w:rsidRPr="00107E40" w:rsidR="00E505E6" w:rsidP="00E505E6" w:rsidRDefault="00E505E6" w14:paraId="0B157CD8" w14:textId="77777777">
      <w:pPr>
        <w:numPr>
          <w:ilvl w:val="1"/>
          <w:numId w:val="7"/>
        </w:numPr>
        <w:shd w:val="clear" w:color="auto" w:fill="FFFFFF"/>
        <w:spacing w:before="100" w:beforeAutospacing="1" w:after="100" w:afterAutospacing="1" w:line="240" w:lineRule="auto"/>
        <w:rPr>
          <w:rFonts w:ascii="Times New Roman" w:hAnsi="Times New Roman" w:cs="Times New Roman"/>
          <w:color w:val="000000"/>
          <w:szCs w:val="24"/>
        </w:rPr>
      </w:pPr>
      <w:r w:rsidRPr="00107E40">
        <w:rPr>
          <w:rFonts w:ascii="Times New Roman" w:hAnsi="Times New Roman" w:cs="Times New Roman"/>
          <w:color w:val="000000"/>
          <w:szCs w:val="24"/>
        </w:rPr>
        <w:t>Educate every student to world-class standards and individual potential</w:t>
      </w:r>
    </w:p>
    <w:p w:rsidRPr="00107E40" w:rsidR="00E505E6" w:rsidP="00E505E6" w:rsidRDefault="00E505E6" w14:paraId="52632357" w14:textId="77777777">
      <w:pPr>
        <w:numPr>
          <w:ilvl w:val="1"/>
          <w:numId w:val="7"/>
        </w:numPr>
        <w:shd w:val="clear" w:color="auto" w:fill="FFFFFF"/>
        <w:spacing w:before="100" w:beforeAutospacing="1" w:after="100" w:afterAutospacing="1" w:line="240" w:lineRule="auto"/>
        <w:rPr>
          <w:rFonts w:ascii="Times New Roman" w:hAnsi="Times New Roman" w:cs="Times New Roman"/>
          <w:color w:val="000000"/>
          <w:szCs w:val="24"/>
        </w:rPr>
      </w:pPr>
      <w:r w:rsidRPr="00107E40">
        <w:rPr>
          <w:rFonts w:ascii="Times New Roman" w:hAnsi="Times New Roman" w:cs="Times New Roman"/>
          <w:color w:val="000000"/>
          <w:szCs w:val="24"/>
        </w:rPr>
        <w:t>Provide a safe and secure learning environment</w:t>
      </w:r>
    </w:p>
    <w:p w:rsidRPr="00107E40" w:rsidR="00E505E6" w:rsidP="00E505E6" w:rsidRDefault="00E505E6" w14:paraId="404F9546" w14:textId="77777777">
      <w:pPr>
        <w:numPr>
          <w:ilvl w:val="1"/>
          <w:numId w:val="7"/>
        </w:numPr>
        <w:shd w:val="clear" w:color="auto" w:fill="FFFFFF"/>
        <w:spacing w:before="100" w:beforeAutospacing="1" w:after="100" w:afterAutospacing="1" w:line="240" w:lineRule="auto"/>
        <w:rPr>
          <w:rFonts w:ascii="Times New Roman" w:hAnsi="Times New Roman" w:cs="Times New Roman"/>
          <w:color w:val="000000"/>
          <w:szCs w:val="24"/>
        </w:rPr>
      </w:pPr>
      <w:r w:rsidRPr="00107E40">
        <w:rPr>
          <w:rFonts w:ascii="Times New Roman" w:hAnsi="Times New Roman" w:cs="Times New Roman"/>
          <w:color w:val="000000"/>
          <w:szCs w:val="24"/>
        </w:rPr>
        <w:t>Optimize the school effect to have a positive impact on every child</w:t>
      </w:r>
    </w:p>
    <w:p w:rsidRPr="00107E40" w:rsidR="00E505E6" w:rsidP="00E505E6" w:rsidRDefault="00E505E6" w14:paraId="481E8202" w14:textId="77777777">
      <w:pPr>
        <w:numPr>
          <w:ilvl w:val="1"/>
          <w:numId w:val="7"/>
        </w:numPr>
        <w:shd w:val="clear" w:color="auto" w:fill="FFFFFF"/>
        <w:spacing w:before="100" w:beforeAutospacing="1" w:after="100" w:afterAutospacing="1" w:line="240" w:lineRule="auto"/>
        <w:rPr>
          <w:rFonts w:ascii="Times New Roman" w:hAnsi="Times New Roman" w:cs="Times New Roman"/>
          <w:color w:val="000000"/>
          <w:szCs w:val="24"/>
        </w:rPr>
      </w:pPr>
      <w:r w:rsidRPr="00107E40">
        <w:rPr>
          <w:rFonts w:ascii="Times New Roman" w:hAnsi="Times New Roman" w:cs="Times New Roman"/>
          <w:color w:val="000000"/>
          <w:szCs w:val="24"/>
        </w:rPr>
        <w:t>Govern the district fairly and openly, seeking the engagement of the many stakeholders we serve.</w:t>
      </w:r>
    </w:p>
    <w:p w:rsidRPr="007E2079" w:rsidR="000260DE" w:rsidP="000260DE" w:rsidRDefault="000260DE" w14:paraId="40D99487" w14:textId="77777777">
      <w:pPr>
        <w:tabs>
          <w:tab w:val="left" w:pos="1040"/>
        </w:tabs>
        <w:kinsoku w:val="0"/>
        <w:overflowPunct w:val="0"/>
        <w:autoSpaceDE w:val="0"/>
        <w:autoSpaceDN w:val="0"/>
        <w:adjustRightInd w:val="0"/>
        <w:spacing w:before="18" w:after="0" w:line="240" w:lineRule="auto"/>
        <w:rPr>
          <w:rFonts w:ascii="Times New Roman" w:hAnsi="Times New Roman" w:cs="Times New Roman"/>
          <w:spacing w:val="-8"/>
          <w:szCs w:val="24"/>
        </w:rPr>
      </w:pPr>
    </w:p>
    <w:p w:rsidR="00593A55" w:rsidP="007E2079" w:rsidRDefault="00593A55" w14:paraId="1FFB7E6B" w14:textId="77777777">
      <w:pPr>
        <w:kinsoku w:val="0"/>
        <w:overflowPunct w:val="0"/>
        <w:autoSpaceDE w:val="0"/>
        <w:autoSpaceDN w:val="0"/>
        <w:adjustRightInd w:val="0"/>
        <w:spacing w:after="0" w:line="240" w:lineRule="auto"/>
        <w:rPr>
          <w:rFonts w:ascii="Times New Roman" w:hAnsi="Times New Roman" w:cs="Times New Roman"/>
          <w:sz w:val="20"/>
          <w:szCs w:val="20"/>
        </w:rPr>
      </w:pPr>
    </w:p>
    <w:p w:rsidR="00593A55" w:rsidP="007E2079" w:rsidRDefault="00593A55" w14:paraId="07552F50" w14:textId="77777777">
      <w:pPr>
        <w:kinsoku w:val="0"/>
        <w:overflowPunct w:val="0"/>
        <w:autoSpaceDE w:val="0"/>
        <w:autoSpaceDN w:val="0"/>
        <w:adjustRightInd w:val="0"/>
        <w:spacing w:after="0" w:line="240" w:lineRule="auto"/>
        <w:rPr>
          <w:rFonts w:ascii="Times New Roman" w:hAnsi="Times New Roman" w:cs="Times New Roman"/>
          <w:sz w:val="20"/>
          <w:szCs w:val="20"/>
        </w:rPr>
      </w:pPr>
    </w:p>
    <w:p w:rsidR="00593A55" w:rsidP="007E2079" w:rsidRDefault="00593A55" w14:paraId="531C1ED2" w14:textId="77777777">
      <w:pPr>
        <w:kinsoku w:val="0"/>
        <w:overflowPunct w:val="0"/>
        <w:autoSpaceDE w:val="0"/>
        <w:autoSpaceDN w:val="0"/>
        <w:adjustRightInd w:val="0"/>
        <w:spacing w:after="0" w:line="240" w:lineRule="auto"/>
        <w:rPr>
          <w:rFonts w:ascii="Times New Roman" w:hAnsi="Times New Roman" w:cs="Times New Roman"/>
          <w:sz w:val="20"/>
          <w:szCs w:val="20"/>
        </w:rPr>
      </w:pPr>
    </w:p>
    <w:p w:rsidR="00593A55" w:rsidP="007E2079" w:rsidRDefault="00593A55" w14:paraId="774B70B9" w14:textId="77777777">
      <w:pPr>
        <w:kinsoku w:val="0"/>
        <w:overflowPunct w:val="0"/>
        <w:autoSpaceDE w:val="0"/>
        <w:autoSpaceDN w:val="0"/>
        <w:adjustRightInd w:val="0"/>
        <w:spacing w:after="0" w:line="240" w:lineRule="auto"/>
        <w:rPr>
          <w:rFonts w:ascii="Times New Roman" w:hAnsi="Times New Roman" w:cs="Times New Roman"/>
          <w:sz w:val="20"/>
          <w:szCs w:val="20"/>
        </w:rPr>
      </w:pPr>
    </w:p>
    <w:p w:rsidR="007E2079" w:rsidP="007E2079" w:rsidRDefault="007E2079" w14:paraId="2145F262" w14:textId="77777777">
      <w:pPr>
        <w:kinsoku w:val="0"/>
        <w:overflowPunct w:val="0"/>
        <w:autoSpaceDE w:val="0"/>
        <w:autoSpaceDN w:val="0"/>
        <w:adjustRightInd w:val="0"/>
        <w:spacing w:before="4" w:after="0" w:line="240" w:lineRule="auto"/>
        <w:rPr>
          <w:rFonts w:ascii="Times New Roman" w:hAnsi="Times New Roman" w:cs="Times New Roman"/>
          <w:sz w:val="20"/>
          <w:szCs w:val="20"/>
        </w:rPr>
      </w:pPr>
    </w:p>
    <w:p w:rsidRPr="007E2079" w:rsidR="00E9679C" w:rsidP="0FE4186B" w:rsidRDefault="00E9679C" w14:paraId="5B03F37D" w14:textId="27F7AC70">
      <w:pPr>
        <w:kinsoku w:val="0"/>
        <w:overflowPunct w:val="0"/>
        <w:autoSpaceDE w:val="0"/>
        <w:autoSpaceDN w:val="0"/>
        <w:adjustRightInd w:val="0"/>
        <w:spacing w:before="4" w:after="0" w:line="240" w:lineRule="auto"/>
        <w:rPr>
          <w:rFonts w:ascii="Times New Roman" w:hAnsi="Times New Roman" w:cs="Times New Roman"/>
          <w:sz w:val="21"/>
          <w:szCs w:val="21"/>
        </w:rPr>
        <w:sectPr w:rsidRPr="007E2079" w:rsidR="00E9679C">
          <w:type w:val="continuous"/>
          <w:pgSz w:w="12240" w:h="15840" w:orient="portrait"/>
          <w:pgMar w:top="1440" w:right="1360" w:bottom="280" w:left="1320" w:header="720" w:footer="720" w:gutter="0"/>
          <w:pgBorders w:offsetFrom="page">
            <w:top w:val="thinThickThinSmallGap" w:color="000000" w:sz="12" w:space="26"/>
            <w:left w:val="thinThickThinSmallGap" w:color="000000" w:sz="12" w:space="26"/>
            <w:bottom w:val="thinThickThinSmallGap" w:color="000000" w:sz="12" w:space="26"/>
            <w:right w:val="thinThickThinSmallGap" w:color="000000" w:sz="12" w:space="26"/>
          </w:pgBorders>
          <w:cols w:space="720"/>
          <w:noEndnote/>
        </w:sectPr>
      </w:pPr>
    </w:p>
    <w:p w:rsidRPr="007E2079" w:rsidR="007E2079" w:rsidP="001E34FE" w:rsidRDefault="007E2079" w14:paraId="5792425B" w14:textId="074536B2">
      <w:pPr>
        <w:kinsoku w:val="0"/>
        <w:overflowPunct w:val="0"/>
        <w:autoSpaceDE w:val="0"/>
        <w:autoSpaceDN w:val="0"/>
        <w:adjustRightInd w:val="0"/>
        <w:spacing w:before="62" w:after="0" w:line="240" w:lineRule="auto"/>
        <w:ind w:left="160"/>
        <w:outlineLvl w:val="0"/>
        <w:rPr>
          <w:rFonts w:ascii="Times New Roman" w:hAnsi="Times New Roman" w:cs="Times New Roman"/>
          <w:b/>
          <w:bCs/>
          <w:sz w:val="32"/>
          <w:szCs w:val="32"/>
        </w:rPr>
      </w:pPr>
      <w:r w:rsidRPr="007E2079">
        <w:rPr>
          <w:rFonts w:ascii="Times New Roman" w:hAnsi="Times New Roman" w:cs="Times New Roman"/>
          <w:b/>
          <w:bCs/>
          <w:sz w:val="32"/>
          <w:szCs w:val="32"/>
        </w:rPr>
        <w:t>Part I: General School Information</w:t>
      </w:r>
    </w:p>
    <w:p w:rsidR="00C61062" w:rsidP="007E2079" w:rsidRDefault="00C61062" w14:paraId="118184CD" w14:textId="77777777">
      <w:pPr>
        <w:kinsoku w:val="0"/>
        <w:overflowPunct w:val="0"/>
        <w:autoSpaceDE w:val="0"/>
        <w:autoSpaceDN w:val="0"/>
        <w:adjustRightInd w:val="0"/>
        <w:spacing w:after="0" w:line="240" w:lineRule="auto"/>
        <w:ind w:left="160"/>
        <w:outlineLvl w:val="2"/>
        <w:rPr>
          <w:rFonts w:ascii="Times New Roman" w:hAnsi="Times New Roman" w:cs="Times New Roman"/>
          <w:b/>
          <w:bCs/>
          <w:szCs w:val="24"/>
          <w:u w:val="single"/>
        </w:rPr>
      </w:pPr>
    </w:p>
    <w:p w:rsidRPr="007E2079" w:rsidR="007E2079" w:rsidP="007E2079" w:rsidRDefault="007E2079" w14:paraId="21087660" w14:textId="2AA1853F">
      <w:pPr>
        <w:kinsoku w:val="0"/>
        <w:overflowPunct w:val="0"/>
        <w:autoSpaceDE w:val="0"/>
        <w:autoSpaceDN w:val="0"/>
        <w:adjustRightInd w:val="0"/>
        <w:spacing w:after="0" w:line="240" w:lineRule="auto"/>
        <w:ind w:left="160"/>
        <w:outlineLvl w:val="2"/>
        <w:rPr>
          <w:rFonts w:ascii="Times New Roman" w:hAnsi="Times New Roman" w:cs="Times New Roman"/>
          <w:b/>
          <w:bCs/>
          <w:szCs w:val="24"/>
        </w:rPr>
      </w:pPr>
      <w:r w:rsidRPr="007E2079">
        <w:rPr>
          <w:rFonts w:ascii="Times New Roman" w:hAnsi="Times New Roman" w:cs="Times New Roman"/>
          <w:b/>
          <w:bCs/>
          <w:szCs w:val="24"/>
          <w:u w:val="single"/>
        </w:rPr>
        <w:t>School</w:t>
      </w:r>
      <w:r w:rsidRPr="007E2079">
        <w:rPr>
          <w:rFonts w:ascii="Times New Roman" w:hAnsi="Times New Roman" w:cs="Times New Roman"/>
          <w:b/>
          <w:bCs/>
          <w:spacing w:val="40"/>
          <w:szCs w:val="24"/>
          <w:u w:val="single"/>
        </w:rPr>
        <w:t xml:space="preserve"> </w:t>
      </w:r>
      <w:r w:rsidRPr="007E2079">
        <w:rPr>
          <w:rFonts w:ascii="Times New Roman" w:hAnsi="Times New Roman" w:cs="Times New Roman"/>
          <w:b/>
          <w:bCs/>
          <w:szCs w:val="24"/>
          <w:u w:val="single"/>
        </w:rPr>
        <w:t>Hours</w:t>
      </w:r>
    </w:p>
    <w:p w:rsidRPr="00DB3428" w:rsidR="007E2079" w:rsidP="00AA2082" w:rsidRDefault="007E2079" w14:paraId="48B70CAC" w14:textId="4142C780">
      <w:pPr>
        <w:kinsoku w:val="0"/>
        <w:overflowPunct w:val="0"/>
        <w:autoSpaceDE w:val="0"/>
        <w:autoSpaceDN w:val="0"/>
        <w:adjustRightInd w:val="0"/>
        <w:spacing w:before="140" w:after="0" w:line="240" w:lineRule="auto"/>
        <w:ind w:left="160"/>
        <w:rPr>
          <w:rFonts w:ascii="Times New Roman" w:hAnsi="Times New Roman" w:cs="Times New Roman"/>
          <w:spacing w:val="-6"/>
          <w:sz w:val="22"/>
        </w:rPr>
      </w:pPr>
      <w:r w:rsidRPr="00DB3428">
        <w:rPr>
          <w:rFonts w:ascii="Times New Roman" w:hAnsi="Times New Roman" w:cs="Times New Roman"/>
          <w:spacing w:val="-6"/>
          <w:sz w:val="22"/>
        </w:rPr>
        <w:t>Our</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school</w:t>
      </w:r>
      <w:r w:rsidRPr="00DB3428">
        <w:rPr>
          <w:rFonts w:ascii="Times New Roman" w:hAnsi="Times New Roman" w:cs="Times New Roman"/>
          <w:spacing w:val="-10"/>
          <w:sz w:val="22"/>
        </w:rPr>
        <w:t xml:space="preserve"> </w:t>
      </w:r>
      <w:r w:rsidRPr="00DB3428">
        <w:rPr>
          <w:rFonts w:ascii="Times New Roman" w:hAnsi="Times New Roman" w:cs="Times New Roman"/>
          <w:spacing w:val="-6"/>
          <w:sz w:val="22"/>
        </w:rPr>
        <w:t>hours</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are</w:t>
      </w:r>
      <w:r w:rsidRPr="00DB3428">
        <w:rPr>
          <w:rFonts w:ascii="Times New Roman" w:hAnsi="Times New Roman" w:cs="Times New Roman"/>
          <w:spacing w:val="-10"/>
          <w:sz w:val="22"/>
        </w:rPr>
        <w:t xml:space="preserve"> </w:t>
      </w:r>
      <w:r w:rsidRPr="00DB3428" w:rsidR="000260DE">
        <w:rPr>
          <w:rFonts w:ascii="Times New Roman" w:hAnsi="Times New Roman" w:cs="Times New Roman"/>
          <w:spacing w:val="-6"/>
          <w:sz w:val="22"/>
        </w:rPr>
        <w:t>7:45</w:t>
      </w:r>
      <w:r w:rsidRPr="00DB3428">
        <w:rPr>
          <w:rFonts w:ascii="Times New Roman" w:hAnsi="Times New Roman" w:cs="Times New Roman"/>
          <w:spacing w:val="-6"/>
          <w:sz w:val="22"/>
        </w:rPr>
        <w:t>AM</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w:t>
      </w:r>
      <w:r w:rsidRPr="00DB3428">
        <w:rPr>
          <w:rFonts w:ascii="Times New Roman" w:hAnsi="Times New Roman" w:cs="Times New Roman"/>
          <w:spacing w:val="-9"/>
          <w:sz w:val="22"/>
        </w:rPr>
        <w:t xml:space="preserve"> </w:t>
      </w:r>
      <w:r w:rsidRPr="00DB3428" w:rsidR="000260DE">
        <w:rPr>
          <w:rFonts w:ascii="Times New Roman" w:hAnsi="Times New Roman" w:cs="Times New Roman"/>
          <w:spacing w:val="-6"/>
          <w:sz w:val="22"/>
        </w:rPr>
        <w:t>2:45</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PM.</w:t>
      </w:r>
      <w:r w:rsidRPr="00DB3428" w:rsidR="00AA2082">
        <w:rPr>
          <w:rFonts w:ascii="Times New Roman" w:hAnsi="Times New Roman" w:cs="Times New Roman"/>
          <w:spacing w:val="-6"/>
          <w:sz w:val="22"/>
        </w:rPr>
        <w:t xml:space="preserve">  </w:t>
      </w:r>
      <w:r w:rsidRPr="00DB3428">
        <w:rPr>
          <w:rFonts w:ascii="Times New Roman" w:hAnsi="Times New Roman" w:cs="Times New Roman"/>
          <w:spacing w:val="-6"/>
          <w:sz w:val="22"/>
        </w:rPr>
        <w:t>Students</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may</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enter</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the</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building</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between</w:t>
      </w:r>
      <w:r w:rsidRPr="00DB3428">
        <w:rPr>
          <w:rFonts w:ascii="Times New Roman" w:hAnsi="Times New Roman" w:cs="Times New Roman"/>
          <w:spacing w:val="-9"/>
          <w:sz w:val="22"/>
        </w:rPr>
        <w:t xml:space="preserve"> </w:t>
      </w:r>
      <w:r w:rsidRPr="00DB3428" w:rsidR="000260DE">
        <w:rPr>
          <w:rFonts w:ascii="Times New Roman" w:hAnsi="Times New Roman" w:cs="Times New Roman"/>
          <w:spacing w:val="-6"/>
          <w:sz w:val="22"/>
        </w:rPr>
        <w:t>7</w:t>
      </w:r>
      <w:r w:rsidRPr="00DB3428">
        <w:rPr>
          <w:rFonts w:ascii="Times New Roman" w:hAnsi="Times New Roman" w:cs="Times New Roman"/>
          <w:spacing w:val="-6"/>
          <w:sz w:val="22"/>
        </w:rPr>
        <w:t>:</w:t>
      </w:r>
      <w:r w:rsidRPr="00DB3428" w:rsidR="000260DE">
        <w:rPr>
          <w:rFonts w:ascii="Times New Roman" w:hAnsi="Times New Roman" w:cs="Times New Roman"/>
          <w:spacing w:val="-6"/>
          <w:sz w:val="22"/>
        </w:rPr>
        <w:t>4</w:t>
      </w:r>
      <w:r w:rsidRPr="00DB3428">
        <w:rPr>
          <w:rFonts w:ascii="Times New Roman" w:hAnsi="Times New Roman" w:cs="Times New Roman"/>
          <w:spacing w:val="-6"/>
          <w:sz w:val="22"/>
        </w:rPr>
        <w:t>5</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8:</w:t>
      </w:r>
      <w:r w:rsidRPr="00DB3428" w:rsidR="000260DE">
        <w:rPr>
          <w:rFonts w:ascii="Times New Roman" w:hAnsi="Times New Roman" w:cs="Times New Roman"/>
          <w:spacing w:val="-6"/>
          <w:sz w:val="22"/>
        </w:rPr>
        <w:t>15</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AM.</w:t>
      </w:r>
      <w:r w:rsidRPr="00DB3428" w:rsidR="00DE3A7F">
        <w:rPr>
          <w:rFonts w:ascii="Times New Roman" w:hAnsi="Times New Roman" w:cs="Times New Roman"/>
          <w:spacing w:val="-6"/>
          <w:sz w:val="22"/>
        </w:rPr>
        <w:t xml:space="preserve"> </w:t>
      </w:r>
      <w:r w:rsidRPr="00DB3428" w:rsidR="00DE3A7F">
        <w:rPr>
          <w:rFonts w:ascii="Times New Roman" w:hAnsi="Times New Roman" w:eastAsia="Times New Roman" w:cs="Times New Roman"/>
          <w:color w:val="000000"/>
          <w:sz w:val="22"/>
        </w:rPr>
        <w:t xml:space="preserve">The building </w:t>
      </w:r>
      <w:r w:rsidRPr="00DB3428" w:rsidR="00D32E38">
        <w:rPr>
          <w:rFonts w:ascii="Times New Roman" w:hAnsi="Times New Roman" w:eastAsia="Times New Roman" w:cs="Times New Roman"/>
          <w:color w:val="000000"/>
          <w:sz w:val="22"/>
        </w:rPr>
        <w:t xml:space="preserve">office </w:t>
      </w:r>
      <w:r w:rsidRPr="00DB3428" w:rsidR="006E6B25">
        <w:rPr>
          <w:rFonts w:ascii="Times New Roman" w:hAnsi="Times New Roman" w:eastAsia="Times New Roman" w:cs="Times New Roman"/>
          <w:color w:val="000000"/>
          <w:sz w:val="22"/>
        </w:rPr>
        <w:t xml:space="preserve">hours are </w:t>
      </w:r>
      <w:r w:rsidRPr="00DB3428" w:rsidR="00DE3A7F">
        <w:rPr>
          <w:rFonts w:ascii="Times New Roman" w:hAnsi="Times New Roman" w:eastAsia="Times New Roman" w:cs="Times New Roman"/>
          <w:color w:val="000000"/>
          <w:sz w:val="22"/>
        </w:rPr>
        <w:t>from 7:30 am - 3:30 pm</w:t>
      </w:r>
    </w:p>
    <w:p w:rsidRPr="00DB3428" w:rsidR="007E2079" w:rsidP="007E2079" w:rsidRDefault="007E2079" w14:paraId="316E06E4" w14:textId="77777777">
      <w:pPr>
        <w:kinsoku w:val="0"/>
        <w:overflowPunct w:val="0"/>
        <w:autoSpaceDE w:val="0"/>
        <w:autoSpaceDN w:val="0"/>
        <w:adjustRightInd w:val="0"/>
        <w:spacing w:before="11" w:after="0" w:line="240" w:lineRule="auto"/>
        <w:rPr>
          <w:rFonts w:ascii="Times New Roman" w:hAnsi="Times New Roman" w:cs="Times New Roman"/>
          <w:sz w:val="22"/>
        </w:rPr>
      </w:pPr>
    </w:p>
    <w:p w:rsidRPr="00DB3428" w:rsidR="007E2079" w:rsidP="007E2079" w:rsidRDefault="007E2079" w14:paraId="650B1B96" w14:textId="77777777">
      <w:pPr>
        <w:kinsoku w:val="0"/>
        <w:overflowPunct w:val="0"/>
        <w:autoSpaceDE w:val="0"/>
        <w:autoSpaceDN w:val="0"/>
        <w:adjustRightInd w:val="0"/>
        <w:spacing w:after="0" w:line="240" w:lineRule="auto"/>
        <w:ind w:left="160"/>
        <w:rPr>
          <w:rFonts w:ascii="Times New Roman" w:hAnsi="Times New Roman" w:cs="Times New Roman"/>
          <w:spacing w:val="-6"/>
          <w:sz w:val="22"/>
        </w:rPr>
      </w:pPr>
      <w:r w:rsidRPr="00DB3428">
        <w:rPr>
          <w:rFonts w:ascii="Times New Roman" w:hAnsi="Times New Roman" w:cs="Times New Roman"/>
          <w:spacing w:val="-6"/>
          <w:sz w:val="22"/>
        </w:rPr>
        <w:t>To</w:t>
      </w:r>
      <w:r w:rsidRPr="00DB3428">
        <w:rPr>
          <w:rFonts w:ascii="Times New Roman" w:hAnsi="Times New Roman" w:cs="Times New Roman"/>
          <w:spacing w:val="-8"/>
          <w:sz w:val="22"/>
        </w:rPr>
        <w:t xml:space="preserve"> </w:t>
      </w:r>
      <w:r w:rsidRPr="00DB3428">
        <w:rPr>
          <w:rFonts w:ascii="Times New Roman" w:hAnsi="Times New Roman" w:cs="Times New Roman"/>
          <w:spacing w:val="-6"/>
          <w:sz w:val="22"/>
        </w:rPr>
        <w:t>optimize</w:t>
      </w:r>
      <w:r w:rsidRPr="00DB3428">
        <w:rPr>
          <w:rFonts w:ascii="Times New Roman" w:hAnsi="Times New Roman" w:cs="Times New Roman"/>
          <w:spacing w:val="-8"/>
          <w:sz w:val="22"/>
        </w:rPr>
        <w:t xml:space="preserve"> </w:t>
      </w:r>
      <w:r w:rsidRPr="00DB3428">
        <w:rPr>
          <w:rFonts w:ascii="Times New Roman" w:hAnsi="Times New Roman" w:cs="Times New Roman"/>
          <w:spacing w:val="-6"/>
          <w:sz w:val="22"/>
        </w:rPr>
        <w:t>instructional</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time, our</w:t>
      </w:r>
      <w:r w:rsidRPr="00DB3428">
        <w:rPr>
          <w:rFonts w:ascii="Times New Roman" w:hAnsi="Times New Roman" w:cs="Times New Roman"/>
          <w:spacing w:val="-8"/>
          <w:sz w:val="22"/>
        </w:rPr>
        <w:t xml:space="preserve"> </w:t>
      </w:r>
      <w:r w:rsidRPr="00DB3428">
        <w:rPr>
          <w:rFonts w:ascii="Times New Roman" w:hAnsi="Times New Roman" w:cs="Times New Roman"/>
          <w:spacing w:val="-6"/>
          <w:sz w:val="22"/>
        </w:rPr>
        <w:t>bell</w:t>
      </w:r>
      <w:r w:rsidRPr="00DB3428">
        <w:rPr>
          <w:rFonts w:ascii="Times New Roman" w:hAnsi="Times New Roman" w:cs="Times New Roman"/>
          <w:spacing w:val="-8"/>
          <w:sz w:val="22"/>
        </w:rPr>
        <w:t xml:space="preserve"> </w:t>
      </w:r>
      <w:r w:rsidRPr="00DB3428">
        <w:rPr>
          <w:rFonts w:ascii="Times New Roman" w:hAnsi="Times New Roman" w:cs="Times New Roman"/>
          <w:spacing w:val="-6"/>
          <w:sz w:val="22"/>
        </w:rPr>
        <w:t>system</w:t>
      </w:r>
      <w:r w:rsidRPr="00DB3428">
        <w:rPr>
          <w:rFonts w:ascii="Times New Roman" w:hAnsi="Times New Roman" w:cs="Times New Roman"/>
          <w:spacing w:val="-8"/>
          <w:sz w:val="22"/>
        </w:rPr>
        <w:t xml:space="preserve"> </w:t>
      </w:r>
      <w:r w:rsidRPr="00DB3428">
        <w:rPr>
          <w:rFonts w:ascii="Times New Roman" w:hAnsi="Times New Roman" w:cs="Times New Roman"/>
          <w:spacing w:val="-6"/>
          <w:sz w:val="22"/>
        </w:rPr>
        <w:t>will</w:t>
      </w:r>
      <w:r w:rsidRPr="00DB3428">
        <w:rPr>
          <w:rFonts w:ascii="Times New Roman" w:hAnsi="Times New Roman" w:cs="Times New Roman"/>
          <w:spacing w:val="-7"/>
          <w:sz w:val="22"/>
        </w:rPr>
        <w:t xml:space="preserve"> </w:t>
      </w:r>
      <w:r w:rsidRPr="00DB3428">
        <w:rPr>
          <w:rFonts w:ascii="Times New Roman" w:hAnsi="Times New Roman" w:cs="Times New Roman"/>
          <w:spacing w:val="-6"/>
          <w:sz w:val="22"/>
        </w:rPr>
        <w:t>be</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as follows:</w:t>
      </w:r>
    </w:p>
    <w:p w:rsidRPr="00DB3428" w:rsidR="007E2079" w:rsidP="0014639B" w:rsidRDefault="000260DE" w14:paraId="762E439F" w14:textId="3E5E24B1">
      <w:pPr>
        <w:kinsoku w:val="0"/>
        <w:overflowPunct w:val="0"/>
        <w:autoSpaceDE w:val="0"/>
        <w:autoSpaceDN w:val="0"/>
        <w:adjustRightInd w:val="0"/>
        <w:spacing w:before="17" w:after="0" w:line="240" w:lineRule="auto"/>
        <w:ind w:left="160" w:firstLine="560"/>
        <w:rPr>
          <w:rFonts w:ascii="Times New Roman" w:hAnsi="Times New Roman" w:cs="Times New Roman"/>
          <w:sz w:val="22"/>
        </w:rPr>
      </w:pPr>
      <w:r w:rsidRPr="51562F9E">
        <w:rPr>
          <w:rFonts w:ascii="Times New Roman" w:hAnsi="Times New Roman" w:cs="Times New Roman"/>
          <w:sz w:val="22"/>
        </w:rPr>
        <w:t>7</w:t>
      </w:r>
      <w:r w:rsidRPr="51562F9E" w:rsidR="007E2079">
        <w:rPr>
          <w:rFonts w:ascii="Times New Roman" w:hAnsi="Times New Roman" w:cs="Times New Roman"/>
          <w:sz w:val="22"/>
        </w:rPr>
        <w:t>:</w:t>
      </w:r>
      <w:r w:rsidRPr="51562F9E">
        <w:rPr>
          <w:rFonts w:ascii="Times New Roman" w:hAnsi="Times New Roman" w:cs="Times New Roman"/>
          <w:sz w:val="22"/>
        </w:rPr>
        <w:t>4</w:t>
      </w:r>
      <w:r w:rsidRPr="51562F9E" w:rsidR="007E2079">
        <w:rPr>
          <w:rFonts w:ascii="Times New Roman" w:hAnsi="Times New Roman" w:cs="Times New Roman"/>
          <w:sz w:val="22"/>
        </w:rPr>
        <w:t>5</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AM</w:t>
      </w:r>
      <w:r w:rsidRPr="51562F9E" w:rsidR="007E2079">
        <w:rPr>
          <w:rFonts w:ascii="Times New Roman" w:hAnsi="Times New Roman" w:cs="Times New Roman"/>
          <w:spacing w:val="76"/>
          <w:sz w:val="22"/>
        </w:rPr>
        <w:t xml:space="preserve">   </w:t>
      </w:r>
      <w:r w:rsidRPr="51562F9E" w:rsidR="00603ACF">
        <w:rPr>
          <w:rFonts w:ascii="Times New Roman" w:hAnsi="Times New Roman" w:cs="Times New Roman"/>
          <w:spacing w:val="76"/>
          <w:sz w:val="22"/>
        </w:rPr>
        <w:t xml:space="preserve"> </w:t>
      </w:r>
      <w:r w:rsidR="0014639B">
        <w:rPr>
          <w:rFonts w:ascii="Times New Roman" w:hAnsi="Times New Roman" w:cs="Times New Roman"/>
          <w:spacing w:val="76"/>
          <w:sz w:val="22"/>
        </w:rPr>
        <w:tab/>
      </w:r>
      <w:r w:rsidRPr="51562F9E" w:rsidR="007E2079">
        <w:rPr>
          <w:rFonts w:ascii="Times New Roman" w:hAnsi="Times New Roman" w:cs="Times New Roman"/>
          <w:sz w:val="22"/>
        </w:rPr>
        <w:t>Students</w:t>
      </w:r>
      <w:r w:rsidRPr="51562F9E" w:rsidR="007E2079">
        <w:rPr>
          <w:rFonts w:ascii="Times New Roman" w:hAnsi="Times New Roman" w:cs="Times New Roman"/>
          <w:spacing w:val="-13"/>
          <w:sz w:val="22"/>
        </w:rPr>
        <w:t xml:space="preserve"> </w:t>
      </w:r>
      <w:r w:rsidRPr="51562F9E" w:rsidR="007E2079">
        <w:rPr>
          <w:rFonts w:ascii="Times New Roman" w:hAnsi="Times New Roman" w:cs="Times New Roman"/>
          <w:sz w:val="22"/>
        </w:rPr>
        <w:t>may</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enter</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the</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building</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and</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go</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to</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class</w:t>
      </w:r>
    </w:p>
    <w:p w:rsidRPr="00DB3428" w:rsidR="000260DE" w:rsidP="0014639B" w:rsidRDefault="000260DE" w14:paraId="399E2E39" w14:textId="5F7C4B35">
      <w:pPr>
        <w:kinsoku w:val="0"/>
        <w:overflowPunct w:val="0"/>
        <w:autoSpaceDE w:val="0"/>
        <w:autoSpaceDN w:val="0"/>
        <w:adjustRightInd w:val="0"/>
        <w:spacing w:before="16" w:after="0" w:line="254" w:lineRule="auto"/>
        <w:ind w:left="160" w:right="2242" w:firstLine="560"/>
        <w:rPr>
          <w:rFonts w:ascii="Times New Roman" w:hAnsi="Times New Roman" w:cs="Times New Roman"/>
          <w:spacing w:val="7"/>
          <w:sz w:val="22"/>
        </w:rPr>
      </w:pPr>
      <w:r w:rsidRPr="51562F9E">
        <w:rPr>
          <w:rFonts w:ascii="Times New Roman" w:hAnsi="Times New Roman" w:cs="Times New Roman"/>
          <w:sz w:val="22"/>
        </w:rPr>
        <w:t>8</w:t>
      </w:r>
      <w:r w:rsidRPr="51562F9E" w:rsidR="007E2079">
        <w:rPr>
          <w:rFonts w:ascii="Times New Roman" w:hAnsi="Times New Roman" w:cs="Times New Roman"/>
          <w:sz w:val="22"/>
        </w:rPr>
        <w:t>:</w:t>
      </w:r>
      <w:r w:rsidRPr="51562F9E">
        <w:rPr>
          <w:rFonts w:ascii="Times New Roman" w:hAnsi="Times New Roman" w:cs="Times New Roman"/>
          <w:sz w:val="22"/>
        </w:rPr>
        <w:t>0</w:t>
      </w:r>
      <w:r w:rsidRPr="51562F9E" w:rsidR="007E2079">
        <w:rPr>
          <w:rFonts w:ascii="Times New Roman" w:hAnsi="Times New Roman" w:cs="Times New Roman"/>
          <w:sz w:val="22"/>
        </w:rPr>
        <w:t>0</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AM</w:t>
      </w:r>
      <w:r w:rsidRPr="51562F9E" w:rsidR="007E2079">
        <w:rPr>
          <w:rFonts w:ascii="Times New Roman" w:hAnsi="Times New Roman" w:cs="Times New Roman"/>
          <w:spacing w:val="67"/>
          <w:sz w:val="22"/>
        </w:rPr>
        <w:t xml:space="preserve">    </w:t>
      </w:r>
      <w:r w:rsidR="0014639B">
        <w:rPr>
          <w:rFonts w:ascii="Times New Roman" w:hAnsi="Times New Roman" w:cs="Times New Roman"/>
          <w:spacing w:val="67"/>
          <w:sz w:val="22"/>
        </w:rPr>
        <w:tab/>
      </w:r>
      <w:r w:rsidRPr="51562F9E" w:rsidR="007E2079">
        <w:rPr>
          <w:rFonts w:ascii="Times New Roman" w:hAnsi="Times New Roman" w:cs="Times New Roman"/>
          <w:sz w:val="22"/>
        </w:rPr>
        <w:t>Morning</w:t>
      </w:r>
      <w:r w:rsidRPr="51562F9E" w:rsidR="007E2079">
        <w:rPr>
          <w:rFonts w:ascii="Times New Roman" w:hAnsi="Times New Roman" w:cs="Times New Roman"/>
          <w:spacing w:val="-13"/>
          <w:sz w:val="22"/>
        </w:rPr>
        <w:t xml:space="preserve"> </w:t>
      </w:r>
      <w:r w:rsidRPr="51562F9E" w:rsidR="007E2079">
        <w:rPr>
          <w:rFonts w:ascii="Times New Roman" w:hAnsi="Times New Roman" w:cs="Times New Roman"/>
          <w:sz w:val="22"/>
        </w:rPr>
        <w:t>news</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program</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and</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announcements.</w:t>
      </w:r>
      <w:r w:rsidRPr="51562F9E" w:rsidR="007E2079">
        <w:rPr>
          <w:rFonts w:ascii="Times New Roman" w:hAnsi="Times New Roman" w:cs="Times New Roman"/>
          <w:spacing w:val="7"/>
          <w:sz w:val="22"/>
        </w:rPr>
        <w:t xml:space="preserve"> </w:t>
      </w:r>
    </w:p>
    <w:p w:rsidRPr="00DB3428" w:rsidR="000260DE" w:rsidP="0014639B" w:rsidRDefault="000260DE" w14:paraId="14010887" w14:textId="0D28561D">
      <w:pPr>
        <w:kinsoku w:val="0"/>
        <w:overflowPunct w:val="0"/>
        <w:autoSpaceDE w:val="0"/>
        <w:autoSpaceDN w:val="0"/>
        <w:adjustRightInd w:val="0"/>
        <w:spacing w:before="16" w:after="0" w:line="254" w:lineRule="auto"/>
        <w:ind w:left="160" w:right="2242" w:firstLine="560"/>
        <w:rPr>
          <w:rFonts w:ascii="Times New Roman" w:hAnsi="Times New Roman" w:cs="Times New Roman"/>
          <w:spacing w:val="-15"/>
          <w:sz w:val="22"/>
        </w:rPr>
      </w:pPr>
      <w:r w:rsidRPr="51562F9E">
        <w:rPr>
          <w:rFonts w:ascii="Times New Roman" w:hAnsi="Times New Roman" w:cs="Times New Roman"/>
          <w:spacing w:val="7"/>
          <w:sz w:val="22"/>
        </w:rPr>
        <w:t xml:space="preserve">8:15 AM </w:t>
      </w:r>
      <w:r w:rsidR="0014639B">
        <w:tab/>
      </w:r>
      <w:r w:rsidRPr="51562F9E" w:rsidR="007E2079">
        <w:rPr>
          <w:rFonts w:ascii="Times New Roman" w:hAnsi="Times New Roman" w:cs="Times New Roman"/>
          <w:sz w:val="22"/>
        </w:rPr>
        <w:t>Tardy</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bell</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rings.</w:t>
      </w:r>
      <w:r w:rsidRPr="51562F9E" w:rsidR="007E2079">
        <w:rPr>
          <w:rFonts w:ascii="Times New Roman" w:hAnsi="Times New Roman" w:cs="Times New Roman"/>
          <w:spacing w:val="-15"/>
          <w:sz w:val="22"/>
        </w:rPr>
        <w:t xml:space="preserve"> </w:t>
      </w:r>
    </w:p>
    <w:p w:rsidRPr="00DB3428" w:rsidR="007E2079" w:rsidP="0014639B" w:rsidRDefault="000260DE" w14:paraId="67E52DCF" w14:textId="3CB27E7B">
      <w:pPr>
        <w:kinsoku w:val="0"/>
        <w:overflowPunct w:val="0"/>
        <w:autoSpaceDE w:val="0"/>
        <w:autoSpaceDN w:val="0"/>
        <w:adjustRightInd w:val="0"/>
        <w:spacing w:before="16" w:after="0" w:line="254" w:lineRule="auto"/>
        <w:ind w:left="160" w:right="2242" w:firstLine="560"/>
        <w:rPr>
          <w:rFonts w:ascii="Times New Roman" w:hAnsi="Times New Roman" w:cs="Times New Roman"/>
          <w:sz w:val="22"/>
        </w:rPr>
      </w:pPr>
      <w:r w:rsidRPr="51562F9E">
        <w:rPr>
          <w:rFonts w:ascii="Times New Roman" w:hAnsi="Times New Roman" w:cs="Times New Roman"/>
          <w:sz w:val="22"/>
        </w:rPr>
        <w:t>2</w:t>
      </w:r>
      <w:r w:rsidRPr="51562F9E" w:rsidR="007E2079">
        <w:rPr>
          <w:rFonts w:ascii="Times New Roman" w:hAnsi="Times New Roman" w:cs="Times New Roman"/>
          <w:sz w:val="22"/>
        </w:rPr>
        <w:t>:</w:t>
      </w:r>
      <w:r w:rsidRPr="51562F9E">
        <w:rPr>
          <w:rFonts w:ascii="Times New Roman" w:hAnsi="Times New Roman" w:cs="Times New Roman"/>
          <w:sz w:val="22"/>
        </w:rPr>
        <w:t>45</w:t>
      </w:r>
      <w:r w:rsidRPr="51562F9E" w:rsidR="007E2079">
        <w:rPr>
          <w:rFonts w:ascii="Times New Roman" w:hAnsi="Times New Roman" w:cs="Times New Roman"/>
          <w:spacing w:val="-15"/>
          <w:sz w:val="22"/>
        </w:rPr>
        <w:t xml:space="preserve"> </w:t>
      </w:r>
      <w:r w:rsidRPr="51562F9E" w:rsidR="007E2079">
        <w:rPr>
          <w:rFonts w:ascii="Times New Roman" w:hAnsi="Times New Roman" w:cs="Times New Roman"/>
          <w:sz w:val="22"/>
        </w:rPr>
        <w:t>PM</w:t>
      </w:r>
      <w:r w:rsidRPr="51562F9E" w:rsidR="007E2079">
        <w:rPr>
          <w:rFonts w:ascii="Times New Roman" w:hAnsi="Times New Roman" w:cs="Times New Roman"/>
          <w:spacing w:val="57"/>
          <w:w w:val="150"/>
          <w:sz w:val="22"/>
        </w:rPr>
        <w:t xml:space="preserve">   </w:t>
      </w:r>
      <w:r w:rsidRPr="51562F9E" w:rsidR="003C7EA8">
        <w:rPr>
          <w:rFonts w:ascii="Times New Roman" w:hAnsi="Times New Roman" w:cs="Times New Roman"/>
          <w:spacing w:val="57"/>
          <w:w w:val="150"/>
          <w:sz w:val="22"/>
        </w:rPr>
        <w:t xml:space="preserve"> </w:t>
      </w:r>
      <w:r w:rsidR="0014639B">
        <w:rPr>
          <w:rFonts w:ascii="Times New Roman" w:hAnsi="Times New Roman" w:cs="Times New Roman"/>
          <w:spacing w:val="57"/>
          <w:w w:val="150"/>
          <w:sz w:val="22"/>
        </w:rPr>
        <w:tab/>
      </w:r>
      <w:r w:rsidRPr="51562F9E" w:rsidR="007E2079">
        <w:rPr>
          <w:rFonts w:ascii="Times New Roman" w:hAnsi="Times New Roman" w:cs="Times New Roman"/>
          <w:sz w:val="22"/>
        </w:rPr>
        <w:t>Dismissal</w:t>
      </w:r>
      <w:r w:rsidRPr="51562F9E" w:rsidR="007E2079">
        <w:rPr>
          <w:rFonts w:ascii="Times New Roman" w:hAnsi="Times New Roman" w:cs="Times New Roman"/>
          <w:spacing w:val="-13"/>
          <w:sz w:val="22"/>
        </w:rPr>
        <w:t xml:space="preserve"> </w:t>
      </w:r>
      <w:r w:rsidRPr="51562F9E" w:rsidR="007E2079">
        <w:rPr>
          <w:rFonts w:ascii="Times New Roman" w:hAnsi="Times New Roman" w:cs="Times New Roman"/>
          <w:sz w:val="22"/>
        </w:rPr>
        <w:t>Begins</w:t>
      </w:r>
    </w:p>
    <w:p w:rsidRPr="007E2079" w:rsidR="007E2079" w:rsidP="007E2079" w:rsidRDefault="007E2079" w14:paraId="5E1B5290" w14:textId="77777777">
      <w:pPr>
        <w:kinsoku w:val="0"/>
        <w:overflowPunct w:val="0"/>
        <w:autoSpaceDE w:val="0"/>
        <w:autoSpaceDN w:val="0"/>
        <w:adjustRightInd w:val="0"/>
        <w:spacing w:before="5" w:after="0" w:line="240" w:lineRule="auto"/>
        <w:rPr>
          <w:rFonts w:ascii="Times New Roman" w:hAnsi="Times New Roman" w:cs="Times New Roman"/>
          <w:sz w:val="18"/>
          <w:szCs w:val="18"/>
        </w:rPr>
      </w:pPr>
    </w:p>
    <w:p w:rsidRPr="007E2079" w:rsidR="007E2079" w:rsidP="007E2079" w:rsidRDefault="007E2079" w14:paraId="593B3B86" w14:textId="41D72EE3">
      <w:pPr>
        <w:kinsoku w:val="0"/>
        <w:overflowPunct w:val="0"/>
        <w:autoSpaceDE w:val="0"/>
        <w:autoSpaceDN w:val="0"/>
        <w:adjustRightInd w:val="0"/>
        <w:spacing w:after="0" w:line="240" w:lineRule="auto"/>
        <w:ind w:left="160"/>
        <w:outlineLvl w:val="2"/>
        <w:rPr>
          <w:rFonts w:ascii="Times New Roman" w:hAnsi="Times New Roman" w:cs="Times New Roman"/>
          <w:b/>
          <w:bCs/>
          <w:spacing w:val="-2"/>
          <w:szCs w:val="24"/>
        </w:rPr>
      </w:pPr>
      <w:r w:rsidRPr="007E2079">
        <w:rPr>
          <w:rFonts w:ascii="Times New Roman" w:hAnsi="Times New Roman" w:cs="Times New Roman"/>
          <w:b/>
          <w:bCs/>
          <w:spacing w:val="-2"/>
          <w:szCs w:val="24"/>
          <w:u w:val="single"/>
        </w:rPr>
        <w:t>Arrival/Dismissal</w:t>
      </w:r>
      <w:r w:rsidR="00A40DBA">
        <w:rPr>
          <w:rFonts w:ascii="Times New Roman" w:hAnsi="Times New Roman" w:cs="Times New Roman"/>
          <w:b/>
          <w:bCs/>
          <w:spacing w:val="-2"/>
          <w:szCs w:val="24"/>
          <w:u w:val="single"/>
        </w:rPr>
        <w:t xml:space="preserve"> Times</w:t>
      </w:r>
    </w:p>
    <w:p w:rsidRPr="00DB3428" w:rsidR="007E2079" w:rsidP="007E2079" w:rsidRDefault="007E2079" w14:paraId="50675C05" w14:textId="6D60CD7E">
      <w:pPr>
        <w:kinsoku w:val="0"/>
        <w:overflowPunct w:val="0"/>
        <w:autoSpaceDE w:val="0"/>
        <w:autoSpaceDN w:val="0"/>
        <w:adjustRightInd w:val="0"/>
        <w:spacing w:before="137" w:after="0" w:line="254" w:lineRule="auto"/>
        <w:ind w:left="161" w:right="540" w:hanging="1"/>
        <w:rPr>
          <w:rFonts w:ascii="Times New Roman" w:hAnsi="Times New Roman" w:cs="Times New Roman"/>
          <w:w w:val="90"/>
          <w:sz w:val="22"/>
        </w:rPr>
      </w:pPr>
      <w:r w:rsidRPr="00DB3428">
        <w:rPr>
          <w:rFonts w:ascii="Times New Roman" w:hAnsi="Times New Roman" w:cs="Times New Roman"/>
          <w:w w:val="90"/>
          <w:sz w:val="22"/>
        </w:rPr>
        <w:t>Students</w:t>
      </w:r>
      <w:r w:rsidRPr="00DB3428">
        <w:rPr>
          <w:rFonts w:ascii="Times New Roman" w:hAnsi="Times New Roman" w:cs="Times New Roman"/>
          <w:sz w:val="22"/>
        </w:rPr>
        <w:t xml:space="preserve"> </w:t>
      </w:r>
      <w:r w:rsidRPr="00DB3428">
        <w:rPr>
          <w:rFonts w:ascii="Times New Roman" w:hAnsi="Times New Roman" w:cs="Times New Roman"/>
          <w:w w:val="90"/>
          <w:sz w:val="22"/>
        </w:rPr>
        <w:t>are expected to</w:t>
      </w:r>
      <w:r w:rsidRPr="00DB3428">
        <w:rPr>
          <w:rFonts w:ascii="Times New Roman" w:hAnsi="Times New Roman" w:cs="Times New Roman"/>
          <w:sz w:val="22"/>
        </w:rPr>
        <w:t xml:space="preserve"> </w:t>
      </w:r>
      <w:r w:rsidRPr="00DB3428">
        <w:rPr>
          <w:rFonts w:ascii="Times New Roman" w:hAnsi="Times New Roman" w:cs="Times New Roman"/>
          <w:w w:val="90"/>
          <w:sz w:val="22"/>
        </w:rPr>
        <w:t>be at</w:t>
      </w:r>
      <w:r w:rsidRPr="00DB3428">
        <w:rPr>
          <w:rFonts w:ascii="Times New Roman" w:hAnsi="Times New Roman" w:cs="Times New Roman"/>
          <w:sz w:val="22"/>
        </w:rPr>
        <w:t xml:space="preserve"> </w:t>
      </w:r>
      <w:r w:rsidRPr="00DB3428">
        <w:rPr>
          <w:rFonts w:ascii="Times New Roman" w:hAnsi="Times New Roman" w:cs="Times New Roman"/>
          <w:w w:val="90"/>
          <w:sz w:val="22"/>
        </w:rPr>
        <w:t>school on time. Children may arrive at</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school</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as early as 6:30 am</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to participate in</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our</w:t>
      </w:r>
      <w:r w:rsidRPr="00DB3428">
        <w:rPr>
          <w:rFonts w:ascii="Times New Roman" w:hAnsi="Times New Roman" w:cs="Times New Roman"/>
          <w:spacing w:val="-1"/>
          <w:w w:val="90"/>
          <w:sz w:val="22"/>
        </w:rPr>
        <w:t xml:space="preserve"> </w:t>
      </w:r>
      <w:r w:rsidRPr="00DB3428" w:rsidR="000260DE">
        <w:rPr>
          <w:rFonts w:ascii="Times New Roman" w:hAnsi="Times New Roman" w:cs="Times New Roman"/>
          <w:w w:val="90"/>
          <w:sz w:val="22"/>
        </w:rPr>
        <w:t>Before Care</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program. Students will</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be</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dismissed to</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their homeroom</w:t>
      </w:r>
      <w:r w:rsidRPr="00DB3428">
        <w:rPr>
          <w:rFonts w:ascii="Times New Roman" w:hAnsi="Times New Roman" w:cs="Times New Roman"/>
          <w:spacing w:val="-3"/>
          <w:w w:val="90"/>
          <w:sz w:val="22"/>
        </w:rPr>
        <w:t xml:space="preserve"> </w:t>
      </w:r>
      <w:r w:rsidRPr="00DB3428">
        <w:rPr>
          <w:rFonts w:ascii="Times New Roman" w:hAnsi="Times New Roman" w:cs="Times New Roman"/>
          <w:w w:val="90"/>
          <w:sz w:val="22"/>
        </w:rPr>
        <w:t>beginning at</w:t>
      </w:r>
      <w:r w:rsidRPr="00DB3428">
        <w:rPr>
          <w:rFonts w:ascii="Times New Roman" w:hAnsi="Times New Roman" w:cs="Times New Roman"/>
          <w:spacing w:val="-1"/>
          <w:w w:val="90"/>
          <w:sz w:val="22"/>
        </w:rPr>
        <w:t xml:space="preserve"> </w:t>
      </w:r>
      <w:r w:rsidRPr="00DB3428" w:rsidR="001E7914">
        <w:rPr>
          <w:rFonts w:ascii="Times New Roman" w:hAnsi="Times New Roman" w:cs="Times New Roman"/>
          <w:w w:val="90"/>
          <w:sz w:val="22"/>
        </w:rPr>
        <w:t>7</w:t>
      </w:r>
      <w:r w:rsidRPr="00DB3428">
        <w:rPr>
          <w:rFonts w:ascii="Times New Roman" w:hAnsi="Times New Roman" w:cs="Times New Roman"/>
          <w:w w:val="90"/>
          <w:sz w:val="22"/>
        </w:rPr>
        <w:t>:</w:t>
      </w:r>
      <w:r w:rsidRPr="00DB3428" w:rsidR="001E7914">
        <w:rPr>
          <w:rFonts w:ascii="Times New Roman" w:hAnsi="Times New Roman" w:cs="Times New Roman"/>
          <w:w w:val="90"/>
          <w:sz w:val="22"/>
        </w:rPr>
        <w:t>4</w:t>
      </w:r>
      <w:r w:rsidRPr="00DB3428">
        <w:rPr>
          <w:rFonts w:ascii="Times New Roman" w:hAnsi="Times New Roman" w:cs="Times New Roman"/>
          <w:w w:val="90"/>
          <w:sz w:val="22"/>
        </w:rPr>
        <w:t>5 am. Our morning news program begins at 8:</w:t>
      </w:r>
      <w:r w:rsidRPr="00DB3428" w:rsidR="001E7914">
        <w:rPr>
          <w:rFonts w:ascii="Times New Roman" w:hAnsi="Times New Roman" w:cs="Times New Roman"/>
          <w:w w:val="90"/>
          <w:sz w:val="22"/>
        </w:rPr>
        <w:t>1</w:t>
      </w:r>
      <w:r w:rsidRPr="00DB3428">
        <w:rPr>
          <w:rFonts w:ascii="Times New Roman" w:hAnsi="Times New Roman" w:cs="Times New Roman"/>
          <w:w w:val="90"/>
          <w:sz w:val="22"/>
        </w:rPr>
        <w:t>0 AM. Attendance is taken by</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8:</w:t>
      </w:r>
      <w:r w:rsidRPr="00DB3428" w:rsidR="001E7914">
        <w:rPr>
          <w:rFonts w:ascii="Times New Roman" w:hAnsi="Times New Roman" w:cs="Times New Roman"/>
          <w:w w:val="90"/>
          <w:sz w:val="22"/>
        </w:rPr>
        <w:t>15</w:t>
      </w:r>
      <w:r w:rsidRPr="00DB3428">
        <w:rPr>
          <w:rFonts w:ascii="Times New Roman" w:hAnsi="Times New Roman" w:cs="Times New Roman"/>
          <w:spacing w:val="-11"/>
          <w:w w:val="90"/>
          <w:sz w:val="22"/>
        </w:rPr>
        <w:t xml:space="preserve"> </w:t>
      </w:r>
      <w:r w:rsidRPr="00DB3428">
        <w:rPr>
          <w:rFonts w:ascii="Times New Roman" w:hAnsi="Times New Roman" w:cs="Times New Roman"/>
          <w:w w:val="90"/>
          <w:sz w:val="22"/>
        </w:rPr>
        <w:t>AM.</w:t>
      </w:r>
      <w:r w:rsidRPr="00DB3428">
        <w:rPr>
          <w:rFonts w:ascii="Times New Roman" w:hAnsi="Times New Roman" w:cs="Times New Roman"/>
          <w:sz w:val="22"/>
        </w:rPr>
        <w:t xml:space="preserve"> </w:t>
      </w:r>
      <w:r w:rsidRPr="00DB3428">
        <w:rPr>
          <w:rFonts w:ascii="Times New Roman" w:hAnsi="Times New Roman" w:cs="Times New Roman"/>
          <w:w w:val="90"/>
          <w:sz w:val="22"/>
        </w:rPr>
        <w:t>Students wil</w:t>
      </w:r>
      <w:r w:rsidRPr="00DB3428" w:rsidR="00E04D9B">
        <w:rPr>
          <w:rFonts w:ascii="Times New Roman" w:hAnsi="Times New Roman" w:cs="Times New Roman"/>
          <w:w w:val="90"/>
          <w:sz w:val="22"/>
        </w:rPr>
        <w:t xml:space="preserve">l </w:t>
      </w:r>
      <w:r w:rsidRPr="00DB3428">
        <w:rPr>
          <w:rFonts w:ascii="Times New Roman" w:hAnsi="Times New Roman" w:cs="Times New Roman"/>
          <w:w w:val="90"/>
          <w:sz w:val="22"/>
        </w:rPr>
        <w:t>be marked</w:t>
      </w:r>
      <w:r w:rsidRPr="00DB3428">
        <w:rPr>
          <w:rFonts w:ascii="Times New Roman" w:hAnsi="Times New Roman" w:cs="Times New Roman"/>
          <w:sz w:val="22"/>
        </w:rPr>
        <w:t xml:space="preserve"> </w:t>
      </w:r>
      <w:r w:rsidRPr="00DB3428">
        <w:rPr>
          <w:rFonts w:ascii="Times New Roman" w:hAnsi="Times New Roman" w:cs="Times New Roman"/>
          <w:w w:val="90"/>
          <w:sz w:val="22"/>
        </w:rPr>
        <w:t>tardy</w:t>
      </w:r>
      <w:r w:rsidRPr="00DB3428">
        <w:rPr>
          <w:rFonts w:ascii="Times New Roman" w:hAnsi="Times New Roman" w:cs="Times New Roman"/>
          <w:sz w:val="22"/>
        </w:rPr>
        <w:t xml:space="preserve"> </w:t>
      </w:r>
      <w:r w:rsidRPr="00DB3428">
        <w:rPr>
          <w:rFonts w:ascii="Times New Roman" w:hAnsi="Times New Roman" w:cs="Times New Roman"/>
          <w:w w:val="90"/>
          <w:sz w:val="22"/>
        </w:rPr>
        <w:t>if</w:t>
      </w:r>
      <w:r w:rsidRPr="00DB3428">
        <w:rPr>
          <w:rFonts w:ascii="Times New Roman" w:hAnsi="Times New Roman" w:cs="Times New Roman"/>
          <w:sz w:val="22"/>
        </w:rPr>
        <w:t xml:space="preserve"> </w:t>
      </w:r>
      <w:r w:rsidRPr="00DB3428">
        <w:rPr>
          <w:rFonts w:ascii="Times New Roman" w:hAnsi="Times New Roman" w:cs="Times New Roman"/>
          <w:w w:val="90"/>
          <w:sz w:val="22"/>
        </w:rPr>
        <w:t>they</w:t>
      </w:r>
      <w:r w:rsidRPr="00DB3428">
        <w:rPr>
          <w:rFonts w:ascii="Times New Roman" w:hAnsi="Times New Roman" w:cs="Times New Roman"/>
          <w:sz w:val="22"/>
        </w:rPr>
        <w:t xml:space="preserve"> </w:t>
      </w:r>
      <w:r w:rsidRPr="00DB3428">
        <w:rPr>
          <w:rFonts w:ascii="Times New Roman" w:hAnsi="Times New Roman" w:cs="Times New Roman"/>
          <w:w w:val="90"/>
          <w:sz w:val="22"/>
        </w:rPr>
        <w:t>arrive in</w:t>
      </w:r>
      <w:r w:rsidRPr="00DB3428">
        <w:rPr>
          <w:rFonts w:ascii="Times New Roman" w:hAnsi="Times New Roman" w:cs="Times New Roman"/>
          <w:sz w:val="22"/>
        </w:rPr>
        <w:t xml:space="preserve"> </w:t>
      </w:r>
      <w:r w:rsidRPr="00DB3428">
        <w:rPr>
          <w:rFonts w:ascii="Times New Roman" w:hAnsi="Times New Roman" w:cs="Times New Roman"/>
          <w:w w:val="90"/>
          <w:sz w:val="22"/>
        </w:rPr>
        <w:t>their classrooms</w:t>
      </w:r>
      <w:r w:rsidRPr="00DB3428">
        <w:rPr>
          <w:rFonts w:ascii="Times New Roman" w:hAnsi="Times New Roman" w:cs="Times New Roman"/>
          <w:sz w:val="22"/>
        </w:rPr>
        <w:t xml:space="preserve"> </w:t>
      </w:r>
      <w:r w:rsidRPr="00DB3428">
        <w:rPr>
          <w:rFonts w:ascii="Times New Roman" w:hAnsi="Times New Roman" w:cs="Times New Roman"/>
          <w:w w:val="90"/>
          <w:sz w:val="22"/>
        </w:rPr>
        <w:t>after 8:</w:t>
      </w:r>
      <w:r w:rsidRPr="1B5D9CC2" w:rsidR="657D0A65">
        <w:rPr>
          <w:rFonts w:ascii="Times New Roman" w:hAnsi="Times New Roman" w:cs="Times New Roman"/>
          <w:w w:val="90"/>
          <w:sz w:val="22"/>
        </w:rPr>
        <w:t>20</w:t>
      </w:r>
      <w:r w:rsidRPr="00DB3428">
        <w:rPr>
          <w:rFonts w:ascii="Times New Roman" w:hAnsi="Times New Roman" w:cs="Times New Roman"/>
          <w:sz w:val="22"/>
        </w:rPr>
        <w:t xml:space="preserve"> </w:t>
      </w:r>
      <w:r w:rsidRPr="00DB3428">
        <w:rPr>
          <w:rFonts w:ascii="Times New Roman" w:hAnsi="Times New Roman" w:cs="Times New Roman"/>
          <w:w w:val="90"/>
          <w:sz w:val="22"/>
        </w:rPr>
        <w:t>AM.</w:t>
      </w:r>
    </w:p>
    <w:p w:rsidRPr="0025021C" w:rsidR="00053EA2" w:rsidP="00B16760" w:rsidRDefault="00053EA2" w14:paraId="372BAC72" w14:textId="3C9A434F">
      <w:pPr>
        <w:kinsoku w:val="0"/>
        <w:overflowPunct w:val="0"/>
        <w:autoSpaceDE w:val="0"/>
        <w:autoSpaceDN w:val="0"/>
        <w:adjustRightInd w:val="0"/>
        <w:spacing w:before="79" w:after="0" w:line="240" w:lineRule="auto"/>
        <w:ind w:left="160"/>
        <w:jc w:val="center"/>
        <w:outlineLvl w:val="2"/>
        <w:rPr>
          <w:rFonts w:ascii="Times New Roman" w:hAnsi="Times New Roman" w:cs="Times New Roman"/>
          <w:b/>
          <w:bCs/>
          <w:spacing w:val="-2"/>
          <w:w w:val="105"/>
          <w:sz w:val="28"/>
          <w:szCs w:val="28"/>
        </w:rPr>
      </w:pPr>
      <w:r w:rsidRPr="0025021C">
        <w:rPr>
          <w:rFonts w:ascii="Times New Roman" w:hAnsi="Times New Roman" w:cs="Times New Roman"/>
          <w:b/>
          <w:bCs/>
          <w:spacing w:val="-2"/>
          <w:w w:val="105"/>
          <w:sz w:val="28"/>
          <w:szCs w:val="28"/>
          <w:u w:val="single"/>
        </w:rPr>
        <w:t>Attendance</w:t>
      </w:r>
    </w:p>
    <w:p w:rsidRPr="00DB3428" w:rsidR="00053EA2" w:rsidP="00053EA2" w:rsidRDefault="00053EA2" w14:paraId="218369E8" w14:textId="77777777">
      <w:pPr>
        <w:kinsoku w:val="0"/>
        <w:overflowPunct w:val="0"/>
        <w:autoSpaceDE w:val="0"/>
        <w:autoSpaceDN w:val="0"/>
        <w:adjustRightInd w:val="0"/>
        <w:spacing w:before="137" w:after="0" w:line="252" w:lineRule="auto"/>
        <w:ind w:left="161" w:right="234" w:hanging="1"/>
        <w:rPr>
          <w:rFonts w:ascii="Times New Roman" w:hAnsi="Times New Roman" w:cs="Times New Roman"/>
          <w:w w:val="90"/>
          <w:sz w:val="22"/>
        </w:rPr>
      </w:pPr>
      <w:r w:rsidRPr="00DB3428">
        <w:rPr>
          <w:rFonts w:ascii="Times New Roman" w:hAnsi="Times New Roman" w:cs="Times New Roman"/>
          <w:w w:val="90"/>
          <w:sz w:val="22"/>
        </w:rPr>
        <w:t>Attendance at school is an important part of student success and achievement.</w:t>
      </w:r>
      <w:r w:rsidRPr="00DB3428">
        <w:rPr>
          <w:rFonts w:ascii="Times New Roman" w:hAnsi="Times New Roman" w:cs="Times New Roman"/>
          <w:sz w:val="22"/>
        </w:rPr>
        <w:t xml:space="preserve"> </w:t>
      </w:r>
      <w:r w:rsidRPr="00DB3428">
        <w:rPr>
          <w:rFonts w:ascii="Times New Roman" w:hAnsi="Times New Roman" w:cs="Times New Roman"/>
          <w:w w:val="90"/>
          <w:sz w:val="22"/>
        </w:rPr>
        <w:t>A pattern of absences</w:t>
      </w:r>
      <w:r w:rsidRPr="00DB3428">
        <w:rPr>
          <w:rFonts w:ascii="Times New Roman" w:hAnsi="Times New Roman" w:cs="Times New Roman"/>
          <w:spacing w:val="-5"/>
          <w:w w:val="90"/>
          <w:sz w:val="22"/>
        </w:rPr>
        <w:t xml:space="preserve"> </w:t>
      </w:r>
      <w:r w:rsidRPr="00DB3428">
        <w:rPr>
          <w:rFonts w:ascii="Times New Roman" w:hAnsi="Times New Roman" w:cs="Times New Roman"/>
          <w:w w:val="90"/>
          <w:sz w:val="22"/>
        </w:rPr>
        <w:t>may put</w:t>
      </w:r>
      <w:r w:rsidRPr="00DB3428">
        <w:rPr>
          <w:rFonts w:ascii="Times New Roman" w:hAnsi="Times New Roman" w:cs="Times New Roman"/>
          <w:spacing w:val="-8"/>
          <w:w w:val="90"/>
          <w:sz w:val="22"/>
        </w:rPr>
        <w:t xml:space="preserve"> </w:t>
      </w:r>
      <w:r w:rsidRPr="00DB3428">
        <w:rPr>
          <w:rFonts w:ascii="Times New Roman" w:hAnsi="Times New Roman" w:cs="Times New Roman"/>
          <w:w w:val="90"/>
          <w:sz w:val="22"/>
        </w:rPr>
        <w:t>a</w:t>
      </w:r>
      <w:r w:rsidRPr="00DB3428">
        <w:rPr>
          <w:rFonts w:ascii="Times New Roman" w:hAnsi="Times New Roman" w:cs="Times New Roman"/>
          <w:spacing w:val="-10"/>
          <w:w w:val="90"/>
          <w:sz w:val="22"/>
        </w:rPr>
        <w:t xml:space="preserve"> </w:t>
      </w:r>
      <w:r w:rsidRPr="00DB3428">
        <w:rPr>
          <w:rFonts w:ascii="Times New Roman" w:hAnsi="Times New Roman" w:cs="Times New Roman"/>
          <w:w w:val="90"/>
          <w:sz w:val="22"/>
        </w:rPr>
        <w:t>student</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at</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risk</w:t>
      </w:r>
      <w:r w:rsidRPr="00DB3428">
        <w:rPr>
          <w:rFonts w:ascii="Times New Roman" w:hAnsi="Times New Roman" w:cs="Times New Roman"/>
          <w:spacing w:val="-5"/>
          <w:w w:val="90"/>
          <w:sz w:val="22"/>
        </w:rPr>
        <w:t xml:space="preserve"> </w:t>
      </w:r>
      <w:r w:rsidRPr="00DB3428">
        <w:rPr>
          <w:rFonts w:ascii="Times New Roman" w:hAnsi="Times New Roman" w:cs="Times New Roman"/>
          <w:w w:val="90"/>
          <w:sz w:val="22"/>
        </w:rPr>
        <w:t>of</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not</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achieving</w:t>
      </w:r>
      <w:r w:rsidRPr="00DB3428">
        <w:rPr>
          <w:rFonts w:ascii="Times New Roman" w:hAnsi="Times New Roman" w:cs="Times New Roman"/>
          <w:spacing w:val="-8"/>
          <w:w w:val="90"/>
          <w:sz w:val="22"/>
        </w:rPr>
        <w:t xml:space="preserve"> </w:t>
      </w:r>
      <w:r w:rsidRPr="00DB3428">
        <w:rPr>
          <w:rFonts w:ascii="Times New Roman" w:hAnsi="Times New Roman" w:cs="Times New Roman"/>
          <w:w w:val="90"/>
          <w:sz w:val="22"/>
        </w:rPr>
        <w:t>the</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Academic</w:t>
      </w:r>
      <w:r w:rsidRPr="00DB3428">
        <w:rPr>
          <w:rFonts w:ascii="Times New Roman" w:hAnsi="Times New Roman" w:cs="Times New Roman"/>
          <w:spacing w:val="-5"/>
          <w:w w:val="90"/>
          <w:sz w:val="22"/>
        </w:rPr>
        <w:t xml:space="preserve"> </w:t>
      </w:r>
      <w:r w:rsidRPr="00DB3428">
        <w:rPr>
          <w:rFonts w:ascii="Times New Roman" w:hAnsi="Times New Roman" w:cs="Times New Roman"/>
          <w:w w:val="90"/>
          <w:sz w:val="22"/>
        </w:rPr>
        <w:t>Knowledge</w:t>
      </w:r>
      <w:r w:rsidRPr="00DB3428">
        <w:rPr>
          <w:rFonts w:ascii="Times New Roman" w:hAnsi="Times New Roman" w:cs="Times New Roman"/>
          <w:spacing w:val="-5"/>
          <w:w w:val="90"/>
          <w:sz w:val="22"/>
        </w:rPr>
        <w:t xml:space="preserve"> </w:t>
      </w:r>
      <w:r w:rsidRPr="00DB3428">
        <w:rPr>
          <w:rFonts w:ascii="Times New Roman" w:hAnsi="Times New Roman" w:cs="Times New Roman"/>
          <w:w w:val="90"/>
          <w:sz w:val="22"/>
        </w:rPr>
        <w:t>and</w:t>
      </w:r>
      <w:r w:rsidRPr="00DB3428">
        <w:rPr>
          <w:rFonts w:ascii="Times New Roman" w:hAnsi="Times New Roman" w:cs="Times New Roman"/>
          <w:spacing w:val="-5"/>
          <w:w w:val="90"/>
          <w:sz w:val="22"/>
        </w:rPr>
        <w:t xml:space="preserve"> </w:t>
      </w:r>
      <w:r w:rsidRPr="00DB3428">
        <w:rPr>
          <w:rFonts w:ascii="Times New Roman" w:hAnsi="Times New Roman" w:cs="Times New Roman"/>
          <w:w w:val="90"/>
          <w:sz w:val="22"/>
        </w:rPr>
        <w:t>Skills</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(AKS)for his/her grade</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level.</w:t>
      </w:r>
    </w:p>
    <w:p w:rsidRPr="00DB3428" w:rsidR="00053EA2" w:rsidP="00053EA2" w:rsidRDefault="00053EA2" w14:paraId="4982B09D" w14:textId="77777777">
      <w:pPr>
        <w:kinsoku w:val="0"/>
        <w:overflowPunct w:val="0"/>
        <w:autoSpaceDE w:val="0"/>
        <w:autoSpaceDN w:val="0"/>
        <w:adjustRightInd w:val="0"/>
        <w:spacing w:before="3" w:after="0" w:line="240" w:lineRule="auto"/>
        <w:ind w:left="161"/>
        <w:rPr>
          <w:rFonts w:ascii="Times New Roman" w:hAnsi="Times New Roman" w:cs="Times New Roman"/>
          <w:spacing w:val="-4"/>
          <w:sz w:val="22"/>
        </w:rPr>
      </w:pPr>
      <w:r w:rsidRPr="00DB3428">
        <w:rPr>
          <w:rFonts w:ascii="Times New Roman" w:hAnsi="Times New Roman" w:cs="Times New Roman"/>
          <w:spacing w:val="-4"/>
          <w:sz w:val="22"/>
        </w:rPr>
        <w:t>Certain absences are</w:t>
      </w:r>
      <w:r w:rsidRPr="00DB3428">
        <w:rPr>
          <w:rFonts w:ascii="Times New Roman" w:hAnsi="Times New Roman" w:cs="Times New Roman"/>
          <w:spacing w:val="-6"/>
          <w:sz w:val="22"/>
        </w:rPr>
        <w:t xml:space="preserve"> </w:t>
      </w:r>
      <w:r w:rsidRPr="00DB3428">
        <w:rPr>
          <w:rFonts w:ascii="Times New Roman" w:hAnsi="Times New Roman" w:cs="Times New Roman"/>
          <w:spacing w:val="-4"/>
          <w:sz w:val="22"/>
        </w:rPr>
        <w:t>excused according</w:t>
      </w:r>
      <w:r w:rsidRPr="00DB3428">
        <w:rPr>
          <w:rFonts w:ascii="Times New Roman" w:hAnsi="Times New Roman" w:cs="Times New Roman"/>
          <w:spacing w:val="-7"/>
          <w:sz w:val="22"/>
        </w:rPr>
        <w:t xml:space="preserve"> </w:t>
      </w:r>
      <w:r w:rsidRPr="00DB3428">
        <w:rPr>
          <w:rFonts w:ascii="Times New Roman" w:hAnsi="Times New Roman" w:cs="Times New Roman"/>
          <w:spacing w:val="-4"/>
          <w:sz w:val="22"/>
        </w:rPr>
        <w:t>to</w:t>
      </w:r>
      <w:r w:rsidRPr="00DB3428">
        <w:rPr>
          <w:rFonts w:ascii="Times New Roman" w:hAnsi="Times New Roman" w:cs="Times New Roman"/>
          <w:spacing w:val="-7"/>
          <w:sz w:val="22"/>
        </w:rPr>
        <w:t xml:space="preserve"> </w:t>
      </w:r>
      <w:r w:rsidRPr="00DB3428">
        <w:rPr>
          <w:rFonts w:ascii="Times New Roman" w:hAnsi="Times New Roman" w:cs="Times New Roman"/>
          <w:spacing w:val="-4"/>
          <w:sz w:val="22"/>
        </w:rPr>
        <w:t>state guidelines.</w:t>
      </w:r>
      <w:r w:rsidRPr="00DB3428">
        <w:rPr>
          <w:rFonts w:ascii="Times New Roman" w:hAnsi="Times New Roman" w:cs="Times New Roman"/>
          <w:spacing w:val="-19"/>
          <w:sz w:val="22"/>
        </w:rPr>
        <w:t xml:space="preserve"> </w:t>
      </w:r>
      <w:r w:rsidRPr="00DB3428">
        <w:rPr>
          <w:rFonts w:ascii="Times New Roman" w:hAnsi="Times New Roman" w:cs="Times New Roman"/>
          <w:spacing w:val="-4"/>
          <w:sz w:val="22"/>
        </w:rPr>
        <w:t>Excused</w:t>
      </w:r>
      <w:r w:rsidRPr="00DB3428">
        <w:rPr>
          <w:rFonts w:ascii="Times New Roman" w:hAnsi="Times New Roman" w:cs="Times New Roman"/>
          <w:spacing w:val="-21"/>
          <w:sz w:val="22"/>
        </w:rPr>
        <w:t xml:space="preserve"> </w:t>
      </w:r>
      <w:r w:rsidRPr="00DB3428">
        <w:rPr>
          <w:rFonts w:ascii="Times New Roman" w:hAnsi="Times New Roman" w:cs="Times New Roman"/>
          <w:spacing w:val="-4"/>
          <w:sz w:val="22"/>
        </w:rPr>
        <w:t>absences</w:t>
      </w:r>
      <w:r w:rsidRPr="00DB3428">
        <w:rPr>
          <w:rFonts w:ascii="Times New Roman" w:hAnsi="Times New Roman" w:cs="Times New Roman"/>
          <w:spacing w:val="-14"/>
          <w:sz w:val="22"/>
        </w:rPr>
        <w:t xml:space="preserve"> </w:t>
      </w:r>
      <w:r w:rsidRPr="00DB3428">
        <w:rPr>
          <w:rFonts w:ascii="Times New Roman" w:hAnsi="Times New Roman" w:cs="Times New Roman"/>
          <w:spacing w:val="-4"/>
          <w:sz w:val="22"/>
        </w:rPr>
        <w:t>include:</w:t>
      </w:r>
    </w:p>
    <w:p w:rsidRPr="00DB3428" w:rsidR="00053EA2" w:rsidP="00053EA2" w:rsidRDefault="00053EA2" w14:paraId="35BE4DE1" w14:textId="77777777">
      <w:pPr>
        <w:numPr>
          <w:ilvl w:val="0"/>
          <w:numId w:val="5"/>
        </w:numPr>
        <w:tabs>
          <w:tab w:val="left" w:pos="1040"/>
        </w:tabs>
        <w:kinsoku w:val="0"/>
        <w:overflowPunct w:val="0"/>
        <w:autoSpaceDE w:val="0"/>
        <w:autoSpaceDN w:val="0"/>
        <w:adjustRightInd w:val="0"/>
        <w:spacing w:before="33" w:after="0" w:line="240" w:lineRule="auto"/>
        <w:ind w:hanging="361"/>
        <w:rPr>
          <w:rFonts w:ascii="Times New Roman" w:hAnsi="Times New Roman" w:cs="Times New Roman"/>
          <w:spacing w:val="-8"/>
          <w:sz w:val="22"/>
        </w:rPr>
      </w:pPr>
      <w:r w:rsidRPr="00DB3428">
        <w:rPr>
          <w:rFonts w:ascii="Times New Roman" w:hAnsi="Times New Roman" w:cs="Times New Roman"/>
          <w:spacing w:val="-8"/>
          <w:sz w:val="22"/>
        </w:rPr>
        <w:t>Personal</w:t>
      </w:r>
      <w:r w:rsidRPr="00DB3428">
        <w:rPr>
          <w:rFonts w:ascii="Times New Roman" w:hAnsi="Times New Roman" w:cs="Times New Roman"/>
          <w:sz w:val="22"/>
        </w:rPr>
        <w:t xml:space="preserve"> </w:t>
      </w:r>
      <w:r w:rsidRPr="00DB3428">
        <w:rPr>
          <w:rFonts w:ascii="Times New Roman" w:hAnsi="Times New Roman" w:cs="Times New Roman"/>
          <w:spacing w:val="-8"/>
          <w:sz w:val="22"/>
        </w:rPr>
        <w:t>illness</w:t>
      </w:r>
      <w:r w:rsidRPr="00DB3428">
        <w:rPr>
          <w:rFonts w:ascii="Times New Roman" w:hAnsi="Times New Roman" w:cs="Times New Roman"/>
          <w:sz w:val="22"/>
        </w:rPr>
        <w:t xml:space="preserve"> </w:t>
      </w:r>
      <w:r w:rsidRPr="00DB3428">
        <w:rPr>
          <w:rFonts w:ascii="Times New Roman" w:hAnsi="Times New Roman" w:cs="Times New Roman"/>
          <w:spacing w:val="-8"/>
          <w:sz w:val="22"/>
        </w:rPr>
        <w:t>or</w:t>
      </w:r>
      <w:r w:rsidRPr="00DB3428">
        <w:rPr>
          <w:rFonts w:ascii="Times New Roman" w:hAnsi="Times New Roman" w:cs="Times New Roman"/>
          <w:spacing w:val="-2"/>
          <w:sz w:val="22"/>
        </w:rPr>
        <w:t xml:space="preserve"> </w:t>
      </w:r>
      <w:r w:rsidRPr="00DB3428">
        <w:rPr>
          <w:rFonts w:ascii="Times New Roman" w:hAnsi="Times New Roman" w:cs="Times New Roman"/>
          <w:spacing w:val="-8"/>
          <w:sz w:val="22"/>
        </w:rPr>
        <w:t>attendance</w:t>
      </w:r>
      <w:r w:rsidRPr="00DB3428">
        <w:rPr>
          <w:rFonts w:ascii="Times New Roman" w:hAnsi="Times New Roman" w:cs="Times New Roman"/>
          <w:sz w:val="22"/>
        </w:rPr>
        <w:t xml:space="preserve"> </w:t>
      </w:r>
      <w:r w:rsidRPr="00DB3428">
        <w:rPr>
          <w:rFonts w:ascii="Times New Roman" w:hAnsi="Times New Roman" w:cs="Times New Roman"/>
          <w:spacing w:val="-8"/>
          <w:sz w:val="22"/>
        </w:rPr>
        <w:t>in</w:t>
      </w:r>
      <w:r w:rsidRPr="00DB3428">
        <w:rPr>
          <w:rFonts w:ascii="Times New Roman" w:hAnsi="Times New Roman" w:cs="Times New Roman"/>
          <w:spacing w:val="-2"/>
          <w:sz w:val="22"/>
        </w:rPr>
        <w:t xml:space="preserve"> </w:t>
      </w:r>
      <w:r w:rsidRPr="00DB3428">
        <w:rPr>
          <w:rFonts w:ascii="Times New Roman" w:hAnsi="Times New Roman" w:cs="Times New Roman"/>
          <w:spacing w:val="-8"/>
          <w:sz w:val="22"/>
        </w:rPr>
        <w:t>school</w:t>
      </w:r>
      <w:r w:rsidRPr="00DB3428">
        <w:rPr>
          <w:rFonts w:ascii="Times New Roman" w:hAnsi="Times New Roman" w:cs="Times New Roman"/>
          <w:sz w:val="22"/>
        </w:rPr>
        <w:t xml:space="preserve"> </w:t>
      </w:r>
      <w:r w:rsidRPr="00DB3428">
        <w:rPr>
          <w:rFonts w:ascii="Times New Roman" w:hAnsi="Times New Roman" w:cs="Times New Roman"/>
          <w:spacing w:val="-8"/>
          <w:sz w:val="22"/>
        </w:rPr>
        <w:t>endangering</w:t>
      </w:r>
      <w:r w:rsidRPr="00DB3428">
        <w:rPr>
          <w:rFonts w:ascii="Times New Roman" w:hAnsi="Times New Roman" w:cs="Times New Roman"/>
          <w:sz w:val="22"/>
        </w:rPr>
        <w:t xml:space="preserve"> </w:t>
      </w:r>
      <w:r w:rsidRPr="00DB3428">
        <w:rPr>
          <w:rFonts w:ascii="Times New Roman" w:hAnsi="Times New Roman" w:cs="Times New Roman"/>
          <w:spacing w:val="-8"/>
          <w:sz w:val="22"/>
        </w:rPr>
        <w:t>a</w:t>
      </w:r>
      <w:r w:rsidRPr="00DB3428">
        <w:rPr>
          <w:rFonts w:ascii="Times New Roman" w:hAnsi="Times New Roman" w:cs="Times New Roman"/>
          <w:spacing w:val="-22"/>
          <w:sz w:val="22"/>
        </w:rPr>
        <w:t xml:space="preserve"> </w:t>
      </w:r>
      <w:r w:rsidRPr="00DB3428">
        <w:rPr>
          <w:rFonts w:ascii="Times New Roman" w:hAnsi="Times New Roman" w:cs="Times New Roman"/>
          <w:spacing w:val="-8"/>
          <w:sz w:val="22"/>
        </w:rPr>
        <w:t>student’s</w:t>
      </w:r>
      <w:r w:rsidRPr="00DB3428">
        <w:rPr>
          <w:rFonts w:ascii="Times New Roman" w:hAnsi="Times New Roman" w:cs="Times New Roman"/>
          <w:sz w:val="22"/>
        </w:rPr>
        <w:t xml:space="preserve"> </w:t>
      </w:r>
      <w:r w:rsidRPr="00DB3428">
        <w:rPr>
          <w:rFonts w:ascii="Times New Roman" w:hAnsi="Times New Roman" w:cs="Times New Roman"/>
          <w:spacing w:val="-8"/>
          <w:sz w:val="22"/>
        </w:rPr>
        <w:t>health</w:t>
      </w:r>
      <w:r w:rsidRPr="00DB3428">
        <w:rPr>
          <w:rFonts w:ascii="Times New Roman" w:hAnsi="Times New Roman" w:cs="Times New Roman"/>
          <w:sz w:val="22"/>
        </w:rPr>
        <w:t xml:space="preserve"> </w:t>
      </w:r>
      <w:r w:rsidRPr="00DB3428">
        <w:rPr>
          <w:rFonts w:ascii="Times New Roman" w:hAnsi="Times New Roman" w:cs="Times New Roman"/>
          <w:spacing w:val="-8"/>
          <w:sz w:val="22"/>
        </w:rPr>
        <w:t>or</w:t>
      </w:r>
      <w:r w:rsidRPr="00DB3428">
        <w:rPr>
          <w:rFonts w:ascii="Times New Roman" w:hAnsi="Times New Roman" w:cs="Times New Roman"/>
          <w:sz w:val="22"/>
        </w:rPr>
        <w:t xml:space="preserve"> </w:t>
      </w:r>
      <w:r w:rsidRPr="00DB3428">
        <w:rPr>
          <w:rFonts w:ascii="Times New Roman" w:hAnsi="Times New Roman" w:cs="Times New Roman"/>
          <w:spacing w:val="-8"/>
          <w:sz w:val="22"/>
        </w:rPr>
        <w:t>the</w:t>
      </w:r>
      <w:r w:rsidRPr="00DB3428">
        <w:rPr>
          <w:rFonts w:ascii="Times New Roman" w:hAnsi="Times New Roman" w:cs="Times New Roman"/>
          <w:sz w:val="22"/>
        </w:rPr>
        <w:t xml:space="preserve"> </w:t>
      </w:r>
      <w:r w:rsidRPr="00DB3428">
        <w:rPr>
          <w:rFonts w:ascii="Times New Roman" w:hAnsi="Times New Roman" w:cs="Times New Roman"/>
          <w:spacing w:val="-8"/>
          <w:sz w:val="22"/>
        </w:rPr>
        <w:t>health of</w:t>
      </w:r>
      <w:r w:rsidRPr="00DB3428">
        <w:rPr>
          <w:rFonts w:ascii="Times New Roman" w:hAnsi="Times New Roman" w:cs="Times New Roman"/>
          <w:spacing w:val="-10"/>
          <w:sz w:val="22"/>
        </w:rPr>
        <w:t xml:space="preserve"> </w:t>
      </w:r>
      <w:r w:rsidRPr="00DB3428">
        <w:rPr>
          <w:rFonts w:ascii="Times New Roman" w:hAnsi="Times New Roman" w:cs="Times New Roman"/>
          <w:spacing w:val="-8"/>
          <w:sz w:val="22"/>
        </w:rPr>
        <w:t>others</w:t>
      </w:r>
    </w:p>
    <w:p w:rsidRPr="00DB3428" w:rsidR="00053EA2" w:rsidP="00053EA2" w:rsidRDefault="00053EA2" w14:paraId="60BE7838" w14:textId="77777777">
      <w:pPr>
        <w:numPr>
          <w:ilvl w:val="0"/>
          <w:numId w:val="5"/>
        </w:numPr>
        <w:tabs>
          <w:tab w:val="left" w:pos="1040"/>
        </w:tabs>
        <w:kinsoku w:val="0"/>
        <w:overflowPunct w:val="0"/>
        <w:autoSpaceDE w:val="0"/>
        <w:autoSpaceDN w:val="0"/>
        <w:adjustRightInd w:val="0"/>
        <w:spacing w:before="28" w:after="0" w:line="240" w:lineRule="auto"/>
        <w:ind w:hanging="361"/>
        <w:rPr>
          <w:rFonts w:ascii="Times New Roman" w:hAnsi="Times New Roman" w:cs="Times New Roman"/>
          <w:spacing w:val="-6"/>
          <w:sz w:val="22"/>
        </w:rPr>
      </w:pPr>
      <w:r w:rsidRPr="00DB3428">
        <w:rPr>
          <w:rFonts w:ascii="Times New Roman" w:hAnsi="Times New Roman" w:cs="Times New Roman"/>
          <w:spacing w:val="-6"/>
          <w:sz w:val="22"/>
        </w:rPr>
        <w:t>A</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serious</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illness</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or</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death</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in</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the</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student’s</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immediate</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family</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requiring</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absence</w:t>
      </w:r>
      <w:r w:rsidRPr="00DB3428">
        <w:rPr>
          <w:rFonts w:ascii="Times New Roman" w:hAnsi="Times New Roman" w:cs="Times New Roman"/>
          <w:spacing w:val="-9"/>
          <w:sz w:val="22"/>
        </w:rPr>
        <w:t xml:space="preserve"> </w:t>
      </w:r>
      <w:r w:rsidRPr="00DB3428">
        <w:rPr>
          <w:rFonts w:ascii="Times New Roman" w:hAnsi="Times New Roman" w:cs="Times New Roman"/>
          <w:spacing w:val="-6"/>
          <w:sz w:val="22"/>
        </w:rPr>
        <w:t>from school</w:t>
      </w:r>
    </w:p>
    <w:p w:rsidRPr="00DB3428" w:rsidR="00053EA2" w:rsidP="00053EA2" w:rsidRDefault="00053EA2" w14:paraId="0616E120" w14:textId="77777777">
      <w:pPr>
        <w:numPr>
          <w:ilvl w:val="0"/>
          <w:numId w:val="5"/>
        </w:numPr>
        <w:tabs>
          <w:tab w:val="left" w:pos="1040"/>
        </w:tabs>
        <w:kinsoku w:val="0"/>
        <w:overflowPunct w:val="0"/>
        <w:autoSpaceDE w:val="0"/>
        <w:autoSpaceDN w:val="0"/>
        <w:adjustRightInd w:val="0"/>
        <w:spacing w:before="25" w:after="0" w:line="240" w:lineRule="auto"/>
        <w:ind w:hanging="361"/>
        <w:rPr>
          <w:rFonts w:ascii="Times New Roman" w:hAnsi="Times New Roman" w:cs="Times New Roman"/>
          <w:w w:val="90"/>
          <w:sz w:val="22"/>
        </w:rPr>
      </w:pPr>
      <w:r w:rsidRPr="00DB3428">
        <w:rPr>
          <w:rFonts w:ascii="Times New Roman" w:hAnsi="Times New Roman" w:cs="Times New Roman"/>
          <w:w w:val="90"/>
          <w:sz w:val="22"/>
        </w:rPr>
        <w:t>A court order or an order by a governmental agency</w:t>
      </w:r>
      <w:r w:rsidRPr="00DB3428">
        <w:rPr>
          <w:rFonts w:ascii="Times New Roman" w:hAnsi="Times New Roman" w:cs="Times New Roman"/>
          <w:spacing w:val="-15"/>
          <w:w w:val="90"/>
          <w:sz w:val="22"/>
        </w:rPr>
        <w:t xml:space="preserve"> </w:t>
      </w:r>
      <w:r w:rsidRPr="00DB3428">
        <w:rPr>
          <w:rFonts w:ascii="Times New Roman" w:hAnsi="Times New Roman" w:cs="Times New Roman"/>
          <w:w w:val="90"/>
          <w:sz w:val="22"/>
        </w:rPr>
        <w:t>mandating absence from school</w:t>
      </w:r>
    </w:p>
    <w:p w:rsidRPr="00DB3428" w:rsidR="00053EA2" w:rsidP="00053EA2" w:rsidRDefault="00053EA2" w14:paraId="36C747DE" w14:textId="77777777">
      <w:pPr>
        <w:numPr>
          <w:ilvl w:val="0"/>
          <w:numId w:val="5"/>
        </w:numPr>
        <w:tabs>
          <w:tab w:val="left" w:pos="1040"/>
        </w:tabs>
        <w:kinsoku w:val="0"/>
        <w:overflowPunct w:val="0"/>
        <w:autoSpaceDE w:val="0"/>
        <w:autoSpaceDN w:val="0"/>
        <w:adjustRightInd w:val="0"/>
        <w:spacing w:before="30" w:after="0" w:line="240" w:lineRule="auto"/>
        <w:ind w:hanging="361"/>
        <w:rPr>
          <w:rFonts w:ascii="Times New Roman" w:hAnsi="Times New Roman" w:cs="Times New Roman"/>
          <w:w w:val="90"/>
          <w:sz w:val="22"/>
        </w:rPr>
      </w:pPr>
      <w:r w:rsidRPr="00DB3428">
        <w:rPr>
          <w:rFonts w:ascii="Times New Roman" w:hAnsi="Times New Roman" w:cs="Times New Roman"/>
          <w:w w:val="90"/>
          <w:sz w:val="22"/>
        </w:rPr>
        <w:t>Observation of religious holidays, necessitating absence from school</w:t>
      </w:r>
    </w:p>
    <w:p w:rsidRPr="00DB3428" w:rsidR="00053EA2" w:rsidP="00053EA2" w:rsidRDefault="00053EA2" w14:paraId="161CCED1" w14:textId="77777777">
      <w:pPr>
        <w:numPr>
          <w:ilvl w:val="0"/>
          <w:numId w:val="5"/>
        </w:numPr>
        <w:tabs>
          <w:tab w:val="left" w:pos="1040"/>
        </w:tabs>
        <w:kinsoku w:val="0"/>
        <w:overflowPunct w:val="0"/>
        <w:autoSpaceDE w:val="0"/>
        <w:autoSpaceDN w:val="0"/>
        <w:adjustRightInd w:val="0"/>
        <w:spacing w:before="33" w:after="0" w:line="240" w:lineRule="auto"/>
        <w:ind w:hanging="361"/>
        <w:rPr>
          <w:rFonts w:ascii="Times New Roman" w:hAnsi="Times New Roman" w:cs="Times New Roman"/>
          <w:spacing w:val="-8"/>
          <w:sz w:val="22"/>
        </w:rPr>
      </w:pPr>
      <w:r w:rsidRPr="00DB3428">
        <w:rPr>
          <w:rFonts w:ascii="Times New Roman" w:hAnsi="Times New Roman" w:cs="Times New Roman"/>
          <w:spacing w:val="-8"/>
          <w:sz w:val="22"/>
        </w:rPr>
        <w:t>Conditions</w:t>
      </w:r>
      <w:r w:rsidRPr="00DB3428">
        <w:rPr>
          <w:rFonts w:ascii="Times New Roman" w:hAnsi="Times New Roman" w:cs="Times New Roman"/>
          <w:sz w:val="22"/>
        </w:rPr>
        <w:t xml:space="preserve"> </w:t>
      </w:r>
      <w:r w:rsidRPr="00DB3428">
        <w:rPr>
          <w:rFonts w:ascii="Times New Roman" w:hAnsi="Times New Roman" w:cs="Times New Roman"/>
          <w:spacing w:val="-8"/>
          <w:sz w:val="22"/>
        </w:rPr>
        <w:t>making</w:t>
      </w:r>
      <w:r w:rsidRPr="00DB3428">
        <w:rPr>
          <w:rFonts w:ascii="Times New Roman" w:hAnsi="Times New Roman" w:cs="Times New Roman"/>
          <w:sz w:val="22"/>
        </w:rPr>
        <w:t xml:space="preserve"> </w:t>
      </w:r>
      <w:r w:rsidRPr="00DB3428">
        <w:rPr>
          <w:rFonts w:ascii="Times New Roman" w:hAnsi="Times New Roman" w:cs="Times New Roman"/>
          <w:spacing w:val="-8"/>
          <w:sz w:val="22"/>
        </w:rPr>
        <w:t>attendance</w:t>
      </w:r>
      <w:r w:rsidRPr="00DB3428">
        <w:rPr>
          <w:rFonts w:ascii="Times New Roman" w:hAnsi="Times New Roman" w:cs="Times New Roman"/>
          <w:sz w:val="22"/>
        </w:rPr>
        <w:t xml:space="preserve"> </w:t>
      </w:r>
      <w:r w:rsidRPr="00DB3428">
        <w:rPr>
          <w:rFonts w:ascii="Times New Roman" w:hAnsi="Times New Roman" w:cs="Times New Roman"/>
          <w:spacing w:val="-8"/>
          <w:sz w:val="22"/>
        </w:rPr>
        <w:t>impossible</w:t>
      </w:r>
      <w:r w:rsidRPr="00DB3428">
        <w:rPr>
          <w:rFonts w:ascii="Times New Roman" w:hAnsi="Times New Roman" w:cs="Times New Roman"/>
          <w:sz w:val="22"/>
        </w:rPr>
        <w:t xml:space="preserve"> </w:t>
      </w:r>
      <w:r w:rsidRPr="00DB3428">
        <w:rPr>
          <w:rFonts w:ascii="Times New Roman" w:hAnsi="Times New Roman" w:cs="Times New Roman"/>
          <w:spacing w:val="-8"/>
          <w:sz w:val="22"/>
        </w:rPr>
        <w:t>or</w:t>
      </w:r>
      <w:r w:rsidRPr="00DB3428">
        <w:rPr>
          <w:rFonts w:ascii="Times New Roman" w:hAnsi="Times New Roman" w:cs="Times New Roman"/>
          <w:spacing w:val="-1"/>
          <w:sz w:val="22"/>
        </w:rPr>
        <w:t xml:space="preserve"> </w:t>
      </w:r>
      <w:r w:rsidRPr="00DB3428">
        <w:rPr>
          <w:rFonts w:ascii="Times New Roman" w:hAnsi="Times New Roman" w:cs="Times New Roman"/>
          <w:spacing w:val="-8"/>
          <w:sz w:val="22"/>
        </w:rPr>
        <w:t>hazardous</w:t>
      </w:r>
      <w:r w:rsidRPr="00DB3428">
        <w:rPr>
          <w:rFonts w:ascii="Times New Roman" w:hAnsi="Times New Roman" w:cs="Times New Roman"/>
          <w:sz w:val="22"/>
        </w:rPr>
        <w:t xml:space="preserve"> </w:t>
      </w:r>
      <w:r w:rsidRPr="00DB3428">
        <w:rPr>
          <w:rFonts w:ascii="Times New Roman" w:hAnsi="Times New Roman" w:cs="Times New Roman"/>
          <w:spacing w:val="-8"/>
          <w:sz w:val="22"/>
        </w:rPr>
        <w:t>to</w:t>
      </w:r>
      <w:r w:rsidRPr="00DB3428">
        <w:rPr>
          <w:rFonts w:ascii="Times New Roman" w:hAnsi="Times New Roman" w:cs="Times New Roman"/>
          <w:sz w:val="22"/>
        </w:rPr>
        <w:t xml:space="preserve"> </w:t>
      </w:r>
      <w:r w:rsidRPr="00DB3428">
        <w:rPr>
          <w:rFonts w:ascii="Times New Roman" w:hAnsi="Times New Roman" w:cs="Times New Roman"/>
          <w:spacing w:val="-8"/>
          <w:sz w:val="22"/>
        </w:rPr>
        <w:t>the</w:t>
      </w:r>
      <w:r w:rsidRPr="00DB3428">
        <w:rPr>
          <w:rFonts w:ascii="Times New Roman" w:hAnsi="Times New Roman" w:cs="Times New Roman"/>
          <w:spacing w:val="-16"/>
          <w:sz w:val="22"/>
        </w:rPr>
        <w:t xml:space="preserve"> </w:t>
      </w:r>
      <w:r w:rsidRPr="00DB3428">
        <w:rPr>
          <w:rFonts w:ascii="Times New Roman" w:hAnsi="Times New Roman" w:cs="Times New Roman"/>
          <w:spacing w:val="-8"/>
          <w:sz w:val="22"/>
        </w:rPr>
        <w:t>student's</w:t>
      </w:r>
      <w:r w:rsidRPr="00DB3428">
        <w:rPr>
          <w:rFonts w:ascii="Times New Roman" w:hAnsi="Times New Roman" w:cs="Times New Roman"/>
          <w:sz w:val="22"/>
        </w:rPr>
        <w:t xml:space="preserve"> </w:t>
      </w:r>
      <w:r w:rsidRPr="00DB3428">
        <w:rPr>
          <w:rFonts w:ascii="Times New Roman" w:hAnsi="Times New Roman" w:cs="Times New Roman"/>
          <w:spacing w:val="-8"/>
          <w:sz w:val="22"/>
        </w:rPr>
        <w:t>health</w:t>
      </w:r>
      <w:r w:rsidRPr="00DB3428">
        <w:rPr>
          <w:rFonts w:ascii="Times New Roman" w:hAnsi="Times New Roman" w:cs="Times New Roman"/>
          <w:sz w:val="22"/>
        </w:rPr>
        <w:t xml:space="preserve"> </w:t>
      </w:r>
      <w:r w:rsidRPr="00DB3428">
        <w:rPr>
          <w:rFonts w:ascii="Times New Roman" w:hAnsi="Times New Roman" w:cs="Times New Roman"/>
          <w:spacing w:val="-8"/>
          <w:sz w:val="22"/>
        </w:rPr>
        <w:t>or safety</w:t>
      </w:r>
    </w:p>
    <w:p w:rsidRPr="00DB3428" w:rsidR="00053EA2" w:rsidP="00053EA2" w:rsidRDefault="00053EA2" w14:paraId="6A36E01F" w14:textId="77777777">
      <w:pPr>
        <w:numPr>
          <w:ilvl w:val="0"/>
          <w:numId w:val="5"/>
        </w:numPr>
        <w:tabs>
          <w:tab w:val="left" w:pos="1040"/>
        </w:tabs>
        <w:kinsoku w:val="0"/>
        <w:overflowPunct w:val="0"/>
        <w:autoSpaceDE w:val="0"/>
        <w:autoSpaceDN w:val="0"/>
        <w:adjustRightInd w:val="0"/>
        <w:spacing w:before="30" w:after="0" w:line="254" w:lineRule="auto"/>
        <w:ind w:right="500"/>
        <w:rPr>
          <w:rFonts w:ascii="Times New Roman" w:hAnsi="Times New Roman" w:cs="Times New Roman"/>
          <w:w w:val="90"/>
          <w:sz w:val="22"/>
        </w:rPr>
      </w:pPr>
      <w:r w:rsidRPr="00DB3428">
        <w:rPr>
          <w:rFonts w:ascii="Times New Roman" w:hAnsi="Times New Roman" w:cs="Times New Roman"/>
          <w:w w:val="90"/>
          <w:sz w:val="22"/>
        </w:rPr>
        <w:t>A</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student, whose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parent</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or legal</w:t>
      </w:r>
      <w:r w:rsidRPr="00DB3428">
        <w:rPr>
          <w:rFonts w:ascii="Times New Roman" w:hAnsi="Times New Roman" w:cs="Times New Roman"/>
          <w:sz w:val="22"/>
        </w:rPr>
        <w:t xml:space="preserve"> </w:t>
      </w:r>
      <w:r w:rsidRPr="00DB3428">
        <w:rPr>
          <w:rFonts w:ascii="Times New Roman" w:hAnsi="Times New Roman" w:cs="Times New Roman"/>
          <w:w w:val="90"/>
          <w:sz w:val="22"/>
        </w:rPr>
        <w:t>guardian</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is</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in military service</w:t>
      </w:r>
      <w:r w:rsidRPr="00DB3428">
        <w:rPr>
          <w:rFonts w:ascii="Times New Roman" w:hAnsi="Times New Roman" w:cs="Times New Roman"/>
          <w:sz w:val="22"/>
        </w:rPr>
        <w:t xml:space="preserve"> </w:t>
      </w:r>
      <w:r w:rsidRPr="00DB3428">
        <w:rPr>
          <w:rFonts w:ascii="Times New Roman" w:hAnsi="Times New Roman" w:cs="Times New Roman"/>
          <w:w w:val="90"/>
          <w:sz w:val="22"/>
        </w:rPr>
        <w:t>of</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the United</w:t>
      </w:r>
      <w:r w:rsidRPr="00DB3428">
        <w:rPr>
          <w:rFonts w:ascii="Times New Roman" w:hAnsi="Times New Roman" w:cs="Times New Roman"/>
          <w:sz w:val="22"/>
        </w:rPr>
        <w:t xml:space="preserve"> </w:t>
      </w:r>
      <w:r w:rsidRPr="00DB3428">
        <w:rPr>
          <w:rFonts w:ascii="Times New Roman" w:hAnsi="Times New Roman" w:cs="Times New Roman"/>
          <w:w w:val="90"/>
          <w:sz w:val="22"/>
        </w:rPr>
        <w:t>States or the National Guard,</w:t>
      </w:r>
      <w:r w:rsidRPr="00DB3428">
        <w:rPr>
          <w:rFonts w:ascii="Times New Roman" w:hAnsi="Times New Roman" w:cs="Times New Roman"/>
          <w:sz w:val="22"/>
        </w:rPr>
        <w:t xml:space="preserve"> </w:t>
      </w:r>
      <w:r w:rsidRPr="00DB3428">
        <w:rPr>
          <w:rFonts w:ascii="Times New Roman" w:hAnsi="Times New Roman" w:cs="Times New Roman"/>
          <w:w w:val="90"/>
          <w:sz w:val="22"/>
        </w:rPr>
        <w:t>and such parent</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or legal</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guardian has been</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called</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to duty for or is on</w:t>
      </w:r>
      <w:r w:rsidRPr="00DB3428">
        <w:rPr>
          <w:rFonts w:ascii="Times New Roman" w:hAnsi="Times New Roman" w:cs="Times New Roman"/>
          <w:sz w:val="22"/>
        </w:rPr>
        <w:t xml:space="preserve"> </w:t>
      </w:r>
      <w:r w:rsidRPr="00DB3428">
        <w:rPr>
          <w:rFonts w:ascii="Times New Roman" w:hAnsi="Times New Roman" w:cs="Times New Roman"/>
          <w:w w:val="90"/>
          <w:sz w:val="22"/>
        </w:rPr>
        <w:t>leave from</w:t>
      </w:r>
      <w:r w:rsidRPr="00DB3428">
        <w:rPr>
          <w:rFonts w:ascii="Times New Roman" w:hAnsi="Times New Roman" w:cs="Times New Roman"/>
          <w:sz w:val="22"/>
        </w:rPr>
        <w:t xml:space="preserve"> </w:t>
      </w:r>
      <w:r w:rsidRPr="00DB3428">
        <w:rPr>
          <w:rFonts w:ascii="Times New Roman" w:hAnsi="Times New Roman" w:cs="Times New Roman"/>
          <w:w w:val="90"/>
          <w:sz w:val="22"/>
        </w:rPr>
        <w:t>overseas</w:t>
      </w:r>
      <w:r w:rsidRPr="00DB3428">
        <w:rPr>
          <w:rFonts w:ascii="Times New Roman" w:hAnsi="Times New Roman" w:cs="Times New Roman"/>
          <w:sz w:val="22"/>
        </w:rPr>
        <w:t xml:space="preserve"> </w:t>
      </w:r>
      <w:r w:rsidRPr="00DB3428">
        <w:rPr>
          <w:rFonts w:ascii="Times New Roman" w:hAnsi="Times New Roman" w:cs="Times New Roman"/>
          <w:w w:val="90"/>
          <w:sz w:val="22"/>
        </w:rPr>
        <w:t>deployment</w:t>
      </w:r>
      <w:r w:rsidRPr="00DB3428">
        <w:rPr>
          <w:rFonts w:ascii="Times New Roman" w:hAnsi="Times New Roman" w:cs="Times New Roman"/>
          <w:sz w:val="22"/>
        </w:rPr>
        <w:t xml:space="preserve"> </w:t>
      </w:r>
      <w:r w:rsidRPr="00DB3428">
        <w:rPr>
          <w:rFonts w:ascii="Times New Roman" w:hAnsi="Times New Roman" w:cs="Times New Roman"/>
          <w:w w:val="90"/>
          <w:sz w:val="22"/>
        </w:rPr>
        <w:t>to</w:t>
      </w:r>
      <w:r w:rsidRPr="00DB3428">
        <w:rPr>
          <w:rFonts w:ascii="Times New Roman" w:hAnsi="Times New Roman" w:cs="Times New Roman"/>
          <w:sz w:val="22"/>
        </w:rPr>
        <w:t xml:space="preserve"> </w:t>
      </w:r>
      <w:r w:rsidRPr="00DB3428">
        <w:rPr>
          <w:rFonts w:ascii="Times New Roman" w:hAnsi="Times New Roman" w:cs="Times New Roman"/>
          <w:w w:val="90"/>
          <w:sz w:val="22"/>
        </w:rPr>
        <w:t>a</w:t>
      </w:r>
      <w:r w:rsidRPr="00DB3428">
        <w:rPr>
          <w:rFonts w:ascii="Times New Roman" w:hAnsi="Times New Roman" w:cs="Times New Roman"/>
          <w:sz w:val="22"/>
        </w:rPr>
        <w:t xml:space="preserve"> </w:t>
      </w:r>
      <w:r w:rsidRPr="00DB3428">
        <w:rPr>
          <w:rFonts w:ascii="Times New Roman" w:hAnsi="Times New Roman" w:cs="Times New Roman"/>
          <w:w w:val="90"/>
          <w:sz w:val="22"/>
        </w:rPr>
        <w:t>combat</w:t>
      </w:r>
      <w:r w:rsidRPr="00DB3428">
        <w:rPr>
          <w:rFonts w:ascii="Times New Roman" w:hAnsi="Times New Roman" w:cs="Times New Roman"/>
          <w:sz w:val="22"/>
        </w:rPr>
        <w:t xml:space="preserve"> </w:t>
      </w:r>
      <w:r w:rsidRPr="00DB3428">
        <w:rPr>
          <w:rFonts w:ascii="Times New Roman" w:hAnsi="Times New Roman" w:cs="Times New Roman"/>
          <w:w w:val="90"/>
          <w:sz w:val="22"/>
        </w:rPr>
        <w:t>zone</w:t>
      </w:r>
      <w:r w:rsidRPr="00DB3428">
        <w:rPr>
          <w:rFonts w:ascii="Times New Roman" w:hAnsi="Times New Roman" w:cs="Times New Roman"/>
          <w:sz w:val="22"/>
        </w:rPr>
        <w:t xml:space="preserve"> </w:t>
      </w:r>
      <w:r w:rsidRPr="00DB3428">
        <w:rPr>
          <w:rFonts w:ascii="Times New Roman" w:hAnsi="Times New Roman" w:cs="Times New Roman"/>
          <w:w w:val="90"/>
          <w:sz w:val="22"/>
        </w:rPr>
        <w:t>or</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combat</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support</w:t>
      </w:r>
      <w:r w:rsidRPr="00DB3428">
        <w:rPr>
          <w:rFonts w:ascii="Times New Roman" w:hAnsi="Times New Roman" w:cs="Times New Roman"/>
          <w:sz w:val="22"/>
        </w:rPr>
        <w:t xml:space="preserve"> </w:t>
      </w:r>
      <w:r w:rsidRPr="00DB3428">
        <w:rPr>
          <w:rFonts w:ascii="Times New Roman" w:hAnsi="Times New Roman" w:cs="Times New Roman"/>
          <w:w w:val="90"/>
          <w:sz w:val="22"/>
        </w:rPr>
        <w:t>posting, shall be granted excused absences, up to a maximum of five school days per year, for the day or days missed from school to visit</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with his or her parent or legal guardian prior</w:t>
      </w:r>
      <w:r w:rsidRPr="00DB3428">
        <w:rPr>
          <w:rFonts w:ascii="Times New Roman" w:hAnsi="Times New Roman" w:cs="Times New Roman"/>
          <w:spacing w:val="-12"/>
          <w:w w:val="90"/>
          <w:sz w:val="22"/>
        </w:rPr>
        <w:t xml:space="preserve"> </w:t>
      </w:r>
      <w:r w:rsidRPr="00DB3428">
        <w:rPr>
          <w:rFonts w:ascii="Times New Roman" w:hAnsi="Times New Roman" w:cs="Times New Roman"/>
          <w:w w:val="90"/>
          <w:sz w:val="22"/>
        </w:rPr>
        <w:t>to</w:t>
      </w:r>
      <w:r w:rsidRPr="00DB3428">
        <w:rPr>
          <w:rFonts w:ascii="Times New Roman" w:hAnsi="Times New Roman" w:cs="Times New Roman"/>
          <w:spacing w:val="-7"/>
          <w:w w:val="90"/>
          <w:sz w:val="22"/>
        </w:rPr>
        <w:t xml:space="preserve"> </w:t>
      </w:r>
      <w:r w:rsidRPr="00DB3428">
        <w:rPr>
          <w:rFonts w:ascii="Times New Roman" w:hAnsi="Times New Roman" w:cs="Times New Roman"/>
          <w:w w:val="90"/>
          <w:sz w:val="22"/>
        </w:rPr>
        <w:t>deployment</w:t>
      </w:r>
      <w:r w:rsidRPr="00DB3428">
        <w:rPr>
          <w:rFonts w:ascii="Times New Roman" w:hAnsi="Times New Roman" w:cs="Times New Roman"/>
          <w:spacing w:val="-6"/>
          <w:w w:val="90"/>
          <w:sz w:val="22"/>
        </w:rPr>
        <w:t xml:space="preserve"> </w:t>
      </w:r>
      <w:r w:rsidRPr="00DB3428">
        <w:rPr>
          <w:rFonts w:ascii="Times New Roman" w:hAnsi="Times New Roman" w:cs="Times New Roman"/>
          <w:w w:val="90"/>
          <w:sz w:val="22"/>
        </w:rPr>
        <w:t>or</w:t>
      </w:r>
      <w:r w:rsidRPr="00DB3428">
        <w:rPr>
          <w:rFonts w:ascii="Times New Roman" w:hAnsi="Times New Roman" w:cs="Times New Roman"/>
          <w:spacing w:val="-9"/>
          <w:w w:val="90"/>
          <w:sz w:val="22"/>
        </w:rPr>
        <w:t xml:space="preserve"> </w:t>
      </w:r>
      <w:r w:rsidRPr="00DB3428">
        <w:rPr>
          <w:rFonts w:ascii="Times New Roman" w:hAnsi="Times New Roman" w:cs="Times New Roman"/>
          <w:w w:val="90"/>
          <w:sz w:val="22"/>
        </w:rPr>
        <w:t>while</w:t>
      </w:r>
      <w:r w:rsidRPr="00DB3428">
        <w:rPr>
          <w:rFonts w:ascii="Times New Roman" w:hAnsi="Times New Roman" w:cs="Times New Roman"/>
          <w:spacing w:val="-8"/>
          <w:w w:val="90"/>
          <w:sz w:val="22"/>
        </w:rPr>
        <w:t xml:space="preserve"> </w:t>
      </w:r>
      <w:r w:rsidRPr="00DB3428">
        <w:rPr>
          <w:rFonts w:ascii="Times New Roman" w:hAnsi="Times New Roman" w:cs="Times New Roman"/>
          <w:w w:val="90"/>
          <w:sz w:val="22"/>
        </w:rPr>
        <w:t>on leave</w:t>
      </w:r>
    </w:p>
    <w:p w:rsidRPr="00D453E7" w:rsidR="00053EA2" w:rsidP="00053EA2" w:rsidRDefault="00053EA2" w14:paraId="5640E7F1" w14:textId="77777777">
      <w:pPr>
        <w:kinsoku w:val="0"/>
        <w:overflowPunct w:val="0"/>
        <w:autoSpaceDE w:val="0"/>
        <w:autoSpaceDN w:val="0"/>
        <w:adjustRightInd w:val="0"/>
        <w:spacing w:before="4" w:after="0" w:line="240" w:lineRule="auto"/>
        <w:rPr>
          <w:rFonts w:ascii="Times New Roman" w:hAnsi="Times New Roman" w:cs="Times New Roman"/>
          <w:sz w:val="16"/>
          <w:szCs w:val="16"/>
        </w:rPr>
      </w:pPr>
    </w:p>
    <w:p w:rsidRPr="008E5321" w:rsidR="00053EA2" w:rsidP="00D453E7" w:rsidRDefault="00053EA2" w14:paraId="130EEADC" w14:textId="62A49712">
      <w:pPr>
        <w:kinsoku w:val="0"/>
        <w:overflowPunct w:val="0"/>
        <w:autoSpaceDE w:val="0"/>
        <w:autoSpaceDN w:val="0"/>
        <w:adjustRightInd w:val="0"/>
        <w:spacing w:after="0" w:line="254" w:lineRule="auto"/>
        <w:ind w:left="160" w:right="210"/>
        <w:rPr>
          <w:rFonts w:ascii="Times New Roman" w:hAnsi="Times New Roman" w:cs="Times New Roman"/>
          <w:w w:val="90"/>
          <w:sz w:val="22"/>
        </w:rPr>
      </w:pPr>
      <w:r w:rsidRPr="008E5321">
        <w:rPr>
          <w:rFonts w:ascii="Times New Roman" w:hAnsi="Times New Roman" w:cs="Times New Roman"/>
          <w:w w:val="90"/>
          <w:sz w:val="22"/>
        </w:rPr>
        <w:t>Vacations</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are</w:t>
      </w:r>
      <w:r w:rsidRPr="008E5321">
        <w:rPr>
          <w:rFonts w:ascii="Times New Roman" w:hAnsi="Times New Roman" w:cs="Times New Roman"/>
          <w:spacing w:val="40"/>
          <w:sz w:val="22"/>
        </w:rPr>
        <w:t xml:space="preserve"> </w:t>
      </w:r>
      <w:r w:rsidRPr="00D453E7">
        <w:rPr>
          <w:rFonts w:ascii="Times New Roman" w:hAnsi="Times New Roman" w:cs="Times New Roman"/>
          <w:b/>
          <w:bCs/>
          <w:i/>
          <w:iCs/>
          <w:w w:val="90"/>
          <w:sz w:val="22"/>
          <w:u w:val="single"/>
        </w:rPr>
        <w:t>NOT</w:t>
      </w:r>
      <w:r w:rsidRPr="00D453E7">
        <w:rPr>
          <w:rFonts w:ascii="Times New Roman" w:hAnsi="Times New Roman" w:cs="Times New Roman"/>
          <w:spacing w:val="55"/>
          <w:sz w:val="22"/>
        </w:rPr>
        <w:t xml:space="preserve"> </w:t>
      </w:r>
      <w:r w:rsidRPr="008E5321">
        <w:rPr>
          <w:rFonts w:ascii="Times New Roman" w:hAnsi="Times New Roman" w:cs="Times New Roman"/>
          <w:w w:val="90"/>
          <w:sz w:val="22"/>
        </w:rPr>
        <w:t>excused absences.</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Students</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who</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are</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away</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from</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school</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for</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ten</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consecutive</w:t>
      </w:r>
      <w:r w:rsidRPr="008E5321">
        <w:rPr>
          <w:rFonts w:ascii="Times New Roman" w:hAnsi="Times New Roman" w:cs="Times New Roman"/>
          <w:spacing w:val="40"/>
          <w:sz w:val="22"/>
        </w:rPr>
        <w:t xml:space="preserve"> </w:t>
      </w:r>
      <w:r w:rsidRPr="008E5321">
        <w:rPr>
          <w:rFonts w:ascii="Times New Roman" w:hAnsi="Times New Roman" w:cs="Times New Roman"/>
          <w:w w:val="90"/>
          <w:sz w:val="22"/>
        </w:rPr>
        <w:t>days (unexcused)</w:t>
      </w:r>
      <w:r w:rsidRPr="008E5321">
        <w:rPr>
          <w:rFonts w:ascii="Times New Roman" w:hAnsi="Times New Roman" w:cs="Times New Roman"/>
          <w:sz w:val="22"/>
        </w:rPr>
        <w:t xml:space="preserve"> </w:t>
      </w:r>
      <w:r w:rsidRPr="008E5321">
        <w:rPr>
          <w:rFonts w:ascii="Times New Roman" w:hAnsi="Times New Roman" w:cs="Times New Roman"/>
          <w:w w:val="90"/>
          <w:sz w:val="22"/>
        </w:rPr>
        <w:t>will</w:t>
      </w:r>
      <w:r w:rsidRPr="008E5321">
        <w:rPr>
          <w:rFonts w:ascii="Times New Roman" w:hAnsi="Times New Roman" w:cs="Times New Roman"/>
          <w:sz w:val="22"/>
        </w:rPr>
        <w:t xml:space="preserve"> </w:t>
      </w:r>
      <w:r w:rsidRPr="008E5321">
        <w:rPr>
          <w:rFonts w:ascii="Times New Roman" w:hAnsi="Times New Roman" w:cs="Times New Roman"/>
          <w:w w:val="90"/>
          <w:sz w:val="22"/>
        </w:rPr>
        <w:t>be withdrawn</w:t>
      </w:r>
      <w:r w:rsidRPr="008E5321">
        <w:rPr>
          <w:rFonts w:ascii="Times New Roman" w:hAnsi="Times New Roman" w:cs="Times New Roman"/>
          <w:sz w:val="22"/>
        </w:rPr>
        <w:t xml:space="preserve"> </w:t>
      </w:r>
      <w:r w:rsidRPr="008E5321">
        <w:rPr>
          <w:rFonts w:ascii="Times New Roman" w:hAnsi="Times New Roman" w:cs="Times New Roman"/>
          <w:w w:val="90"/>
          <w:sz w:val="22"/>
        </w:rPr>
        <w:t>from</w:t>
      </w:r>
      <w:r w:rsidRPr="008E5321">
        <w:rPr>
          <w:rFonts w:ascii="Times New Roman" w:hAnsi="Times New Roman" w:cs="Times New Roman"/>
          <w:sz w:val="22"/>
        </w:rPr>
        <w:t xml:space="preserve"> </w:t>
      </w:r>
      <w:r w:rsidRPr="008E5321">
        <w:rPr>
          <w:rFonts w:ascii="Times New Roman" w:hAnsi="Times New Roman" w:cs="Times New Roman"/>
          <w:w w:val="90"/>
          <w:sz w:val="22"/>
        </w:rPr>
        <w:t>school.</w:t>
      </w:r>
      <w:r w:rsidRPr="008E5321">
        <w:rPr>
          <w:rFonts w:ascii="Times New Roman" w:hAnsi="Times New Roman" w:cs="Times New Roman"/>
          <w:sz w:val="22"/>
        </w:rPr>
        <w:t xml:space="preserve"> </w:t>
      </w:r>
      <w:r w:rsidRPr="008E5321">
        <w:rPr>
          <w:rFonts w:ascii="Times New Roman" w:hAnsi="Times New Roman" w:cs="Times New Roman"/>
          <w:w w:val="90"/>
          <w:sz w:val="22"/>
        </w:rPr>
        <w:t>Upon</w:t>
      </w:r>
      <w:r w:rsidRPr="008E5321">
        <w:rPr>
          <w:rFonts w:ascii="Times New Roman" w:hAnsi="Times New Roman" w:cs="Times New Roman"/>
          <w:sz w:val="22"/>
        </w:rPr>
        <w:t xml:space="preserve"> </w:t>
      </w:r>
      <w:r w:rsidRPr="008E5321">
        <w:rPr>
          <w:rFonts w:ascii="Times New Roman" w:hAnsi="Times New Roman" w:cs="Times New Roman"/>
          <w:w w:val="90"/>
          <w:sz w:val="22"/>
        </w:rPr>
        <w:t>return,</w:t>
      </w:r>
      <w:r w:rsidRPr="008E5321">
        <w:rPr>
          <w:rFonts w:ascii="Times New Roman" w:hAnsi="Times New Roman" w:cs="Times New Roman"/>
          <w:sz w:val="22"/>
        </w:rPr>
        <w:t xml:space="preserve"> </w:t>
      </w:r>
      <w:r w:rsidRPr="008E5321">
        <w:rPr>
          <w:rFonts w:ascii="Times New Roman" w:hAnsi="Times New Roman" w:cs="Times New Roman"/>
          <w:w w:val="90"/>
          <w:sz w:val="22"/>
        </w:rPr>
        <w:t>parents</w:t>
      </w:r>
      <w:r w:rsidRPr="008E5321">
        <w:rPr>
          <w:rFonts w:ascii="Times New Roman" w:hAnsi="Times New Roman" w:cs="Times New Roman"/>
          <w:sz w:val="22"/>
        </w:rPr>
        <w:t xml:space="preserve"> </w:t>
      </w:r>
      <w:r w:rsidRPr="008E5321">
        <w:rPr>
          <w:rFonts w:ascii="Times New Roman" w:hAnsi="Times New Roman" w:cs="Times New Roman"/>
          <w:w w:val="90"/>
          <w:sz w:val="22"/>
        </w:rPr>
        <w:t>can</w:t>
      </w:r>
      <w:r w:rsidRPr="008E5321">
        <w:rPr>
          <w:rFonts w:ascii="Times New Roman" w:hAnsi="Times New Roman" w:cs="Times New Roman"/>
          <w:sz w:val="22"/>
        </w:rPr>
        <w:t xml:space="preserve"> </w:t>
      </w:r>
      <w:r w:rsidRPr="008E5321">
        <w:rPr>
          <w:rFonts w:ascii="Times New Roman" w:hAnsi="Times New Roman" w:cs="Times New Roman"/>
          <w:w w:val="90"/>
          <w:sz w:val="22"/>
        </w:rPr>
        <w:t>re-enroll</w:t>
      </w:r>
      <w:r w:rsidRPr="008E5321">
        <w:rPr>
          <w:rFonts w:ascii="Times New Roman" w:hAnsi="Times New Roman" w:cs="Times New Roman"/>
          <w:sz w:val="22"/>
        </w:rPr>
        <w:t xml:space="preserve"> </w:t>
      </w:r>
      <w:r w:rsidRPr="008E5321">
        <w:rPr>
          <w:rFonts w:ascii="Times New Roman" w:hAnsi="Times New Roman" w:cs="Times New Roman"/>
          <w:w w:val="90"/>
          <w:sz w:val="22"/>
        </w:rPr>
        <w:t>students,</w:t>
      </w:r>
      <w:r w:rsidRPr="008E5321">
        <w:rPr>
          <w:rFonts w:ascii="Times New Roman" w:hAnsi="Times New Roman" w:cs="Times New Roman"/>
          <w:sz w:val="22"/>
        </w:rPr>
        <w:t xml:space="preserve"> </w:t>
      </w:r>
      <w:r w:rsidRPr="008E5321">
        <w:rPr>
          <w:rFonts w:ascii="Times New Roman" w:hAnsi="Times New Roman" w:cs="Times New Roman"/>
          <w:w w:val="90"/>
          <w:sz w:val="22"/>
        </w:rPr>
        <w:t>but</w:t>
      </w:r>
      <w:r w:rsidRPr="008E5321">
        <w:rPr>
          <w:rFonts w:ascii="Times New Roman" w:hAnsi="Times New Roman" w:cs="Times New Roman"/>
          <w:spacing w:val="-4"/>
          <w:w w:val="90"/>
          <w:sz w:val="22"/>
        </w:rPr>
        <w:t xml:space="preserve"> </w:t>
      </w:r>
      <w:r w:rsidRPr="008E5321">
        <w:rPr>
          <w:rFonts w:ascii="Times New Roman" w:hAnsi="Times New Roman" w:cs="Times New Roman"/>
          <w:w w:val="90"/>
          <w:sz w:val="22"/>
        </w:rPr>
        <w:t>placement</w:t>
      </w:r>
      <w:r w:rsidRPr="008E5321">
        <w:rPr>
          <w:rFonts w:ascii="Times New Roman" w:hAnsi="Times New Roman" w:cs="Times New Roman"/>
          <w:spacing w:val="-4"/>
          <w:w w:val="90"/>
          <w:sz w:val="22"/>
        </w:rPr>
        <w:t xml:space="preserve"> </w:t>
      </w:r>
      <w:r w:rsidRPr="008E5321">
        <w:rPr>
          <w:rFonts w:ascii="Times New Roman" w:hAnsi="Times New Roman" w:cs="Times New Roman"/>
          <w:w w:val="90"/>
          <w:sz w:val="22"/>
        </w:rPr>
        <w:t>in</w:t>
      </w:r>
      <w:r w:rsidRPr="008E5321">
        <w:rPr>
          <w:rFonts w:ascii="Times New Roman" w:hAnsi="Times New Roman" w:cs="Times New Roman"/>
          <w:sz w:val="22"/>
        </w:rPr>
        <w:t xml:space="preserve"> </w:t>
      </w:r>
      <w:r w:rsidRPr="008E5321">
        <w:rPr>
          <w:rFonts w:ascii="Times New Roman" w:hAnsi="Times New Roman" w:cs="Times New Roman"/>
          <w:w w:val="90"/>
          <w:sz w:val="22"/>
        </w:rPr>
        <w:t>the</w:t>
      </w:r>
      <w:r w:rsidRPr="008E5321">
        <w:rPr>
          <w:rFonts w:ascii="Times New Roman" w:hAnsi="Times New Roman" w:cs="Times New Roman"/>
          <w:spacing w:val="-6"/>
          <w:w w:val="90"/>
          <w:sz w:val="22"/>
        </w:rPr>
        <w:t xml:space="preserve"> </w:t>
      </w:r>
      <w:r w:rsidRPr="008E5321">
        <w:rPr>
          <w:rFonts w:ascii="Times New Roman" w:hAnsi="Times New Roman" w:cs="Times New Roman"/>
          <w:w w:val="90"/>
          <w:sz w:val="22"/>
        </w:rPr>
        <w:t>previous</w:t>
      </w:r>
      <w:r w:rsidRPr="008E5321">
        <w:rPr>
          <w:rFonts w:ascii="Times New Roman" w:hAnsi="Times New Roman" w:cs="Times New Roman"/>
          <w:spacing w:val="-3"/>
          <w:w w:val="90"/>
          <w:sz w:val="22"/>
        </w:rPr>
        <w:t xml:space="preserve"> </w:t>
      </w:r>
      <w:r w:rsidRPr="008E5321">
        <w:rPr>
          <w:rFonts w:ascii="Times New Roman" w:hAnsi="Times New Roman" w:cs="Times New Roman"/>
          <w:w w:val="90"/>
          <w:sz w:val="22"/>
        </w:rPr>
        <w:t>classroom</w:t>
      </w:r>
      <w:r w:rsidRPr="008E5321">
        <w:rPr>
          <w:rFonts w:ascii="Times New Roman" w:hAnsi="Times New Roman" w:cs="Times New Roman"/>
          <w:spacing w:val="-5"/>
          <w:w w:val="90"/>
          <w:sz w:val="22"/>
        </w:rPr>
        <w:t xml:space="preserve"> </w:t>
      </w:r>
      <w:r w:rsidRPr="008E5321">
        <w:rPr>
          <w:rFonts w:ascii="Times New Roman" w:hAnsi="Times New Roman" w:cs="Times New Roman"/>
          <w:w w:val="90"/>
          <w:sz w:val="22"/>
        </w:rPr>
        <w:t>cannot</w:t>
      </w:r>
      <w:r w:rsidRPr="008E5321">
        <w:rPr>
          <w:rFonts w:ascii="Times New Roman" w:hAnsi="Times New Roman" w:cs="Times New Roman"/>
          <w:spacing w:val="-4"/>
          <w:w w:val="90"/>
          <w:sz w:val="22"/>
        </w:rPr>
        <w:t xml:space="preserve"> </w:t>
      </w:r>
      <w:r w:rsidRPr="008E5321">
        <w:rPr>
          <w:rFonts w:ascii="Times New Roman" w:hAnsi="Times New Roman" w:cs="Times New Roman"/>
          <w:w w:val="90"/>
          <w:sz w:val="22"/>
        </w:rPr>
        <w:t>be</w:t>
      </w:r>
      <w:r w:rsidRPr="008E5321">
        <w:rPr>
          <w:rFonts w:ascii="Times New Roman" w:hAnsi="Times New Roman" w:cs="Times New Roman"/>
          <w:spacing w:val="-6"/>
          <w:w w:val="90"/>
          <w:sz w:val="22"/>
        </w:rPr>
        <w:t xml:space="preserve"> </w:t>
      </w:r>
      <w:r w:rsidRPr="008E5321">
        <w:rPr>
          <w:rFonts w:ascii="Times New Roman" w:hAnsi="Times New Roman" w:cs="Times New Roman"/>
          <w:w w:val="90"/>
          <w:sz w:val="22"/>
        </w:rPr>
        <w:t>guaranteed.</w:t>
      </w:r>
    </w:p>
    <w:p w:rsidRPr="00D453E7" w:rsidR="00053EA2" w:rsidP="00053EA2" w:rsidRDefault="00053EA2" w14:paraId="3E54B963" w14:textId="77777777">
      <w:pPr>
        <w:kinsoku w:val="0"/>
        <w:overflowPunct w:val="0"/>
        <w:autoSpaceDE w:val="0"/>
        <w:autoSpaceDN w:val="0"/>
        <w:adjustRightInd w:val="0"/>
        <w:spacing w:before="6" w:after="0" w:line="240" w:lineRule="auto"/>
        <w:rPr>
          <w:rFonts w:ascii="Times New Roman" w:hAnsi="Times New Roman" w:cs="Times New Roman"/>
          <w:sz w:val="16"/>
          <w:szCs w:val="16"/>
        </w:rPr>
      </w:pPr>
    </w:p>
    <w:p w:rsidRPr="008E5321" w:rsidR="00053EA2" w:rsidP="00053EA2" w:rsidRDefault="00053EA2" w14:paraId="5358DF09" w14:textId="77777777">
      <w:pPr>
        <w:kinsoku w:val="0"/>
        <w:overflowPunct w:val="0"/>
        <w:autoSpaceDE w:val="0"/>
        <w:autoSpaceDN w:val="0"/>
        <w:adjustRightInd w:val="0"/>
        <w:spacing w:before="1" w:after="0" w:line="254" w:lineRule="auto"/>
        <w:ind w:left="160" w:right="263"/>
        <w:jc w:val="both"/>
        <w:rPr>
          <w:rFonts w:ascii="Times New Roman" w:hAnsi="Times New Roman" w:cs="Times New Roman"/>
          <w:w w:val="90"/>
          <w:sz w:val="22"/>
        </w:rPr>
      </w:pPr>
      <w:r w:rsidRPr="008E5321">
        <w:rPr>
          <w:rFonts w:ascii="Times New Roman" w:hAnsi="Times New Roman" w:cs="Times New Roman"/>
          <w:w w:val="90"/>
          <w:sz w:val="22"/>
        </w:rPr>
        <w:t>A state truancy law (O.C.G Section 20-2-690.2) defines truant as “any child subject to compulsory school attendance who</w:t>
      </w:r>
      <w:r w:rsidRPr="008E5321">
        <w:rPr>
          <w:rFonts w:ascii="Times New Roman" w:hAnsi="Times New Roman" w:cs="Times New Roman"/>
          <w:sz w:val="22"/>
        </w:rPr>
        <w:t xml:space="preserve"> </w:t>
      </w:r>
      <w:r w:rsidRPr="008E5321">
        <w:rPr>
          <w:rFonts w:ascii="Times New Roman" w:hAnsi="Times New Roman" w:cs="Times New Roman"/>
          <w:w w:val="90"/>
          <w:sz w:val="22"/>
        </w:rPr>
        <w:t>during the school</w:t>
      </w:r>
      <w:r w:rsidRPr="008E5321">
        <w:rPr>
          <w:rFonts w:ascii="Times New Roman" w:hAnsi="Times New Roman" w:cs="Times New Roman"/>
          <w:sz w:val="22"/>
        </w:rPr>
        <w:t xml:space="preserve"> </w:t>
      </w:r>
      <w:r w:rsidRPr="008E5321">
        <w:rPr>
          <w:rFonts w:ascii="Times New Roman" w:hAnsi="Times New Roman" w:cs="Times New Roman"/>
          <w:w w:val="90"/>
          <w:sz w:val="22"/>
        </w:rPr>
        <w:t>calendar year has</w:t>
      </w:r>
      <w:r w:rsidRPr="008E5321">
        <w:rPr>
          <w:rFonts w:ascii="Times New Roman" w:hAnsi="Times New Roman" w:cs="Times New Roman"/>
          <w:sz w:val="22"/>
        </w:rPr>
        <w:t xml:space="preserve"> </w:t>
      </w:r>
      <w:r w:rsidRPr="008E5321">
        <w:rPr>
          <w:rFonts w:ascii="Times New Roman" w:hAnsi="Times New Roman" w:cs="Times New Roman"/>
          <w:w w:val="90"/>
          <w:sz w:val="22"/>
        </w:rPr>
        <w:t>more</w:t>
      </w:r>
      <w:r w:rsidRPr="008E5321">
        <w:rPr>
          <w:rFonts w:ascii="Times New Roman" w:hAnsi="Times New Roman" w:cs="Times New Roman"/>
          <w:sz w:val="22"/>
        </w:rPr>
        <w:t xml:space="preserve"> </w:t>
      </w:r>
      <w:r w:rsidRPr="008E5321">
        <w:rPr>
          <w:rFonts w:ascii="Times New Roman" w:hAnsi="Times New Roman" w:cs="Times New Roman"/>
          <w:w w:val="90"/>
          <w:sz w:val="22"/>
        </w:rPr>
        <w:t>than</w:t>
      </w:r>
      <w:r w:rsidRPr="008E5321">
        <w:rPr>
          <w:rFonts w:ascii="Times New Roman" w:hAnsi="Times New Roman" w:cs="Times New Roman"/>
          <w:sz w:val="22"/>
        </w:rPr>
        <w:t xml:space="preserve"> </w:t>
      </w:r>
      <w:r w:rsidRPr="008E5321">
        <w:rPr>
          <w:rFonts w:ascii="Times New Roman" w:hAnsi="Times New Roman" w:cs="Times New Roman"/>
          <w:w w:val="90"/>
          <w:sz w:val="22"/>
        </w:rPr>
        <w:t>ten</w:t>
      </w:r>
      <w:r w:rsidRPr="008E5321">
        <w:rPr>
          <w:rFonts w:ascii="Times New Roman" w:hAnsi="Times New Roman" w:cs="Times New Roman"/>
          <w:sz w:val="22"/>
        </w:rPr>
        <w:t xml:space="preserve"> </w:t>
      </w:r>
      <w:r w:rsidRPr="008E5321">
        <w:rPr>
          <w:rFonts w:ascii="Times New Roman" w:hAnsi="Times New Roman" w:cs="Times New Roman"/>
          <w:w w:val="90"/>
          <w:sz w:val="22"/>
        </w:rPr>
        <w:t>days</w:t>
      </w:r>
      <w:r w:rsidRPr="008E5321">
        <w:rPr>
          <w:rFonts w:ascii="Times New Roman" w:hAnsi="Times New Roman" w:cs="Times New Roman"/>
          <w:sz w:val="22"/>
        </w:rPr>
        <w:t xml:space="preserve"> </w:t>
      </w:r>
      <w:r w:rsidRPr="008E5321">
        <w:rPr>
          <w:rFonts w:ascii="Times New Roman" w:hAnsi="Times New Roman" w:cs="Times New Roman"/>
          <w:w w:val="90"/>
          <w:sz w:val="22"/>
        </w:rPr>
        <w:t>of unexcused absences.”</w:t>
      </w:r>
    </w:p>
    <w:p w:rsidRPr="00D453E7" w:rsidR="00D453E7" w:rsidP="00053EA2" w:rsidRDefault="00D453E7" w14:paraId="26D3C7A8" w14:textId="77777777">
      <w:pPr>
        <w:kinsoku w:val="0"/>
        <w:overflowPunct w:val="0"/>
        <w:autoSpaceDE w:val="0"/>
        <w:autoSpaceDN w:val="0"/>
        <w:adjustRightInd w:val="0"/>
        <w:spacing w:after="0" w:line="254" w:lineRule="auto"/>
        <w:ind w:left="160" w:right="104"/>
        <w:rPr>
          <w:rFonts w:ascii="Times New Roman" w:hAnsi="Times New Roman" w:cs="Times New Roman"/>
          <w:w w:val="90"/>
          <w:sz w:val="16"/>
          <w:szCs w:val="16"/>
        </w:rPr>
      </w:pPr>
    </w:p>
    <w:p w:rsidRPr="008E5321" w:rsidR="00053EA2" w:rsidP="00053EA2" w:rsidRDefault="00053EA2" w14:paraId="78106F08" w14:textId="39199E1E">
      <w:pPr>
        <w:kinsoku w:val="0"/>
        <w:overflowPunct w:val="0"/>
        <w:autoSpaceDE w:val="0"/>
        <w:autoSpaceDN w:val="0"/>
        <w:adjustRightInd w:val="0"/>
        <w:spacing w:after="0" w:line="254" w:lineRule="auto"/>
        <w:ind w:left="160" w:right="104"/>
        <w:rPr>
          <w:rFonts w:ascii="Times New Roman" w:hAnsi="Times New Roman" w:cs="Times New Roman"/>
          <w:w w:val="90"/>
          <w:sz w:val="22"/>
        </w:rPr>
      </w:pPr>
      <w:r w:rsidRPr="008E5321">
        <w:rPr>
          <w:rFonts w:ascii="Times New Roman" w:hAnsi="Times New Roman" w:cs="Times New Roman"/>
          <w:w w:val="90"/>
          <w:sz w:val="22"/>
        </w:rPr>
        <w:t>Please</w:t>
      </w:r>
      <w:r w:rsidRPr="008E5321">
        <w:rPr>
          <w:rFonts w:ascii="Times New Roman" w:hAnsi="Times New Roman" w:cs="Times New Roman"/>
          <w:spacing w:val="9"/>
          <w:sz w:val="22"/>
        </w:rPr>
        <w:t xml:space="preserve"> </w:t>
      </w:r>
      <w:r w:rsidRPr="008E5321">
        <w:rPr>
          <w:rFonts w:ascii="Times New Roman" w:hAnsi="Times New Roman" w:cs="Times New Roman"/>
          <w:w w:val="90"/>
          <w:sz w:val="22"/>
        </w:rPr>
        <w:t>remember</w:t>
      </w:r>
      <w:r w:rsidRPr="008E5321">
        <w:rPr>
          <w:rFonts w:ascii="Times New Roman" w:hAnsi="Times New Roman" w:cs="Times New Roman"/>
          <w:sz w:val="22"/>
        </w:rPr>
        <w:t xml:space="preserve"> </w:t>
      </w:r>
      <w:r w:rsidRPr="008E5321">
        <w:rPr>
          <w:rFonts w:ascii="Times New Roman" w:hAnsi="Times New Roman" w:cs="Times New Roman"/>
          <w:w w:val="90"/>
          <w:sz w:val="22"/>
        </w:rPr>
        <w:t>that</w:t>
      </w:r>
      <w:r w:rsidRPr="008E5321">
        <w:rPr>
          <w:rFonts w:ascii="Times New Roman" w:hAnsi="Times New Roman" w:cs="Times New Roman"/>
          <w:sz w:val="22"/>
        </w:rPr>
        <w:t xml:space="preserve"> </w:t>
      </w:r>
      <w:r w:rsidRPr="008E5321">
        <w:rPr>
          <w:rFonts w:ascii="Times New Roman" w:hAnsi="Times New Roman" w:cs="Times New Roman"/>
          <w:w w:val="90"/>
          <w:sz w:val="22"/>
        </w:rPr>
        <w:t>you</w:t>
      </w:r>
      <w:r w:rsidRPr="008E5321">
        <w:rPr>
          <w:rFonts w:ascii="Times New Roman" w:hAnsi="Times New Roman" w:cs="Times New Roman"/>
          <w:sz w:val="22"/>
        </w:rPr>
        <w:t xml:space="preserve"> </w:t>
      </w:r>
      <w:r w:rsidRPr="008E5321">
        <w:rPr>
          <w:rFonts w:ascii="Times New Roman" w:hAnsi="Times New Roman" w:cs="Times New Roman"/>
          <w:w w:val="90"/>
          <w:sz w:val="22"/>
          <w:u w:val="single"/>
        </w:rPr>
        <w:t>must</w:t>
      </w:r>
      <w:r w:rsidRPr="008E5321">
        <w:rPr>
          <w:rFonts w:ascii="Times New Roman" w:hAnsi="Times New Roman" w:cs="Times New Roman"/>
          <w:spacing w:val="9"/>
          <w:sz w:val="22"/>
        </w:rPr>
        <w:t xml:space="preserve"> </w:t>
      </w:r>
      <w:r w:rsidRPr="008E5321">
        <w:rPr>
          <w:rFonts w:ascii="Times New Roman" w:hAnsi="Times New Roman" w:cs="Times New Roman"/>
          <w:w w:val="90"/>
          <w:sz w:val="22"/>
        </w:rPr>
        <w:t>send</w:t>
      </w:r>
      <w:r w:rsidRPr="008E5321">
        <w:rPr>
          <w:rFonts w:ascii="Times New Roman" w:hAnsi="Times New Roman" w:cs="Times New Roman"/>
          <w:sz w:val="22"/>
        </w:rPr>
        <w:t xml:space="preserve"> </w:t>
      </w:r>
      <w:r w:rsidRPr="008E5321">
        <w:rPr>
          <w:rFonts w:ascii="Times New Roman" w:hAnsi="Times New Roman" w:cs="Times New Roman"/>
          <w:w w:val="90"/>
          <w:sz w:val="22"/>
        </w:rPr>
        <w:t>a</w:t>
      </w:r>
      <w:r w:rsidRPr="008E5321">
        <w:rPr>
          <w:rFonts w:ascii="Times New Roman" w:hAnsi="Times New Roman" w:cs="Times New Roman"/>
          <w:sz w:val="22"/>
        </w:rPr>
        <w:t xml:space="preserve"> </w:t>
      </w:r>
      <w:r w:rsidRPr="008E5321">
        <w:rPr>
          <w:rFonts w:ascii="Times New Roman" w:hAnsi="Times New Roman" w:cs="Times New Roman"/>
          <w:w w:val="90"/>
          <w:sz w:val="22"/>
        </w:rPr>
        <w:t>note</w:t>
      </w:r>
      <w:r w:rsidRPr="008E5321">
        <w:rPr>
          <w:rFonts w:ascii="Times New Roman" w:hAnsi="Times New Roman" w:cs="Times New Roman"/>
          <w:sz w:val="22"/>
        </w:rPr>
        <w:t xml:space="preserve"> </w:t>
      </w:r>
      <w:r w:rsidRPr="008E5321">
        <w:rPr>
          <w:rFonts w:ascii="Times New Roman" w:hAnsi="Times New Roman" w:cs="Times New Roman"/>
          <w:w w:val="90"/>
          <w:sz w:val="22"/>
        </w:rPr>
        <w:t>to</w:t>
      </w:r>
      <w:r w:rsidRPr="008E5321">
        <w:rPr>
          <w:rFonts w:ascii="Times New Roman" w:hAnsi="Times New Roman" w:cs="Times New Roman"/>
          <w:sz w:val="22"/>
        </w:rPr>
        <w:t xml:space="preserve"> </w:t>
      </w:r>
      <w:r w:rsidRPr="008E5321">
        <w:rPr>
          <w:rFonts w:ascii="Times New Roman" w:hAnsi="Times New Roman" w:cs="Times New Roman"/>
          <w:w w:val="90"/>
          <w:sz w:val="22"/>
        </w:rPr>
        <w:t>the</w:t>
      </w:r>
      <w:r w:rsidRPr="008E5321">
        <w:rPr>
          <w:rFonts w:ascii="Times New Roman" w:hAnsi="Times New Roman" w:cs="Times New Roman"/>
          <w:sz w:val="22"/>
        </w:rPr>
        <w:t xml:space="preserve"> </w:t>
      </w:r>
      <w:r w:rsidRPr="008E5321">
        <w:rPr>
          <w:rFonts w:ascii="Times New Roman" w:hAnsi="Times New Roman" w:cs="Times New Roman"/>
          <w:w w:val="90"/>
          <w:sz w:val="22"/>
        </w:rPr>
        <w:t>teacher</w:t>
      </w:r>
      <w:r w:rsidRPr="008E5321">
        <w:rPr>
          <w:rFonts w:ascii="Times New Roman" w:hAnsi="Times New Roman" w:cs="Times New Roman"/>
          <w:spacing w:val="9"/>
          <w:sz w:val="22"/>
        </w:rPr>
        <w:t xml:space="preserve"> </w:t>
      </w:r>
      <w:r w:rsidRPr="008E5321">
        <w:rPr>
          <w:rFonts w:ascii="Times New Roman" w:hAnsi="Times New Roman" w:cs="Times New Roman"/>
          <w:w w:val="90"/>
          <w:sz w:val="22"/>
        </w:rPr>
        <w:t>stating</w:t>
      </w:r>
      <w:r w:rsidRPr="008E5321">
        <w:rPr>
          <w:rFonts w:ascii="Times New Roman" w:hAnsi="Times New Roman" w:cs="Times New Roman"/>
          <w:spacing w:val="9"/>
          <w:sz w:val="22"/>
        </w:rPr>
        <w:t xml:space="preserve"> </w:t>
      </w:r>
      <w:r w:rsidRPr="008E5321">
        <w:rPr>
          <w:rFonts w:ascii="Times New Roman" w:hAnsi="Times New Roman" w:cs="Times New Roman"/>
          <w:w w:val="90"/>
          <w:sz w:val="22"/>
        </w:rPr>
        <w:t>the</w:t>
      </w:r>
      <w:r w:rsidRPr="008E5321">
        <w:rPr>
          <w:rFonts w:ascii="Times New Roman" w:hAnsi="Times New Roman" w:cs="Times New Roman"/>
          <w:sz w:val="22"/>
        </w:rPr>
        <w:t xml:space="preserve"> </w:t>
      </w:r>
      <w:r w:rsidRPr="008E5321">
        <w:rPr>
          <w:rFonts w:ascii="Times New Roman" w:hAnsi="Times New Roman" w:cs="Times New Roman"/>
          <w:w w:val="90"/>
          <w:sz w:val="22"/>
        </w:rPr>
        <w:t>reason</w:t>
      </w:r>
      <w:r w:rsidRPr="008E5321">
        <w:rPr>
          <w:rFonts w:ascii="Times New Roman" w:hAnsi="Times New Roman" w:cs="Times New Roman"/>
          <w:spacing w:val="9"/>
          <w:sz w:val="22"/>
        </w:rPr>
        <w:t xml:space="preserve"> </w:t>
      </w:r>
      <w:r w:rsidRPr="008E5321">
        <w:rPr>
          <w:rFonts w:ascii="Times New Roman" w:hAnsi="Times New Roman" w:cs="Times New Roman"/>
          <w:w w:val="90"/>
          <w:sz w:val="22"/>
        </w:rPr>
        <w:t>for</w:t>
      </w:r>
      <w:r w:rsidRPr="008E5321">
        <w:rPr>
          <w:rFonts w:ascii="Times New Roman" w:hAnsi="Times New Roman" w:cs="Times New Roman"/>
          <w:sz w:val="22"/>
        </w:rPr>
        <w:t xml:space="preserve"> </w:t>
      </w:r>
      <w:r w:rsidRPr="008E5321">
        <w:rPr>
          <w:rFonts w:ascii="Times New Roman" w:hAnsi="Times New Roman" w:cs="Times New Roman"/>
          <w:w w:val="90"/>
          <w:sz w:val="22"/>
        </w:rPr>
        <w:t>your</w:t>
      </w:r>
      <w:r w:rsidRPr="008E5321">
        <w:rPr>
          <w:rFonts w:ascii="Times New Roman" w:hAnsi="Times New Roman" w:cs="Times New Roman"/>
          <w:sz w:val="22"/>
        </w:rPr>
        <w:t xml:space="preserve"> </w:t>
      </w:r>
      <w:r w:rsidRPr="008E5321">
        <w:rPr>
          <w:rFonts w:ascii="Times New Roman" w:hAnsi="Times New Roman" w:cs="Times New Roman"/>
          <w:w w:val="90"/>
          <w:sz w:val="22"/>
        </w:rPr>
        <w:t>child’s absences</w:t>
      </w:r>
      <w:r w:rsidRPr="008E5321">
        <w:rPr>
          <w:rFonts w:ascii="Times New Roman" w:hAnsi="Times New Roman" w:cs="Times New Roman"/>
          <w:sz w:val="22"/>
        </w:rPr>
        <w:t xml:space="preserve"> </w:t>
      </w:r>
      <w:r w:rsidRPr="008E5321">
        <w:rPr>
          <w:rFonts w:ascii="Times New Roman" w:hAnsi="Times New Roman" w:cs="Times New Roman"/>
          <w:w w:val="90"/>
          <w:sz w:val="22"/>
        </w:rPr>
        <w:t>when he/she</w:t>
      </w:r>
      <w:r w:rsidRPr="008E5321">
        <w:rPr>
          <w:rFonts w:ascii="Times New Roman" w:hAnsi="Times New Roman" w:cs="Times New Roman"/>
          <w:sz w:val="22"/>
        </w:rPr>
        <w:t xml:space="preserve"> </w:t>
      </w:r>
      <w:r w:rsidRPr="008E5321">
        <w:rPr>
          <w:rFonts w:ascii="Times New Roman" w:hAnsi="Times New Roman" w:cs="Times New Roman"/>
          <w:w w:val="90"/>
          <w:sz w:val="22"/>
        </w:rPr>
        <w:t>returns</w:t>
      </w:r>
      <w:r w:rsidRPr="008E5321">
        <w:rPr>
          <w:rFonts w:ascii="Times New Roman" w:hAnsi="Times New Roman" w:cs="Times New Roman"/>
          <w:sz w:val="22"/>
        </w:rPr>
        <w:t xml:space="preserve"> </w:t>
      </w:r>
      <w:r w:rsidRPr="008E5321">
        <w:rPr>
          <w:rFonts w:ascii="Times New Roman" w:hAnsi="Times New Roman" w:cs="Times New Roman"/>
          <w:w w:val="90"/>
          <w:sz w:val="22"/>
        </w:rPr>
        <w:t>to</w:t>
      </w:r>
      <w:r w:rsidRPr="008E5321">
        <w:rPr>
          <w:rFonts w:ascii="Times New Roman" w:hAnsi="Times New Roman" w:cs="Times New Roman"/>
          <w:sz w:val="22"/>
        </w:rPr>
        <w:t xml:space="preserve"> </w:t>
      </w:r>
      <w:r w:rsidRPr="008E5321">
        <w:rPr>
          <w:rFonts w:ascii="Times New Roman" w:hAnsi="Times New Roman" w:cs="Times New Roman"/>
          <w:w w:val="90"/>
          <w:sz w:val="22"/>
        </w:rPr>
        <w:t>school.</w:t>
      </w:r>
      <w:r w:rsidRPr="008E5321">
        <w:rPr>
          <w:rFonts w:ascii="Times New Roman" w:hAnsi="Times New Roman" w:cs="Times New Roman"/>
          <w:sz w:val="22"/>
        </w:rPr>
        <w:t xml:space="preserve"> </w:t>
      </w:r>
      <w:r w:rsidRPr="008E5321">
        <w:rPr>
          <w:rFonts w:ascii="Times New Roman" w:hAnsi="Times New Roman" w:cs="Times New Roman"/>
          <w:w w:val="90"/>
          <w:sz w:val="22"/>
        </w:rPr>
        <w:t>Should</w:t>
      </w:r>
      <w:r w:rsidRPr="008E5321">
        <w:rPr>
          <w:rFonts w:ascii="Times New Roman" w:hAnsi="Times New Roman" w:cs="Times New Roman"/>
          <w:sz w:val="22"/>
        </w:rPr>
        <w:t xml:space="preserve"> </w:t>
      </w:r>
      <w:r w:rsidRPr="008E5321">
        <w:rPr>
          <w:rFonts w:ascii="Times New Roman" w:hAnsi="Times New Roman" w:cs="Times New Roman"/>
          <w:w w:val="90"/>
          <w:sz w:val="22"/>
        </w:rPr>
        <w:t>the reason</w:t>
      </w:r>
      <w:r w:rsidRPr="008E5321">
        <w:rPr>
          <w:rFonts w:ascii="Times New Roman" w:hAnsi="Times New Roman" w:cs="Times New Roman"/>
          <w:sz w:val="22"/>
        </w:rPr>
        <w:t xml:space="preserve"> </w:t>
      </w:r>
      <w:r w:rsidRPr="008E5321">
        <w:rPr>
          <w:rFonts w:ascii="Times New Roman" w:hAnsi="Times New Roman" w:cs="Times New Roman"/>
          <w:w w:val="90"/>
          <w:sz w:val="22"/>
        </w:rPr>
        <w:t>be</w:t>
      </w:r>
      <w:r w:rsidRPr="008E5321">
        <w:rPr>
          <w:rFonts w:ascii="Times New Roman" w:hAnsi="Times New Roman" w:cs="Times New Roman"/>
          <w:sz w:val="22"/>
        </w:rPr>
        <w:t xml:space="preserve"> </w:t>
      </w:r>
      <w:r w:rsidRPr="008E5321">
        <w:rPr>
          <w:rFonts w:ascii="Times New Roman" w:hAnsi="Times New Roman" w:cs="Times New Roman"/>
          <w:w w:val="90"/>
          <w:sz w:val="22"/>
        </w:rPr>
        <w:t>one noted</w:t>
      </w:r>
      <w:r w:rsidRPr="008E5321">
        <w:rPr>
          <w:rFonts w:ascii="Times New Roman" w:hAnsi="Times New Roman" w:cs="Times New Roman"/>
          <w:sz w:val="22"/>
        </w:rPr>
        <w:t xml:space="preserve"> </w:t>
      </w:r>
      <w:r w:rsidRPr="008E5321">
        <w:rPr>
          <w:rFonts w:ascii="Times New Roman" w:hAnsi="Times New Roman" w:cs="Times New Roman"/>
          <w:w w:val="90"/>
          <w:sz w:val="22"/>
        </w:rPr>
        <w:t>above,</w:t>
      </w:r>
      <w:r w:rsidRPr="008E5321">
        <w:rPr>
          <w:rFonts w:ascii="Times New Roman" w:hAnsi="Times New Roman" w:cs="Times New Roman"/>
          <w:sz w:val="22"/>
        </w:rPr>
        <w:t xml:space="preserve"> </w:t>
      </w:r>
      <w:r w:rsidRPr="008E5321">
        <w:rPr>
          <w:rFonts w:ascii="Times New Roman" w:hAnsi="Times New Roman" w:cs="Times New Roman"/>
          <w:w w:val="90"/>
          <w:sz w:val="22"/>
        </w:rPr>
        <w:t>your child’s</w:t>
      </w:r>
      <w:r w:rsidRPr="008E5321">
        <w:rPr>
          <w:rFonts w:ascii="Times New Roman" w:hAnsi="Times New Roman" w:cs="Times New Roman"/>
          <w:sz w:val="22"/>
        </w:rPr>
        <w:t xml:space="preserve"> </w:t>
      </w:r>
      <w:r w:rsidRPr="008E5321">
        <w:rPr>
          <w:rFonts w:ascii="Times New Roman" w:hAnsi="Times New Roman" w:cs="Times New Roman"/>
          <w:w w:val="90"/>
          <w:sz w:val="22"/>
        </w:rPr>
        <w:t>absence</w:t>
      </w:r>
      <w:r w:rsidRPr="008E5321">
        <w:rPr>
          <w:rFonts w:ascii="Times New Roman" w:hAnsi="Times New Roman" w:cs="Times New Roman"/>
          <w:sz w:val="22"/>
        </w:rPr>
        <w:t xml:space="preserve"> </w:t>
      </w:r>
      <w:r w:rsidRPr="008E5321">
        <w:rPr>
          <w:rFonts w:ascii="Times New Roman" w:hAnsi="Times New Roman" w:cs="Times New Roman"/>
          <w:w w:val="90"/>
          <w:sz w:val="22"/>
        </w:rPr>
        <w:t>will be</w:t>
      </w:r>
      <w:r w:rsidRPr="008E5321">
        <w:rPr>
          <w:rFonts w:ascii="Times New Roman" w:hAnsi="Times New Roman" w:cs="Times New Roman"/>
          <w:sz w:val="22"/>
        </w:rPr>
        <w:t xml:space="preserve"> </w:t>
      </w:r>
      <w:r w:rsidRPr="008E5321">
        <w:rPr>
          <w:rFonts w:ascii="Times New Roman" w:hAnsi="Times New Roman" w:cs="Times New Roman"/>
          <w:w w:val="90"/>
          <w:sz w:val="22"/>
        </w:rPr>
        <w:t>marked “excused”</w:t>
      </w:r>
      <w:r w:rsidRPr="008E5321">
        <w:rPr>
          <w:rFonts w:ascii="Times New Roman" w:hAnsi="Times New Roman" w:cs="Times New Roman"/>
          <w:sz w:val="22"/>
        </w:rPr>
        <w:t xml:space="preserve"> </w:t>
      </w:r>
      <w:r w:rsidRPr="008E5321">
        <w:rPr>
          <w:rFonts w:ascii="Times New Roman" w:hAnsi="Times New Roman" w:cs="Times New Roman"/>
          <w:w w:val="90"/>
          <w:sz w:val="22"/>
        </w:rPr>
        <w:t>if the reason for the</w:t>
      </w:r>
      <w:r w:rsidRPr="008E5321">
        <w:rPr>
          <w:rFonts w:ascii="Times New Roman" w:hAnsi="Times New Roman" w:cs="Times New Roman"/>
          <w:sz w:val="22"/>
        </w:rPr>
        <w:t xml:space="preserve"> </w:t>
      </w:r>
      <w:r w:rsidRPr="008E5321">
        <w:rPr>
          <w:rFonts w:ascii="Times New Roman" w:hAnsi="Times New Roman" w:cs="Times New Roman"/>
          <w:w w:val="90"/>
          <w:sz w:val="22"/>
        </w:rPr>
        <w:t>absence is listed</w:t>
      </w:r>
      <w:r w:rsidRPr="008E5321">
        <w:rPr>
          <w:rFonts w:ascii="Times New Roman" w:hAnsi="Times New Roman" w:cs="Times New Roman"/>
          <w:sz w:val="22"/>
        </w:rPr>
        <w:t xml:space="preserve"> </w:t>
      </w:r>
      <w:r w:rsidRPr="008E5321">
        <w:rPr>
          <w:rFonts w:ascii="Times New Roman" w:hAnsi="Times New Roman" w:cs="Times New Roman"/>
          <w:w w:val="90"/>
          <w:sz w:val="22"/>
        </w:rPr>
        <w:t>as</w:t>
      </w:r>
      <w:r w:rsidRPr="008E5321">
        <w:rPr>
          <w:rFonts w:ascii="Times New Roman" w:hAnsi="Times New Roman" w:cs="Times New Roman"/>
          <w:sz w:val="22"/>
        </w:rPr>
        <w:t xml:space="preserve"> </w:t>
      </w:r>
      <w:r w:rsidRPr="008E5321">
        <w:rPr>
          <w:rFonts w:ascii="Times New Roman" w:hAnsi="Times New Roman" w:cs="Times New Roman"/>
          <w:w w:val="90"/>
          <w:sz w:val="22"/>
        </w:rPr>
        <w:t>an excused absence</w:t>
      </w:r>
      <w:r w:rsidRPr="008E5321">
        <w:rPr>
          <w:rFonts w:ascii="Times New Roman" w:hAnsi="Times New Roman" w:cs="Times New Roman"/>
          <w:sz w:val="22"/>
        </w:rPr>
        <w:t xml:space="preserve"> </w:t>
      </w:r>
      <w:r w:rsidRPr="008E5321">
        <w:rPr>
          <w:rFonts w:ascii="Times New Roman" w:hAnsi="Times New Roman" w:cs="Times New Roman"/>
          <w:w w:val="90"/>
          <w:sz w:val="22"/>
        </w:rPr>
        <w:t>in</w:t>
      </w:r>
      <w:r w:rsidRPr="008E5321">
        <w:rPr>
          <w:rFonts w:ascii="Times New Roman" w:hAnsi="Times New Roman" w:cs="Times New Roman"/>
          <w:spacing w:val="-7"/>
          <w:w w:val="90"/>
          <w:sz w:val="22"/>
        </w:rPr>
        <w:t xml:space="preserve"> </w:t>
      </w:r>
      <w:r w:rsidRPr="008E5321">
        <w:rPr>
          <w:rFonts w:ascii="Times New Roman" w:hAnsi="Times New Roman" w:cs="Times New Roman"/>
          <w:w w:val="90"/>
          <w:sz w:val="22"/>
        </w:rPr>
        <w:t>the</w:t>
      </w:r>
      <w:r w:rsidRPr="008E5321">
        <w:rPr>
          <w:rFonts w:ascii="Times New Roman" w:hAnsi="Times New Roman" w:cs="Times New Roman"/>
          <w:spacing w:val="-8"/>
          <w:w w:val="90"/>
          <w:sz w:val="22"/>
        </w:rPr>
        <w:t xml:space="preserve"> </w:t>
      </w:r>
      <w:r w:rsidRPr="008E5321">
        <w:rPr>
          <w:rFonts w:ascii="Times New Roman" w:hAnsi="Times New Roman" w:cs="Times New Roman"/>
          <w:w w:val="90"/>
          <w:sz w:val="22"/>
        </w:rPr>
        <w:t>Handbook.</w:t>
      </w:r>
    </w:p>
    <w:p w:rsidRPr="008E5321" w:rsidR="00053EA2" w:rsidP="00053EA2" w:rsidRDefault="00053EA2" w14:paraId="29808403" w14:textId="77777777">
      <w:pPr>
        <w:kinsoku w:val="0"/>
        <w:overflowPunct w:val="0"/>
        <w:autoSpaceDE w:val="0"/>
        <w:autoSpaceDN w:val="0"/>
        <w:adjustRightInd w:val="0"/>
        <w:spacing w:before="6" w:after="0" w:line="240" w:lineRule="auto"/>
        <w:rPr>
          <w:rFonts w:ascii="Times New Roman" w:hAnsi="Times New Roman" w:cs="Times New Roman"/>
          <w:sz w:val="22"/>
        </w:rPr>
      </w:pPr>
    </w:p>
    <w:p w:rsidR="005370EB" w:rsidP="00571B48" w:rsidRDefault="005370EB" w14:paraId="293321CB" w14:textId="77777777">
      <w:pPr>
        <w:spacing w:after="0" w:line="240" w:lineRule="auto"/>
        <w:jc w:val="both"/>
        <w:rPr>
          <w:rFonts w:ascii="Times New Roman" w:hAnsi="Times New Roman" w:cs="Times New Roman"/>
          <w:w w:val="90"/>
          <w:sz w:val="22"/>
        </w:rPr>
      </w:pPr>
    </w:p>
    <w:p w:rsidRPr="008E5321" w:rsidR="00571B48" w:rsidP="00571B48" w:rsidRDefault="00053EA2" w14:paraId="5504C218" w14:textId="5398BD17">
      <w:pPr>
        <w:spacing w:after="0" w:line="240" w:lineRule="auto"/>
        <w:jc w:val="both"/>
        <w:rPr>
          <w:rFonts w:ascii="Times New Roman" w:hAnsi="Times New Roman" w:eastAsia="Times New Roman" w:cs="Times New Roman"/>
          <w:sz w:val="22"/>
        </w:rPr>
      </w:pPr>
      <w:r w:rsidRPr="008E5321">
        <w:rPr>
          <w:rFonts w:ascii="Times New Roman" w:hAnsi="Times New Roman" w:cs="Times New Roman"/>
          <w:w w:val="90"/>
          <w:sz w:val="22"/>
        </w:rPr>
        <w:t>To be counted present for the whole school day, students who have doctor/dental appointments</w:t>
      </w:r>
      <w:r w:rsidRPr="008E5321">
        <w:rPr>
          <w:rFonts w:ascii="Times New Roman" w:hAnsi="Times New Roman" w:cs="Times New Roman"/>
          <w:sz w:val="22"/>
        </w:rPr>
        <w:t xml:space="preserve"> </w:t>
      </w:r>
      <w:r w:rsidRPr="008E5321">
        <w:rPr>
          <w:rFonts w:ascii="Times New Roman" w:hAnsi="Times New Roman" w:cs="Times New Roman"/>
          <w:w w:val="90"/>
          <w:sz w:val="22"/>
        </w:rPr>
        <w:t>or emergencies</w:t>
      </w:r>
      <w:r w:rsidRPr="008E5321">
        <w:rPr>
          <w:rFonts w:ascii="Times New Roman" w:hAnsi="Times New Roman" w:cs="Times New Roman"/>
          <w:sz w:val="22"/>
        </w:rPr>
        <w:t xml:space="preserve"> </w:t>
      </w:r>
      <w:r w:rsidRPr="008E5321">
        <w:rPr>
          <w:rFonts w:ascii="Times New Roman" w:hAnsi="Times New Roman" w:cs="Times New Roman"/>
          <w:w w:val="90"/>
          <w:sz w:val="22"/>
        </w:rPr>
        <w:t>that</w:t>
      </w:r>
      <w:r w:rsidRPr="008E5321">
        <w:rPr>
          <w:rFonts w:ascii="Times New Roman" w:hAnsi="Times New Roman" w:cs="Times New Roman"/>
          <w:sz w:val="22"/>
        </w:rPr>
        <w:t xml:space="preserve"> </w:t>
      </w:r>
      <w:r w:rsidRPr="008E5321">
        <w:rPr>
          <w:rFonts w:ascii="Times New Roman" w:hAnsi="Times New Roman" w:cs="Times New Roman"/>
          <w:w w:val="90"/>
          <w:sz w:val="22"/>
        </w:rPr>
        <w:t>necessitate</w:t>
      </w:r>
      <w:r w:rsidRPr="008E5321">
        <w:rPr>
          <w:rFonts w:ascii="Times New Roman" w:hAnsi="Times New Roman" w:cs="Times New Roman"/>
          <w:sz w:val="22"/>
        </w:rPr>
        <w:t xml:space="preserve"> </w:t>
      </w:r>
      <w:r w:rsidRPr="008E5321">
        <w:rPr>
          <w:rFonts w:ascii="Times New Roman" w:hAnsi="Times New Roman" w:cs="Times New Roman"/>
          <w:w w:val="90"/>
          <w:sz w:val="22"/>
        </w:rPr>
        <w:t>their absence</w:t>
      </w:r>
      <w:r w:rsidRPr="008E5321">
        <w:rPr>
          <w:rFonts w:ascii="Times New Roman" w:hAnsi="Times New Roman" w:cs="Times New Roman"/>
          <w:sz w:val="22"/>
        </w:rPr>
        <w:t xml:space="preserve"> </w:t>
      </w:r>
      <w:r w:rsidRPr="008E5321">
        <w:rPr>
          <w:rFonts w:ascii="Times New Roman" w:hAnsi="Times New Roman" w:cs="Times New Roman"/>
          <w:w w:val="90"/>
          <w:sz w:val="22"/>
        </w:rPr>
        <w:t>for a</w:t>
      </w:r>
      <w:r w:rsidRPr="008E5321">
        <w:rPr>
          <w:rFonts w:ascii="Times New Roman" w:hAnsi="Times New Roman" w:cs="Times New Roman"/>
          <w:sz w:val="22"/>
        </w:rPr>
        <w:t xml:space="preserve"> </w:t>
      </w:r>
      <w:r w:rsidRPr="008E5321">
        <w:rPr>
          <w:rFonts w:ascii="Times New Roman" w:hAnsi="Times New Roman" w:cs="Times New Roman"/>
          <w:w w:val="90"/>
          <w:sz w:val="22"/>
        </w:rPr>
        <w:t>portion</w:t>
      </w:r>
      <w:r w:rsidRPr="008E5321">
        <w:rPr>
          <w:rFonts w:ascii="Times New Roman" w:hAnsi="Times New Roman" w:cs="Times New Roman"/>
          <w:sz w:val="22"/>
        </w:rPr>
        <w:t xml:space="preserve"> </w:t>
      </w:r>
      <w:r w:rsidRPr="008E5321">
        <w:rPr>
          <w:rFonts w:ascii="Times New Roman" w:hAnsi="Times New Roman" w:cs="Times New Roman"/>
          <w:w w:val="90"/>
          <w:sz w:val="22"/>
        </w:rPr>
        <w:t>of</w:t>
      </w:r>
      <w:r w:rsidRPr="008E5321">
        <w:rPr>
          <w:rFonts w:ascii="Times New Roman" w:hAnsi="Times New Roman" w:cs="Times New Roman"/>
          <w:sz w:val="22"/>
        </w:rPr>
        <w:t xml:space="preserve"> </w:t>
      </w:r>
      <w:r w:rsidRPr="008E5321">
        <w:rPr>
          <w:rFonts w:ascii="Times New Roman" w:hAnsi="Times New Roman" w:cs="Times New Roman"/>
          <w:w w:val="90"/>
          <w:sz w:val="22"/>
        </w:rPr>
        <w:t>the</w:t>
      </w:r>
      <w:r w:rsidRPr="008E5321">
        <w:rPr>
          <w:rFonts w:ascii="Times New Roman" w:hAnsi="Times New Roman" w:cs="Times New Roman"/>
          <w:sz w:val="22"/>
        </w:rPr>
        <w:t xml:space="preserve"> </w:t>
      </w:r>
      <w:r w:rsidRPr="008E5321">
        <w:rPr>
          <w:rFonts w:ascii="Times New Roman" w:hAnsi="Times New Roman" w:cs="Times New Roman"/>
          <w:w w:val="90"/>
          <w:sz w:val="22"/>
        </w:rPr>
        <w:t>school</w:t>
      </w:r>
      <w:r w:rsidRPr="008E5321">
        <w:rPr>
          <w:rFonts w:ascii="Times New Roman" w:hAnsi="Times New Roman" w:cs="Times New Roman"/>
          <w:sz w:val="22"/>
        </w:rPr>
        <w:t xml:space="preserve"> </w:t>
      </w:r>
      <w:r w:rsidRPr="008E5321">
        <w:rPr>
          <w:rFonts w:ascii="Times New Roman" w:hAnsi="Times New Roman" w:cs="Times New Roman"/>
          <w:w w:val="90"/>
          <w:sz w:val="22"/>
        </w:rPr>
        <w:t>day</w:t>
      </w:r>
      <w:r w:rsidRPr="008E5321">
        <w:rPr>
          <w:rFonts w:ascii="Times New Roman" w:hAnsi="Times New Roman" w:cs="Times New Roman"/>
          <w:spacing w:val="-1"/>
          <w:w w:val="90"/>
          <w:sz w:val="22"/>
        </w:rPr>
        <w:t xml:space="preserve"> </w:t>
      </w:r>
      <w:r w:rsidRPr="008E5321">
        <w:rPr>
          <w:rFonts w:ascii="Times New Roman" w:hAnsi="Times New Roman" w:cs="Times New Roman"/>
          <w:w w:val="90"/>
          <w:sz w:val="22"/>
        </w:rPr>
        <w:t>must</w:t>
      </w:r>
      <w:r w:rsidRPr="008E5321">
        <w:rPr>
          <w:rFonts w:ascii="Times New Roman" w:hAnsi="Times New Roman" w:cs="Times New Roman"/>
          <w:spacing w:val="-1"/>
          <w:w w:val="90"/>
          <w:sz w:val="22"/>
        </w:rPr>
        <w:t xml:space="preserve"> </w:t>
      </w:r>
      <w:r w:rsidRPr="008E5321">
        <w:rPr>
          <w:rFonts w:ascii="Times New Roman" w:hAnsi="Times New Roman" w:cs="Times New Roman"/>
          <w:w w:val="90"/>
          <w:sz w:val="22"/>
        </w:rPr>
        <w:t>be</w:t>
      </w:r>
      <w:r w:rsidRPr="008E5321">
        <w:rPr>
          <w:rFonts w:ascii="Times New Roman" w:hAnsi="Times New Roman" w:cs="Times New Roman"/>
          <w:spacing w:val="-3"/>
          <w:w w:val="90"/>
          <w:sz w:val="22"/>
        </w:rPr>
        <w:t xml:space="preserve"> </w:t>
      </w:r>
      <w:r w:rsidRPr="008E5321">
        <w:rPr>
          <w:rFonts w:ascii="Times New Roman" w:hAnsi="Times New Roman" w:cs="Times New Roman"/>
          <w:w w:val="90"/>
          <w:sz w:val="22"/>
        </w:rPr>
        <w:t>present for</w:t>
      </w:r>
      <w:r w:rsidRPr="008E5321">
        <w:rPr>
          <w:rFonts w:ascii="Times New Roman" w:hAnsi="Times New Roman" w:cs="Times New Roman"/>
          <w:spacing w:val="-3"/>
          <w:w w:val="90"/>
          <w:sz w:val="22"/>
        </w:rPr>
        <w:t xml:space="preserve"> </w:t>
      </w:r>
      <w:r w:rsidRPr="008E5321">
        <w:rPr>
          <w:rFonts w:ascii="Times New Roman" w:hAnsi="Times New Roman" w:cs="Times New Roman"/>
          <w:w w:val="90"/>
          <w:sz w:val="22"/>
        </w:rPr>
        <w:t>at least</w:t>
      </w:r>
      <w:r w:rsidRPr="008E5321">
        <w:rPr>
          <w:rFonts w:ascii="Times New Roman" w:hAnsi="Times New Roman" w:cs="Times New Roman"/>
          <w:spacing w:val="-1"/>
          <w:w w:val="90"/>
          <w:sz w:val="22"/>
        </w:rPr>
        <w:t xml:space="preserve"> </w:t>
      </w:r>
      <w:r w:rsidRPr="008E5321">
        <w:rPr>
          <w:rFonts w:ascii="Times New Roman" w:hAnsi="Times New Roman" w:cs="Times New Roman"/>
          <w:w w:val="90"/>
          <w:sz w:val="22"/>
        </w:rPr>
        <w:t>the equivalent of</w:t>
      </w:r>
      <w:r w:rsidRPr="008E5321">
        <w:rPr>
          <w:rFonts w:ascii="Times New Roman" w:hAnsi="Times New Roman" w:cs="Times New Roman"/>
          <w:spacing w:val="-1"/>
          <w:w w:val="90"/>
          <w:sz w:val="22"/>
        </w:rPr>
        <w:t xml:space="preserve"> </w:t>
      </w:r>
      <w:r w:rsidRPr="008E5321">
        <w:rPr>
          <w:rFonts w:ascii="Times New Roman" w:hAnsi="Times New Roman" w:cs="Times New Roman"/>
          <w:w w:val="90"/>
          <w:sz w:val="22"/>
        </w:rPr>
        <w:t>half</w:t>
      </w:r>
      <w:r w:rsidRPr="008E5321">
        <w:rPr>
          <w:rFonts w:ascii="Times New Roman" w:hAnsi="Times New Roman" w:cs="Times New Roman"/>
          <w:spacing w:val="-1"/>
          <w:w w:val="90"/>
          <w:sz w:val="22"/>
        </w:rPr>
        <w:t xml:space="preserve"> </w:t>
      </w:r>
      <w:r w:rsidRPr="008E5321">
        <w:rPr>
          <w:rFonts w:ascii="Times New Roman" w:hAnsi="Times New Roman" w:cs="Times New Roman"/>
          <w:w w:val="90"/>
          <w:sz w:val="22"/>
        </w:rPr>
        <w:t>the</w:t>
      </w:r>
      <w:r w:rsidRPr="008E5321">
        <w:rPr>
          <w:rFonts w:ascii="Times New Roman" w:hAnsi="Times New Roman" w:cs="Times New Roman"/>
          <w:spacing w:val="-3"/>
          <w:w w:val="90"/>
          <w:sz w:val="22"/>
        </w:rPr>
        <w:t xml:space="preserve"> </w:t>
      </w:r>
      <w:r w:rsidRPr="008E5321">
        <w:rPr>
          <w:rFonts w:ascii="Times New Roman" w:hAnsi="Times New Roman" w:cs="Times New Roman"/>
          <w:w w:val="90"/>
          <w:sz w:val="22"/>
        </w:rPr>
        <w:t>school</w:t>
      </w:r>
      <w:r w:rsidRPr="008E5321">
        <w:rPr>
          <w:rFonts w:ascii="Times New Roman" w:hAnsi="Times New Roman" w:cs="Times New Roman"/>
          <w:spacing w:val="-3"/>
          <w:w w:val="90"/>
          <w:sz w:val="22"/>
        </w:rPr>
        <w:t xml:space="preserve"> </w:t>
      </w:r>
      <w:r w:rsidRPr="008E5321">
        <w:rPr>
          <w:rFonts w:ascii="Times New Roman" w:hAnsi="Times New Roman" w:cs="Times New Roman"/>
          <w:w w:val="90"/>
          <w:sz w:val="22"/>
        </w:rPr>
        <w:t>day, which is three</w:t>
      </w:r>
      <w:r w:rsidRPr="008E5321">
        <w:rPr>
          <w:rFonts w:ascii="Times New Roman" w:hAnsi="Times New Roman" w:cs="Times New Roman"/>
          <w:spacing w:val="-5"/>
          <w:w w:val="90"/>
          <w:sz w:val="22"/>
        </w:rPr>
        <w:t xml:space="preserve"> </w:t>
      </w:r>
      <w:r w:rsidRPr="008E5321">
        <w:rPr>
          <w:rFonts w:ascii="Times New Roman" w:hAnsi="Times New Roman" w:cs="Times New Roman"/>
          <w:w w:val="90"/>
          <w:sz w:val="22"/>
        </w:rPr>
        <w:t>¼</w:t>
      </w:r>
      <w:r w:rsidRPr="008E5321">
        <w:rPr>
          <w:rFonts w:ascii="Times New Roman" w:hAnsi="Times New Roman" w:cs="Times New Roman"/>
          <w:spacing w:val="-2"/>
          <w:w w:val="90"/>
          <w:sz w:val="22"/>
        </w:rPr>
        <w:t xml:space="preserve"> </w:t>
      </w:r>
      <w:r w:rsidRPr="008E5321">
        <w:rPr>
          <w:rFonts w:ascii="Times New Roman" w:hAnsi="Times New Roman" w:cs="Times New Roman"/>
          <w:w w:val="90"/>
          <w:sz w:val="22"/>
        </w:rPr>
        <w:t>hours</w:t>
      </w:r>
      <w:r w:rsidRPr="008E5321" w:rsidR="00602EEE">
        <w:rPr>
          <w:rFonts w:ascii="Times New Roman" w:hAnsi="Times New Roman" w:cs="Times New Roman"/>
          <w:w w:val="90"/>
          <w:sz w:val="22"/>
        </w:rPr>
        <w:t xml:space="preserve">, so </w:t>
      </w:r>
      <w:r w:rsidRPr="008E5321" w:rsidR="00571B48">
        <w:rPr>
          <w:rFonts w:ascii="Times New Roman" w:hAnsi="Times New Roman" w:eastAsia="Times New Roman" w:cs="Times New Roman"/>
          <w:color w:val="000000"/>
          <w:sz w:val="22"/>
        </w:rPr>
        <w:t>(8:15 am</w:t>
      </w:r>
      <w:r w:rsidR="00DE26AB">
        <w:rPr>
          <w:rFonts w:ascii="Times New Roman" w:hAnsi="Times New Roman" w:eastAsia="Times New Roman" w:cs="Times New Roman"/>
          <w:color w:val="000000"/>
          <w:sz w:val="22"/>
        </w:rPr>
        <w:t xml:space="preserve"> - </w:t>
      </w:r>
      <w:r w:rsidRPr="008E5321" w:rsidR="00571B48">
        <w:rPr>
          <w:rFonts w:ascii="Times New Roman" w:hAnsi="Times New Roman" w:eastAsia="Times New Roman" w:cs="Times New Roman"/>
          <w:color w:val="000000"/>
          <w:sz w:val="22"/>
        </w:rPr>
        <w:t>11:30 am or 11:30 am</w:t>
      </w:r>
      <w:r w:rsidR="00DE26AB">
        <w:rPr>
          <w:rFonts w:ascii="Times New Roman" w:hAnsi="Times New Roman" w:eastAsia="Times New Roman" w:cs="Times New Roman"/>
          <w:color w:val="000000"/>
          <w:sz w:val="22"/>
        </w:rPr>
        <w:t xml:space="preserve"> - </w:t>
      </w:r>
      <w:r w:rsidRPr="008E5321" w:rsidR="00571B48">
        <w:rPr>
          <w:rFonts w:ascii="Times New Roman" w:hAnsi="Times New Roman" w:eastAsia="Times New Roman" w:cs="Times New Roman"/>
          <w:color w:val="000000"/>
          <w:sz w:val="22"/>
        </w:rPr>
        <w:t>2:45 pm)</w:t>
      </w:r>
      <w:r w:rsidRPr="008E5321" w:rsidR="005627C8">
        <w:rPr>
          <w:rFonts w:ascii="Times New Roman" w:hAnsi="Times New Roman" w:eastAsia="Times New Roman" w:cs="Times New Roman"/>
          <w:color w:val="000000"/>
          <w:sz w:val="22"/>
        </w:rPr>
        <w:t>.</w:t>
      </w:r>
    </w:p>
    <w:p w:rsidRPr="00D453E7" w:rsidR="009F7581" w:rsidP="00D01394" w:rsidRDefault="009F7581" w14:paraId="4ED8CC37" w14:textId="77777777">
      <w:pPr>
        <w:spacing w:after="0" w:line="240" w:lineRule="auto"/>
        <w:rPr>
          <w:rFonts w:ascii="Comic Sans MS" w:hAnsi="Comic Sans MS" w:eastAsia="Times New Roman" w:cs="Times New Roman"/>
          <w:b/>
          <w:bCs/>
          <w:color w:val="000000"/>
          <w:sz w:val="16"/>
          <w:szCs w:val="16"/>
          <w:u w:val="single"/>
        </w:rPr>
      </w:pPr>
    </w:p>
    <w:p w:rsidRPr="00DB3428" w:rsidR="009F7581" w:rsidP="00D01394" w:rsidRDefault="00B267E7" w14:paraId="6C772E98" w14:textId="7847E94B">
      <w:pPr>
        <w:spacing w:after="0" w:line="240" w:lineRule="auto"/>
        <w:rPr>
          <w:rFonts w:ascii="Times New Roman" w:hAnsi="Times New Roman" w:eastAsia="Times New Roman" w:cs="Times New Roman"/>
          <w:b/>
          <w:bCs/>
          <w:color w:val="000000"/>
          <w:sz w:val="22"/>
          <w:u w:val="single"/>
        </w:rPr>
      </w:pPr>
      <w:r w:rsidRPr="00DB3428">
        <w:rPr>
          <w:rFonts w:ascii="Times New Roman" w:hAnsi="Times New Roman" w:eastAsia="Times New Roman" w:cs="Times New Roman"/>
          <w:b/>
          <w:bCs/>
          <w:color w:val="000000"/>
          <w:sz w:val="22"/>
          <w:u w:val="single"/>
        </w:rPr>
        <w:t>Late to School Check-In</w:t>
      </w:r>
    </w:p>
    <w:p w:rsidRPr="00DB3428" w:rsidR="00D01394" w:rsidP="00D01394" w:rsidRDefault="00A2698F" w14:paraId="2285FE16" w14:textId="4861ADE9">
      <w:pPr>
        <w:spacing w:after="0" w:line="240" w:lineRule="auto"/>
        <w:rPr>
          <w:rFonts w:ascii="Times New Roman" w:hAnsi="Times New Roman" w:eastAsia="Times New Roman" w:cs="Times New Roman"/>
          <w:sz w:val="22"/>
        </w:rPr>
      </w:pPr>
      <w:r w:rsidRPr="1B5D9CC2">
        <w:rPr>
          <w:rFonts w:ascii="Times New Roman" w:hAnsi="Times New Roman" w:eastAsia="Times New Roman" w:cs="Times New Roman"/>
          <w:color w:val="000000" w:themeColor="text1"/>
          <w:sz w:val="22"/>
        </w:rPr>
        <w:t xml:space="preserve">If a </w:t>
      </w:r>
      <w:r w:rsidRPr="1B5D9CC2" w:rsidR="00D01394">
        <w:rPr>
          <w:rFonts w:ascii="Times New Roman" w:hAnsi="Times New Roman" w:eastAsia="Times New Roman" w:cs="Times New Roman"/>
          <w:color w:val="000000" w:themeColor="text1"/>
          <w:sz w:val="22"/>
        </w:rPr>
        <w:t xml:space="preserve">child arrives after school has begun, an adult must come into the building with the child and sign him/her in. Parents will sign </w:t>
      </w:r>
      <w:r w:rsidRPr="1B5D9CC2" w:rsidR="005627B9">
        <w:rPr>
          <w:rFonts w:ascii="Times New Roman" w:hAnsi="Times New Roman" w:eastAsia="Times New Roman" w:cs="Times New Roman"/>
          <w:color w:val="000000" w:themeColor="text1"/>
          <w:sz w:val="22"/>
        </w:rPr>
        <w:t>the tardy sign in sheet in the Main Office</w:t>
      </w:r>
      <w:r w:rsidRPr="1B5D9CC2" w:rsidR="00D01394">
        <w:rPr>
          <w:rFonts w:ascii="Times New Roman" w:hAnsi="Times New Roman" w:eastAsia="Times New Roman" w:cs="Times New Roman"/>
          <w:color w:val="000000" w:themeColor="text1"/>
          <w:sz w:val="22"/>
        </w:rPr>
        <w:t xml:space="preserve">, the student will be given </w:t>
      </w:r>
      <w:r w:rsidRPr="1B5D9CC2">
        <w:rPr>
          <w:rFonts w:ascii="Times New Roman" w:hAnsi="Times New Roman" w:eastAsia="Times New Roman" w:cs="Times New Roman"/>
          <w:color w:val="000000" w:themeColor="text1"/>
          <w:sz w:val="22"/>
        </w:rPr>
        <w:t>a pass</w:t>
      </w:r>
      <w:r w:rsidRPr="1B5D9CC2" w:rsidR="00D01394">
        <w:rPr>
          <w:rFonts w:ascii="Times New Roman" w:hAnsi="Times New Roman" w:eastAsia="Times New Roman" w:cs="Times New Roman"/>
          <w:color w:val="000000" w:themeColor="text1"/>
          <w:sz w:val="22"/>
        </w:rPr>
        <w:t xml:space="preserve"> to take to class.  Please be aware of the time when bringing students to school. </w:t>
      </w:r>
    </w:p>
    <w:p w:rsidRPr="00DB3428" w:rsidR="00D01394" w:rsidP="00D01394" w:rsidRDefault="00D01394" w14:paraId="09715C40" w14:textId="77777777">
      <w:pPr>
        <w:spacing w:after="0" w:line="240" w:lineRule="auto"/>
        <w:rPr>
          <w:rFonts w:ascii="Times New Roman" w:hAnsi="Times New Roman" w:eastAsia="Times New Roman" w:cs="Times New Roman"/>
          <w:sz w:val="22"/>
        </w:rPr>
      </w:pPr>
    </w:p>
    <w:p w:rsidRPr="00DB3428" w:rsidR="00D01394" w:rsidP="00D01394" w:rsidRDefault="00D01394" w14:paraId="5CECB6F3" w14:textId="5AE613DD">
      <w:pPr>
        <w:spacing w:after="0" w:line="240" w:lineRule="auto"/>
        <w:rPr>
          <w:rFonts w:ascii="Times New Roman" w:hAnsi="Times New Roman" w:eastAsia="Times New Roman" w:cs="Times New Roman"/>
          <w:sz w:val="22"/>
        </w:rPr>
      </w:pPr>
      <w:r w:rsidRPr="51562F9E">
        <w:rPr>
          <w:rFonts w:ascii="Times New Roman" w:hAnsi="Times New Roman" w:eastAsia="Times New Roman" w:cs="Times New Roman"/>
          <w:color w:val="000000" w:themeColor="text1"/>
          <w:sz w:val="22"/>
        </w:rPr>
        <w:t xml:space="preserve">To be counted present for the whole school day, a student must be present for at least half of the school day. If a student arrives at school before 11:30 </w:t>
      </w:r>
      <w:r w:rsidRPr="51562F9E" w:rsidR="00726C66">
        <w:rPr>
          <w:rFonts w:ascii="Times New Roman" w:hAnsi="Times New Roman" w:eastAsia="Times New Roman" w:cs="Times New Roman"/>
          <w:color w:val="000000" w:themeColor="text1"/>
          <w:sz w:val="22"/>
        </w:rPr>
        <w:t>a.m</w:t>
      </w:r>
      <w:r w:rsidRPr="51562F9E">
        <w:rPr>
          <w:rFonts w:ascii="Times New Roman" w:hAnsi="Times New Roman" w:eastAsia="Times New Roman" w:cs="Times New Roman"/>
          <w:color w:val="000000" w:themeColor="text1"/>
          <w:sz w:val="22"/>
        </w:rPr>
        <w:t xml:space="preserve">., he/she will be counted as present for the whole day.  Any student arriving after 11:30 </w:t>
      </w:r>
      <w:r w:rsidRPr="51562F9E" w:rsidR="00726C66">
        <w:rPr>
          <w:rFonts w:ascii="Times New Roman" w:hAnsi="Times New Roman" w:eastAsia="Times New Roman" w:cs="Times New Roman"/>
          <w:color w:val="000000" w:themeColor="text1"/>
          <w:sz w:val="22"/>
        </w:rPr>
        <w:t>a.</w:t>
      </w:r>
      <w:r w:rsidRPr="51562F9E">
        <w:rPr>
          <w:rFonts w:ascii="Times New Roman" w:hAnsi="Times New Roman" w:eastAsia="Times New Roman" w:cs="Times New Roman"/>
          <w:color w:val="000000" w:themeColor="text1"/>
          <w:sz w:val="22"/>
        </w:rPr>
        <w:t>m. will be counted as absent because he/she has missed more than half of the school day.</w:t>
      </w:r>
    </w:p>
    <w:p w:rsidR="51562F9E" w:rsidP="51562F9E" w:rsidRDefault="51562F9E" w14:paraId="2091BE38" w14:textId="1CE9F681">
      <w:pPr>
        <w:spacing w:after="0" w:line="240" w:lineRule="auto"/>
        <w:jc w:val="both"/>
        <w:rPr>
          <w:rFonts w:ascii="Times New Roman" w:hAnsi="Times New Roman" w:eastAsia="Times New Roman" w:cs="Times New Roman"/>
          <w:color w:val="000000" w:themeColor="text1"/>
          <w:sz w:val="22"/>
        </w:rPr>
      </w:pPr>
    </w:p>
    <w:p w:rsidR="00002D21" w:rsidP="51562F9E" w:rsidRDefault="00D01394" w14:paraId="28DE8450" w14:textId="04EFABAC">
      <w:pPr>
        <w:spacing w:after="0" w:line="240" w:lineRule="auto"/>
        <w:jc w:val="both"/>
        <w:rPr>
          <w:rFonts w:ascii="Times New Roman" w:hAnsi="Times New Roman" w:eastAsia="Times New Roman" w:cs="Times New Roman"/>
          <w:color w:val="000000"/>
          <w:sz w:val="22"/>
        </w:rPr>
      </w:pPr>
      <w:r w:rsidRPr="51562F9E">
        <w:rPr>
          <w:rFonts w:ascii="Times New Roman" w:hAnsi="Times New Roman" w:eastAsia="Times New Roman" w:cs="Times New Roman"/>
          <w:color w:val="000000" w:themeColor="text1"/>
          <w:sz w:val="22"/>
        </w:rPr>
        <w:t>Please help get your students to school on time every day. Students that come in late interrupt the learning of every other child in the classroom. A student that is tardy 3 or more times AND/OR checked out early 3 or more times will not be eligible to receive the perfect attendance award.  Tardies must be accompanied by a medical or dental note to be excused.</w:t>
      </w:r>
      <w:r w:rsidRPr="51562F9E" w:rsidR="00002D21">
        <w:rPr>
          <w:rFonts w:ascii="Times New Roman" w:hAnsi="Times New Roman" w:eastAsia="Times New Roman" w:cs="Times New Roman"/>
          <w:color w:val="000000" w:themeColor="text1"/>
          <w:sz w:val="22"/>
        </w:rPr>
        <w:t xml:space="preserve"> </w:t>
      </w:r>
    </w:p>
    <w:p w:rsidR="00002D21" w:rsidP="00002D21" w:rsidRDefault="00002D21" w14:paraId="6AED300C" w14:textId="77777777">
      <w:pPr>
        <w:spacing w:after="0" w:line="240" w:lineRule="auto"/>
        <w:jc w:val="both"/>
        <w:rPr>
          <w:rFonts w:ascii="Times New Roman" w:hAnsi="Times New Roman" w:eastAsia="Times New Roman" w:cs="Times New Roman"/>
          <w:color w:val="000000"/>
          <w:sz w:val="22"/>
        </w:rPr>
      </w:pPr>
    </w:p>
    <w:p w:rsidR="00002D21" w:rsidP="00002D21" w:rsidRDefault="00B267E7" w14:paraId="7C5D3802" w14:textId="016A6D3B">
      <w:pPr>
        <w:spacing w:after="0" w:line="240" w:lineRule="auto"/>
        <w:jc w:val="both"/>
        <w:rPr>
          <w:rFonts w:ascii="Times New Roman" w:hAnsi="Times New Roman" w:eastAsia="Times New Roman" w:cs="Times New Roman"/>
          <w:color w:val="000000"/>
          <w:sz w:val="22"/>
        </w:rPr>
      </w:pPr>
      <w:r w:rsidRPr="00DB3428">
        <w:rPr>
          <w:rFonts w:ascii="Times New Roman" w:hAnsi="Times New Roman" w:cs="Times New Roman"/>
          <w:b/>
          <w:bCs/>
          <w:w w:val="105"/>
          <w:sz w:val="22"/>
          <w:u w:val="single"/>
        </w:rPr>
        <w:t xml:space="preserve">Early Check-Out </w:t>
      </w:r>
      <w:r w:rsidRPr="00DB3428" w:rsidR="006A0B26">
        <w:rPr>
          <w:rFonts w:ascii="Times New Roman" w:hAnsi="Times New Roman" w:cs="Times New Roman"/>
          <w:b/>
          <w:bCs/>
          <w:w w:val="105"/>
          <w:sz w:val="22"/>
          <w:u w:val="single"/>
        </w:rPr>
        <w:t>of school</w:t>
      </w:r>
      <w:r w:rsidR="00002D21">
        <w:rPr>
          <w:rFonts w:ascii="Times New Roman" w:hAnsi="Times New Roman" w:eastAsia="Times New Roman" w:cs="Times New Roman"/>
          <w:color w:val="000000"/>
          <w:sz w:val="22"/>
        </w:rPr>
        <w:t xml:space="preserve">  </w:t>
      </w:r>
    </w:p>
    <w:p w:rsidRPr="00002D21" w:rsidR="00B267E7" w:rsidP="0FE4186B" w:rsidRDefault="00B267E7" w14:paraId="7C1535E5" w14:textId="308CA0B7">
      <w:pPr>
        <w:spacing w:after="0" w:line="240" w:lineRule="auto"/>
        <w:jc w:val="both"/>
        <w:rPr>
          <w:rFonts w:ascii="Times New Roman" w:hAnsi="Times New Roman" w:eastAsia="Times New Roman" w:cs="Times New Roman"/>
          <w:color w:val="000000"/>
          <w:sz w:val="22"/>
        </w:rPr>
      </w:pPr>
      <w:r w:rsidRPr="0FE4186B">
        <w:rPr>
          <w:rFonts w:ascii="Times New Roman" w:hAnsi="Times New Roman" w:cs="Times New Roman"/>
          <w:w w:val="90"/>
          <w:sz w:val="22"/>
        </w:rPr>
        <w:t>If</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early</w:t>
      </w:r>
      <w:r w:rsidRPr="0FE4186B">
        <w:rPr>
          <w:rFonts w:ascii="Times New Roman" w:hAnsi="Times New Roman" w:cs="Times New Roman"/>
          <w:spacing w:val="-3"/>
          <w:sz w:val="22"/>
        </w:rPr>
        <w:t xml:space="preserve"> </w:t>
      </w:r>
      <w:r w:rsidRPr="0FE4186B" w:rsidR="7566A62B">
        <w:rPr>
          <w:rFonts w:ascii="Times New Roman" w:hAnsi="Times New Roman" w:cs="Times New Roman"/>
          <w:w w:val="90"/>
          <w:sz w:val="22"/>
        </w:rPr>
        <w:t>check-out</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is necessary,</w:t>
      </w:r>
      <w:r w:rsidRPr="0FE4186B">
        <w:rPr>
          <w:rFonts w:ascii="Times New Roman" w:hAnsi="Times New Roman" w:cs="Times New Roman"/>
          <w:spacing w:val="-2"/>
          <w:sz w:val="22"/>
        </w:rPr>
        <w:t xml:space="preserve"> </w:t>
      </w:r>
      <w:r w:rsidRPr="0FE4186B">
        <w:rPr>
          <w:rFonts w:ascii="Times New Roman" w:hAnsi="Times New Roman" w:cs="Times New Roman"/>
          <w:w w:val="90"/>
          <w:sz w:val="22"/>
        </w:rPr>
        <w:t>the parent should plan to do</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 xml:space="preserve">so </w:t>
      </w:r>
      <w:r w:rsidRPr="0FE4186B">
        <w:rPr>
          <w:rFonts w:ascii="Times New Roman" w:hAnsi="Times New Roman" w:cs="Times New Roman"/>
          <w:w w:val="90"/>
          <w:sz w:val="22"/>
          <w:highlight w:val="yellow"/>
          <w:u w:val="single"/>
        </w:rPr>
        <w:t>prior to</w:t>
      </w:r>
      <w:r w:rsidRPr="0FE4186B">
        <w:rPr>
          <w:rFonts w:ascii="Times New Roman" w:hAnsi="Times New Roman" w:cs="Times New Roman"/>
          <w:spacing w:val="-3"/>
          <w:sz w:val="22"/>
          <w:highlight w:val="yellow"/>
          <w:u w:val="single"/>
        </w:rPr>
        <w:t xml:space="preserve"> </w:t>
      </w:r>
      <w:r w:rsidRPr="0FE4186B">
        <w:rPr>
          <w:rFonts w:ascii="Times New Roman" w:hAnsi="Times New Roman" w:cs="Times New Roman"/>
          <w:w w:val="90"/>
          <w:sz w:val="22"/>
          <w:highlight w:val="yellow"/>
          <w:u w:val="single"/>
        </w:rPr>
        <w:t>2:15</w:t>
      </w:r>
      <w:r w:rsidRPr="0FE4186B">
        <w:rPr>
          <w:rFonts w:ascii="Times New Roman" w:hAnsi="Times New Roman" w:cs="Times New Roman"/>
          <w:spacing w:val="-3"/>
          <w:sz w:val="22"/>
          <w:highlight w:val="yellow"/>
          <w:u w:val="single"/>
        </w:rPr>
        <w:t xml:space="preserve"> </w:t>
      </w:r>
      <w:r w:rsidRPr="0FE4186B">
        <w:rPr>
          <w:rFonts w:ascii="Times New Roman" w:hAnsi="Times New Roman" w:cs="Times New Roman"/>
          <w:w w:val="90"/>
          <w:sz w:val="22"/>
          <w:highlight w:val="yellow"/>
          <w:u w:val="single"/>
        </w:rPr>
        <w:t>PM</w:t>
      </w:r>
      <w:r w:rsidRPr="0FE4186B">
        <w:rPr>
          <w:rFonts w:ascii="Times New Roman" w:hAnsi="Times New Roman" w:cs="Times New Roman"/>
          <w:w w:val="90"/>
          <w:sz w:val="22"/>
          <w:u w:val="single"/>
        </w:rPr>
        <w:t>.</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This</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is necessary to provide</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a safe and</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timely</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dismissal</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for all</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students.</w:t>
      </w:r>
      <w:r w:rsidRPr="0FE4186B">
        <w:rPr>
          <w:rFonts w:ascii="Times New Roman" w:hAnsi="Times New Roman" w:cs="Times New Roman"/>
          <w:spacing w:val="58"/>
          <w:sz w:val="22"/>
        </w:rPr>
        <w:t xml:space="preserve"> </w:t>
      </w:r>
      <w:r w:rsidRPr="0FE4186B">
        <w:rPr>
          <w:rFonts w:ascii="Times New Roman" w:hAnsi="Times New Roman" w:cs="Times New Roman"/>
          <w:w w:val="90"/>
          <w:sz w:val="22"/>
        </w:rPr>
        <w:t>A parent</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wishing to check</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out</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his</w:t>
      </w:r>
      <w:r w:rsidRPr="0FE4186B">
        <w:rPr>
          <w:rFonts w:ascii="Times New Roman" w:hAnsi="Times New Roman" w:cs="Times New Roman"/>
          <w:spacing w:val="6"/>
          <w:sz w:val="22"/>
        </w:rPr>
        <w:t xml:space="preserve"> </w:t>
      </w:r>
      <w:r w:rsidRPr="0FE4186B">
        <w:rPr>
          <w:rFonts w:ascii="Times New Roman" w:hAnsi="Times New Roman" w:cs="Times New Roman"/>
          <w:w w:val="90"/>
          <w:sz w:val="22"/>
        </w:rPr>
        <w:t>or</w:t>
      </w:r>
      <w:r w:rsidRPr="0FE4186B">
        <w:rPr>
          <w:rFonts w:ascii="Times New Roman" w:hAnsi="Times New Roman" w:cs="Times New Roman"/>
          <w:sz w:val="22"/>
        </w:rPr>
        <w:t xml:space="preserve"> </w:t>
      </w:r>
      <w:r w:rsidRPr="0FE4186B">
        <w:rPr>
          <w:rFonts w:ascii="Times New Roman" w:hAnsi="Times New Roman" w:cs="Times New Roman"/>
          <w:w w:val="90"/>
          <w:sz w:val="22"/>
        </w:rPr>
        <w:t>her</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should come</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to</w:t>
      </w:r>
      <w:r w:rsidRPr="0FE4186B">
        <w:rPr>
          <w:rFonts w:ascii="Times New Roman" w:hAnsi="Times New Roman" w:cs="Times New Roman"/>
          <w:spacing w:val="6"/>
          <w:sz w:val="22"/>
        </w:rPr>
        <w:t xml:space="preserve"> </w:t>
      </w:r>
      <w:r w:rsidRPr="0FE4186B">
        <w:rPr>
          <w:rFonts w:ascii="Times New Roman" w:hAnsi="Times New Roman" w:cs="Times New Roman"/>
          <w:w w:val="90"/>
          <w:sz w:val="22"/>
        </w:rPr>
        <w:t>the</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front</w:t>
      </w:r>
      <w:r w:rsidRPr="0FE4186B">
        <w:rPr>
          <w:rFonts w:ascii="Times New Roman" w:hAnsi="Times New Roman" w:cs="Times New Roman"/>
          <w:spacing w:val="6"/>
          <w:sz w:val="22"/>
        </w:rPr>
        <w:t xml:space="preserve"> </w:t>
      </w:r>
      <w:r w:rsidRPr="0FE4186B">
        <w:rPr>
          <w:rFonts w:ascii="Times New Roman" w:hAnsi="Times New Roman" w:cs="Times New Roman"/>
          <w:w w:val="90"/>
          <w:sz w:val="22"/>
        </w:rPr>
        <w:t>office,</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with</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a</w:t>
      </w:r>
      <w:r w:rsidRPr="0FE4186B">
        <w:rPr>
          <w:rFonts w:ascii="Times New Roman" w:hAnsi="Times New Roman" w:cs="Times New Roman"/>
          <w:spacing w:val="15"/>
          <w:sz w:val="22"/>
        </w:rPr>
        <w:t xml:space="preserve"> </w:t>
      </w:r>
      <w:r w:rsidRPr="0FE4186B">
        <w:rPr>
          <w:rFonts w:ascii="Times New Roman" w:hAnsi="Times New Roman" w:cs="Times New Roman"/>
          <w:w w:val="90"/>
          <w:sz w:val="22"/>
        </w:rPr>
        <w:t>photo</w:t>
      </w:r>
      <w:r w:rsidRPr="0FE4186B">
        <w:rPr>
          <w:rFonts w:ascii="Times New Roman" w:hAnsi="Times New Roman" w:cs="Times New Roman"/>
          <w:spacing w:val="6"/>
          <w:sz w:val="22"/>
        </w:rPr>
        <w:t xml:space="preserve"> </w:t>
      </w:r>
      <w:r w:rsidRPr="0FE4186B">
        <w:rPr>
          <w:rFonts w:ascii="Times New Roman" w:hAnsi="Times New Roman" w:cs="Times New Roman"/>
          <w:w w:val="90"/>
          <w:sz w:val="22"/>
        </w:rPr>
        <w:t>ID,</w:t>
      </w:r>
      <w:r w:rsidRPr="0FE4186B">
        <w:rPr>
          <w:rFonts w:ascii="Times New Roman" w:hAnsi="Times New Roman" w:cs="Times New Roman"/>
          <w:spacing w:val="5"/>
          <w:sz w:val="22"/>
        </w:rPr>
        <w:t xml:space="preserve"> </w:t>
      </w:r>
      <w:r w:rsidRPr="0FE4186B">
        <w:rPr>
          <w:rFonts w:ascii="Times New Roman" w:hAnsi="Times New Roman" w:cs="Times New Roman"/>
          <w:w w:val="90"/>
          <w:sz w:val="22"/>
        </w:rPr>
        <w:t>to</w:t>
      </w:r>
      <w:r w:rsidRPr="0FE4186B">
        <w:rPr>
          <w:rFonts w:ascii="Times New Roman" w:hAnsi="Times New Roman" w:cs="Times New Roman"/>
          <w:spacing w:val="6"/>
          <w:sz w:val="22"/>
        </w:rPr>
        <w:t xml:space="preserve"> </w:t>
      </w:r>
      <w:r w:rsidRPr="0FE4186B">
        <w:rPr>
          <w:rFonts w:ascii="Times New Roman" w:hAnsi="Times New Roman" w:cs="Times New Roman"/>
          <w:w w:val="90"/>
          <w:sz w:val="22"/>
        </w:rPr>
        <w:t>sign out</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the</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student.</w:t>
      </w:r>
      <w:r w:rsidRPr="0FE4186B">
        <w:rPr>
          <w:rFonts w:ascii="Times New Roman" w:hAnsi="Times New Roman" w:cs="Times New Roman"/>
          <w:sz w:val="22"/>
        </w:rPr>
        <w:t xml:space="preserve"> </w:t>
      </w:r>
      <w:r w:rsidRPr="0FE4186B">
        <w:rPr>
          <w:rFonts w:ascii="Times New Roman" w:hAnsi="Times New Roman" w:cs="Times New Roman"/>
          <w:w w:val="90"/>
          <w:sz w:val="22"/>
        </w:rPr>
        <w:t>It</w:t>
      </w:r>
      <w:r w:rsidRPr="0FE4186B">
        <w:rPr>
          <w:rFonts w:ascii="Times New Roman" w:hAnsi="Times New Roman" w:cs="Times New Roman"/>
          <w:spacing w:val="6"/>
          <w:sz w:val="22"/>
        </w:rPr>
        <w:t xml:space="preserve"> </w:t>
      </w:r>
      <w:r w:rsidRPr="0FE4186B">
        <w:rPr>
          <w:rFonts w:ascii="Times New Roman" w:hAnsi="Times New Roman" w:cs="Times New Roman"/>
          <w:w w:val="90"/>
          <w:sz w:val="22"/>
        </w:rPr>
        <w:t>usually</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takes</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5-10 minutes</w:t>
      </w:r>
      <w:r w:rsidRPr="0FE4186B">
        <w:rPr>
          <w:rFonts w:ascii="Times New Roman" w:hAnsi="Times New Roman" w:cs="Times New Roman"/>
          <w:sz w:val="22"/>
        </w:rPr>
        <w:t xml:space="preserve"> </w:t>
      </w:r>
      <w:r w:rsidRPr="0FE4186B">
        <w:rPr>
          <w:rFonts w:ascii="Times New Roman" w:hAnsi="Times New Roman" w:cs="Times New Roman"/>
          <w:w w:val="90"/>
          <w:sz w:val="22"/>
        </w:rPr>
        <w:t>for</w:t>
      </w:r>
      <w:r w:rsidRPr="0FE4186B">
        <w:rPr>
          <w:rFonts w:ascii="Times New Roman" w:hAnsi="Times New Roman" w:cs="Times New Roman"/>
          <w:sz w:val="22"/>
        </w:rPr>
        <w:t xml:space="preserve"> </w:t>
      </w:r>
      <w:r w:rsidRPr="0FE4186B">
        <w:rPr>
          <w:rFonts w:ascii="Times New Roman" w:hAnsi="Times New Roman" w:cs="Times New Roman"/>
          <w:w w:val="90"/>
          <w:sz w:val="22"/>
        </w:rPr>
        <w:t>a</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student</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to</w:t>
      </w:r>
      <w:r w:rsidRPr="0FE4186B">
        <w:rPr>
          <w:rFonts w:ascii="Times New Roman" w:hAnsi="Times New Roman" w:cs="Times New Roman"/>
          <w:sz w:val="22"/>
        </w:rPr>
        <w:t xml:space="preserve"> </w:t>
      </w:r>
      <w:r w:rsidRPr="0FE4186B">
        <w:rPr>
          <w:rFonts w:ascii="Times New Roman" w:hAnsi="Times New Roman" w:cs="Times New Roman"/>
          <w:w w:val="90"/>
          <w:sz w:val="22"/>
        </w:rPr>
        <w:t>arrive</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after</w:t>
      </w:r>
      <w:r w:rsidRPr="0FE4186B">
        <w:rPr>
          <w:rFonts w:ascii="Times New Roman" w:hAnsi="Times New Roman" w:cs="Times New Roman"/>
          <w:sz w:val="22"/>
        </w:rPr>
        <w:t xml:space="preserve"> </w:t>
      </w:r>
      <w:r w:rsidRPr="0FE4186B">
        <w:rPr>
          <w:rFonts w:ascii="Times New Roman" w:hAnsi="Times New Roman" w:cs="Times New Roman"/>
          <w:w w:val="90"/>
          <w:sz w:val="22"/>
        </w:rPr>
        <w:t>they</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are</w:t>
      </w:r>
      <w:r w:rsidRPr="0FE4186B">
        <w:rPr>
          <w:rFonts w:ascii="Times New Roman" w:hAnsi="Times New Roman" w:cs="Times New Roman"/>
          <w:sz w:val="22"/>
        </w:rPr>
        <w:t xml:space="preserve"> </w:t>
      </w:r>
      <w:r w:rsidRPr="0FE4186B">
        <w:rPr>
          <w:rFonts w:ascii="Times New Roman" w:hAnsi="Times New Roman" w:cs="Times New Roman"/>
          <w:w w:val="90"/>
          <w:sz w:val="22"/>
        </w:rPr>
        <w:t>called</w:t>
      </w:r>
      <w:r w:rsidRPr="0FE4186B">
        <w:rPr>
          <w:rFonts w:ascii="Times New Roman" w:hAnsi="Times New Roman" w:cs="Times New Roman"/>
          <w:spacing w:val="4"/>
          <w:sz w:val="22"/>
        </w:rPr>
        <w:t xml:space="preserve"> </w:t>
      </w:r>
      <w:r w:rsidRPr="0FE4186B">
        <w:rPr>
          <w:rFonts w:ascii="Times New Roman" w:hAnsi="Times New Roman" w:cs="Times New Roman"/>
          <w:w w:val="90"/>
          <w:sz w:val="22"/>
        </w:rPr>
        <w:t>for</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checkout.</w:t>
      </w:r>
      <w:r w:rsidRPr="0FE4186B">
        <w:rPr>
          <w:rFonts w:ascii="Times New Roman" w:hAnsi="Times New Roman" w:cs="Times New Roman"/>
          <w:spacing w:val="-2"/>
          <w:sz w:val="22"/>
        </w:rPr>
        <w:t xml:space="preserve"> </w:t>
      </w:r>
      <w:r w:rsidRPr="0FE4186B">
        <w:rPr>
          <w:rFonts w:ascii="Times New Roman" w:hAnsi="Times New Roman" w:cs="Times New Roman"/>
          <w:w w:val="90"/>
          <w:sz w:val="22"/>
        </w:rPr>
        <w:t>If</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the student is</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on</w:t>
      </w:r>
      <w:r w:rsidRPr="0FE4186B">
        <w:rPr>
          <w:rFonts w:ascii="Times New Roman" w:hAnsi="Times New Roman" w:cs="Times New Roman"/>
          <w:spacing w:val="-2"/>
          <w:w w:val="90"/>
          <w:sz w:val="22"/>
        </w:rPr>
        <w:t xml:space="preserve"> </w:t>
      </w:r>
      <w:r w:rsidRPr="0FE4186B">
        <w:rPr>
          <w:rFonts w:ascii="Times New Roman" w:hAnsi="Times New Roman" w:cs="Times New Roman"/>
          <w:w w:val="90"/>
          <w:sz w:val="22"/>
        </w:rPr>
        <w:t>the</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playground</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or in a</w:t>
      </w:r>
      <w:r w:rsidRPr="0FE4186B">
        <w:rPr>
          <w:rFonts w:ascii="Times New Roman" w:hAnsi="Times New Roman" w:cs="Times New Roman"/>
          <w:spacing w:val="-3"/>
          <w:sz w:val="22"/>
        </w:rPr>
        <w:t xml:space="preserve"> specials</w:t>
      </w:r>
      <w:r w:rsidRPr="0FE4186B">
        <w:rPr>
          <w:rFonts w:ascii="Times New Roman" w:hAnsi="Times New Roman" w:cs="Times New Roman"/>
          <w:w w:val="90"/>
          <w:sz w:val="22"/>
        </w:rPr>
        <w:t xml:space="preserve"> class,</w:t>
      </w:r>
      <w:r w:rsidRPr="0FE4186B">
        <w:rPr>
          <w:rFonts w:ascii="Times New Roman" w:hAnsi="Times New Roman" w:cs="Times New Roman"/>
          <w:spacing w:val="-2"/>
          <w:sz w:val="22"/>
        </w:rPr>
        <w:t xml:space="preserve"> </w:t>
      </w:r>
      <w:r w:rsidRPr="0FE4186B">
        <w:rPr>
          <w:rFonts w:ascii="Times New Roman" w:hAnsi="Times New Roman" w:cs="Times New Roman"/>
          <w:w w:val="90"/>
          <w:sz w:val="22"/>
        </w:rPr>
        <w:t>it may take</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a</w:t>
      </w:r>
      <w:r w:rsidRPr="0FE4186B">
        <w:rPr>
          <w:rFonts w:ascii="Times New Roman" w:hAnsi="Times New Roman" w:cs="Times New Roman"/>
          <w:spacing w:val="-3"/>
          <w:sz w:val="22"/>
        </w:rPr>
        <w:t xml:space="preserve"> </w:t>
      </w:r>
      <w:r w:rsidRPr="0FE4186B">
        <w:rPr>
          <w:rFonts w:ascii="Times New Roman" w:hAnsi="Times New Roman" w:cs="Times New Roman"/>
          <w:w w:val="90"/>
          <w:sz w:val="22"/>
        </w:rPr>
        <w:t>little longer.</w:t>
      </w:r>
      <w:r w:rsidRPr="0FE4186B">
        <w:rPr>
          <w:rFonts w:ascii="Times New Roman" w:hAnsi="Times New Roman" w:cs="Times New Roman"/>
          <w:spacing w:val="-10"/>
          <w:w w:val="90"/>
          <w:sz w:val="22"/>
        </w:rPr>
        <w:t xml:space="preserve"> </w:t>
      </w:r>
      <w:r w:rsidRPr="0FE4186B">
        <w:rPr>
          <w:rFonts w:ascii="Times New Roman" w:hAnsi="Times New Roman" w:cs="Times New Roman"/>
          <w:w w:val="90"/>
          <w:sz w:val="22"/>
        </w:rPr>
        <w:t>Please</w:t>
      </w:r>
      <w:r w:rsidRPr="0FE4186B">
        <w:rPr>
          <w:rFonts w:ascii="Times New Roman" w:hAnsi="Times New Roman" w:cs="Times New Roman"/>
          <w:spacing w:val="-11"/>
          <w:w w:val="90"/>
          <w:sz w:val="22"/>
        </w:rPr>
        <w:t xml:space="preserve"> </w:t>
      </w:r>
      <w:r w:rsidRPr="0FE4186B">
        <w:rPr>
          <w:rFonts w:ascii="Times New Roman" w:hAnsi="Times New Roman" w:cs="Times New Roman"/>
          <w:w w:val="90"/>
          <w:sz w:val="22"/>
        </w:rPr>
        <w:t>plan</w:t>
      </w:r>
      <w:r w:rsidRPr="0FE4186B">
        <w:rPr>
          <w:rFonts w:ascii="Times New Roman" w:hAnsi="Times New Roman" w:cs="Times New Roman"/>
          <w:spacing w:val="-10"/>
          <w:w w:val="90"/>
          <w:sz w:val="22"/>
        </w:rPr>
        <w:t xml:space="preserve"> </w:t>
      </w:r>
      <w:r w:rsidRPr="0FE4186B">
        <w:rPr>
          <w:rFonts w:ascii="Times New Roman" w:hAnsi="Times New Roman" w:cs="Times New Roman"/>
          <w:w w:val="90"/>
          <w:sz w:val="22"/>
        </w:rPr>
        <w:t>accordingly.</w:t>
      </w:r>
    </w:p>
    <w:p w:rsidR="00002D21" w:rsidP="00002D21" w:rsidRDefault="00002D21" w14:paraId="0A51696A" w14:textId="77777777">
      <w:pPr>
        <w:kinsoku w:val="0"/>
        <w:overflowPunct w:val="0"/>
        <w:autoSpaceDE w:val="0"/>
        <w:autoSpaceDN w:val="0"/>
        <w:adjustRightInd w:val="0"/>
        <w:spacing w:after="0" w:line="254" w:lineRule="auto"/>
        <w:ind w:right="513"/>
        <w:rPr>
          <w:rFonts w:ascii="Times New Roman" w:hAnsi="Times New Roman" w:cs="Times New Roman"/>
          <w:sz w:val="22"/>
        </w:rPr>
      </w:pPr>
    </w:p>
    <w:p w:rsidR="007C1713" w:rsidP="007C1713" w:rsidRDefault="00B267E7" w14:paraId="655920D9" w14:textId="77777777">
      <w:pPr>
        <w:kinsoku w:val="0"/>
        <w:overflowPunct w:val="0"/>
        <w:autoSpaceDE w:val="0"/>
        <w:autoSpaceDN w:val="0"/>
        <w:adjustRightInd w:val="0"/>
        <w:spacing w:after="0" w:line="254" w:lineRule="auto"/>
        <w:ind w:right="513"/>
        <w:rPr>
          <w:rFonts w:ascii="Times New Roman" w:hAnsi="Times New Roman" w:cs="Times New Roman"/>
          <w:w w:val="90"/>
          <w:sz w:val="22"/>
          <w:u w:val="single"/>
        </w:rPr>
      </w:pPr>
      <w:r w:rsidRPr="00DB3428">
        <w:rPr>
          <w:rFonts w:ascii="Times New Roman" w:hAnsi="Times New Roman" w:cs="Times New Roman"/>
          <w:w w:val="90"/>
          <w:sz w:val="22"/>
        </w:rPr>
        <w:t>For safety</w:t>
      </w:r>
      <w:r w:rsidRPr="00DB3428">
        <w:rPr>
          <w:rFonts w:ascii="Times New Roman" w:hAnsi="Times New Roman" w:cs="Times New Roman"/>
          <w:spacing w:val="-3"/>
          <w:sz w:val="22"/>
        </w:rPr>
        <w:t xml:space="preserve"> </w:t>
      </w:r>
      <w:r w:rsidRPr="00DB3428">
        <w:rPr>
          <w:rFonts w:ascii="Times New Roman" w:hAnsi="Times New Roman" w:cs="Times New Roman"/>
          <w:w w:val="90"/>
          <w:sz w:val="22"/>
        </w:rPr>
        <w:t>reasons,</w:t>
      </w:r>
      <w:r w:rsidRPr="00DB3428">
        <w:rPr>
          <w:rFonts w:ascii="Times New Roman" w:hAnsi="Times New Roman" w:cs="Times New Roman"/>
          <w:spacing w:val="-2"/>
          <w:sz w:val="22"/>
        </w:rPr>
        <w:t xml:space="preserve"> </w:t>
      </w:r>
      <w:r w:rsidRPr="00DB3428">
        <w:rPr>
          <w:rFonts w:ascii="Times New Roman" w:hAnsi="Times New Roman" w:cs="Times New Roman"/>
          <w:w w:val="90"/>
          <w:sz w:val="22"/>
        </w:rPr>
        <w:t>we release</w:t>
      </w:r>
      <w:r w:rsidRPr="00DB3428">
        <w:rPr>
          <w:rFonts w:ascii="Times New Roman" w:hAnsi="Times New Roman" w:cs="Times New Roman"/>
          <w:spacing w:val="-3"/>
          <w:sz w:val="22"/>
        </w:rPr>
        <w:t xml:space="preserve"> </w:t>
      </w:r>
      <w:r w:rsidRPr="00DB3428">
        <w:rPr>
          <w:rFonts w:ascii="Times New Roman" w:hAnsi="Times New Roman" w:cs="Times New Roman"/>
          <w:w w:val="90"/>
          <w:sz w:val="22"/>
        </w:rPr>
        <w:t>students</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only to those persons</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listed on enrollment forms.</w:t>
      </w:r>
      <w:r w:rsidRPr="00DB3428">
        <w:rPr>
          <w:rFonts w:ascii="Times New Roman" w:hAnsi="Times New Roman" w:cs="Times New Roman"/>
          <w:spacing w:val="-2"/>
          <w:sz w:val="22"/>
        </w:rPr>
        <w:t xml:space="preserve"> </w:t>
      </w:r>
      <w:r w:rsidRPr="00DB3428">
        <w:rPr>
          <w:rFonts w:ascii="Times New Roman" w:hAnsi="Times New Roman" w:cs="Times New Roman"/>
          <w:w w:val="90"/>
          <w:sz w:val="22"/>
        </w:rPr>
        <w:t>If anyone</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not</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listed</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attempts</w:t>
      </w:r>
      <w:r w:rsidRPr="00DB3428">
        <w:rPr>
          <w:rFonts w:ascii="Times New Roman" w:hAnsi="Times New Roman" w:cs="Times New Roman"/>
          <w:spacing w:val="8"/>
          <w:sz w:val="22"/>
        </w:rPr>
        <w:t xml:space="preserve"> </w:t>
      </w:r>
      <w:r w:rsidRPr="00DB3428">
        <w:rPr>
          <w:rFonts w:ascii="Times New Roman" w:hAnsi="Times New Roman" w:cs="Times New Roman"/>
          <w:w w:val="90"/>
          <w:sz w:val="22"/>
        </w:rPr>
        <w:t>to</w:t>
      </w:r>
      <w:r w:rsidRPr="00DB3428">
        <w:rPr>
          <w:rFonts w:ascii="Times New Roman" w:hAnsi="Times New Roman" w:cs="Times New Roman"/>
          <w:spacing w:val="3"/>
          <w:sz w:val="22"/>
        </w:rPr>
        <w:t xml:space="preserve"> </w:t>
      </w:r>
      <w:r w:rsidRPr="00DB3428">
        <w:rPr>
          <w:rFonts w:ascii="Times New Roman" w:hAnsi="Times New Roman" w:cs="Times New Roman"/>
          <w:w w:val="90"/>
          <w:sz w:val="22"/>
        </w:rPr>
        <w:t>check</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out</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a</w:t>
      </w:r>
      <w:r w:rsidRPr="00DB3428">
        <w:rPr>
          <w:rFonts w:ascii="Times New Roman" w:hAnsi="Times New Roman" w:cs="Times New Roman"/>
          <w:spacing w:val="3"/>
          <w:sz w:val="22"/>
        </w:rPr>
        <w:t xml:space="preserve"> </w:t>
      </w:r>
      <w:r w:rsidRPr="00DB3428">
        <w:rPr>
          <w:rFonts w:ascii="Times New Roman" w:hAnsi="Times New Roman" w:cs="Times New Roman"/>
          <w:w w:val="90"/>
          <w:sz w:val="22"/>
        </w:rPr>
        <w:t>student,</w:t>
      </w:r>
      <w:r w:rsidRPr="00DB3428">
        <w:rPr>
          <w:rFonts w:ascii="Times New Roman" w:hAnsi="Times New Roman" w:cs="Times New Roman"/>
          <w:spacing w:val="5"/>
          <w:sz w:val="22"/>
        </w:rPr>
        <w:t xml:space="preserve"> </w:t>
      </w:r>
      <w:r w:rsidRPr="00DB3428">
        <w:rPr>
          <w:rFonts w:ascii="Times New Roman" w:hAnsi="Times New Roman" w:cs="Times New Roman"/>
          <w:w w:val="90"/>
          <w:sz w:val="22"/>
        </w:rPr>
        <w:t>the</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office</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staff</w:t>
      </w:r>
      <w:r w:rsidRPr="00DB3428">
        <w:rPr>
          <w:rFonts w:ascii="Times New Roman" w:hAnsi="Times New Roman" w:cs="Times New Roman"/>
          <w:spacing w:val="8"/>
          <w:sz w:val="22"/>
        </w:rPr>
        <w:t xml:space="preserve"> </w:t>
      </w:r>
      <w:r w:rsidRPr="00DB3428">
        <w:rPr>
          <w:rFonts w:ascii="Times New Roman" w:hAnsi="Times New Roman" w:cs="Times New Roman"/>
          <w:w w:val="90"/>
          <w:sz w:val="22"/>
        </w:rPr>
        <w:t>and/or</w:t>
      </w:r>
      <w:r w:rsidRPr="00DB3428">
        <w:rPr>
          <w:rFonts w:ascii="Times New Roman" w:hAnsi="Times New Roman" w:cs="Times New Roman"/>
          <w:spacing w:val="6"/>
          <w:sz w:val="22"/>
        </w:rPr>
        <w:t xml:space="preserve"> </w:t>
      </w:r>
      <w:r w:rsidRPr="00DB3428">
        <w:rPr>
          <w:rFonts w:ascii="Times New Roman" w:hAnsi="Times New Roman" w:cs="Times New Roman"/>
          <w:w w:val="90"/>
          <w:sz w:val="22"/>
        </w:rPr>
        <w:t>an</w:t>
      </w:r>
      <w:r w:rsidRPr="00DB3428">
        <w:rPr>
          <w:rFonts w:ascii="Times New Roman" w:hAnsi="Times New Roman" w:cs="Times New Roman"/>
          <w:spacing w:val="8"/>
          <w:sz w:val="22"/>
        </w:rPr>
        <w:t xml:space="preserve"> </w:t>
      </w:r>
      <w:r w:rsidRPr="00DB3428">
        <w:rPr>
          <w:rFonts w:ascii="Times New Roman" w:hAnsi="Times New Roman" w:cs="Times New Roman"/>
          <w:w w:val="90"/>
          <w:sz w:val="22"/>
        </w:rPr>
        <w:t>administrator</w:t>
      </w:r>
      <w:r w:rsidRPr="00DB3428">
        <w:rPr>
          <w:rFonts w:ascii="Times New Roman" w:hAnsi="Times New Roman" w:cs="Times New Roman"/>
          <w:spacing w:val="-2"/>
          <w:sz w:val="22"/>
        </w:rPr>
        <w:t xml:space="preserve"> </w:t>
      </w:r>
      <w:r w:rsidRPr="00DB3428">
        <w:rPr>
          <w:rFonts w:ascii="Times New Roman" w:hAnsi="Times New Roman" w:cs="Times New Roman"/>
          <w:w w:val="90"/>
          <w:sz w:val="22"/>
        </w:rPr>
        <w:t>will verify</w:t>
      </w:r>
      <w:r w:rsidRPr="00DB3428">
        <w:rPr>
          <w:rFonts w:ascii="Times New Roman" w:hAnsi="Times New Roman" w:cs="Times New Roman"/>
          <w:sz w:val="22"/>
        </w:rPr>
        <w:t xml:space="preserve"> </w:t>
      </w:r>
      <w:r w:rsidRPr="00DB3428">
        <w:rPr>
          <w:rFonts w:ascii="Times New Roman" w:hAnsi="Times New Roman" w:cs="Times New Roman"/>
          <w:w w:val="90"/>
          <w:sz w:val="22"/>
        </w:rPr>
        <w:t>the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person’s</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ID.</w:t>
      </w:r>
      <w:r w:rsidRPr="00DB3428">
        <w:rPr>
          <w:rFonts w:ascii="Times New Roman" w:hAnsi="Times New Roman" w:cs="Times New Roman"/>
          <w:spacing w:val="77"/>
          <w:sz w:val="22"/>
        </w:rPr>
        <w:t xml:space="preserve"> </w:t>
      </w:r>
      <w:r w:rsidRPr="00DB3428">
        <w:rPr>
          <w:rFonts w:ascii="Times New Roman" w:hAnsi="Times New Roman" w:cs="Times New Roman"/>
          <w:w w:val="90"/>
          <w:sz w:val="22"/>
        </w:rPr>
        <w:t>The</w:t>
      </w:r>
      <w:r w:rsidRPr="00DB3428">
        <w:rPr>
          <w:rFonts w:ascii="Times New Roman" w:hAnsi="Times New Roman" w:cs="Times New Roman"/>
          <w:sz w:val="22"/>
        </w:rPr>
        <w:t xml:space="preserve"> </w:t>
      </w:r>
      <w:r w:rsidRPr="00DB3428">
        <w:rPr>
          <w:rFonts w:ascii="Times New Roman" w:hAnsi="Times New Roman" w:cs="Times New Roman"/>
          <w:w w:val="90"/>
          <w:sz w:val="22"/>
        </w:rPr>
        <w:t>parent</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will</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be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contacted</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at</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this</w:t>
      </w:r>
      <w:r w:rsidRPr="00DB3428">
        <w:rPr>
          <w:rFonts w:ascii="Times New Roman" w:hAnsi="Times New Roman" w:cs="Times New Roman"/>
          <w:spacing w:val="-2"/>
          <w:sz w:val="22"/>
        </w:rPr>
        <w:t xml:space="preserve"> </w:t>
      </w:r>
      <w:r w:rsidRPr="00DB3428">
        <w:rPr>
          <w:rFonts w:ascii="Times New Roman" w:hAnsi="Times New Roman" w:cs="Times New Roman"/>
          <w:w w:val="90"/>
          <w:sz w:val="22"/>
        </w:rPr>
        <w:t>point and will have to provide permission via fax or email.</w:t>
      </w:r>
      <w:r w:rsidRPr="00DB3428">
        <w:rPr>
          <w:rFonts w:ascii="Times New Roman" w:hAnsi="Times New Roman" w:cs="Times New Roman"/>
          <w:spacing w:val="-2"/>
          <w:sz w:val="22"/>
        </w:rPr>
        <w:t xml:space="preserve"> </w:t>
      </w:r>
      <w:r w:rsidRPr="00DB3428">
        <w:rPr>
          <w:rFonts w:ascii="Times New Roman" w:hAnsi="Times New Roman" w:cs="Times New Roman"/>
          <w:w w:val="90"/>
          <w:sz w:val="22"/>
        </w:rPr>
        <w:t>(This will take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additional time).</w:t>
      </w:r>
      <w:r w:rsidRPr="00DB3428">
        <w:rPr>
          <w:rFonts w:ascii="Times New Roman" w:hAnsi="Times New Roman" w:cs="Times New Roman"/>
          <w:spacing w:val="48"/>
          <w:sz w:val="22"/>
        </w:rPr>
        <w:t xml:space="preserve"> </w:t>
      </w:r>
      <w:r w:rsidRPr="00DB3428">
        <w:rPr>
          <w:rFonts w:ascii="Times New Roman" w:hAnsi="Times New Roman" w:cs="Times New Roman"/>
          <w:w w:val="90"/>
          <w:sz w:val="22"/>
        </w:rPr>
        <w:t>Anyone picking up a</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student should be prepared</w:t>
      </w:r>
      <w:r w:rsidRPr="00DB3428">
        <w:rPr>
          <w:rFonts w:ascii="Times New Roman" w:hAnsi="Times New Roman" w:cs="Times New Roman"/>
          <w:spacing w:val="-3"/>
          <w:sz w:val="22"/>
        </w:rPr>
        <w:t xml:space="preserve"> </w:t>
      </w:r>
      <w:r w:rsidRPr="00DB3428">
        <w:rPr>
          <w:rFonts w:ascii="Times New Roman" w:hAnsi="Times New Roman" w:cs="Times New Roman"/>
          <w:w w:val="90"/>
          <w:sz w:val="22"/>
        </w:rPr>
        <w:t>to</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show photo identification.</w:t>
      </w:r>
      <w:r w:rsidRPr="00DB3428">
        <w:rPr>
          <w:rFonts w:ascii="Times New Roman" w:hAnsi="Times New Roman" w:cs="Times New Roman"/>
          <w:spacing w:val="-2"/>
          <w:w w:val="90"/>
          <w:sz w:val="22"/>
        </w:rPr>
        <w:t xml:space="preserve"> </w:t>
      </w:r>
      <w:r w:rsidRPr="00DB3428">
        <w:rPr>
          <w:rFonts w:ascii="Times New Roman" w:hAnsi="Times New Roman" w:cs="Times New Roman"/>
          <w:w w:val="90"/>
          <w:sz w:val="22"/>
        </w:rPr>
        <w:t>Students</w:t>
      </w:r>
      <w:r w:rsidRPr="00DB3428">
        <w:rPr>
          <w:rFonts w:ascii="Times New Roman" w:hAnsi="Times New Roman" w:cs="Times New Roman"/>
          <w:spacing w:val="3"/>
          <w:sz w:val="22"/>
        </w:rPr>
        <w:t xml:space="preserve"> </w:t>
      </w:r>
      <w:r w:rsidRPr="00DB3428">
        <w:rPr>
          <w:rFonts w:ascii="Times New Roman" w:hAnsi="Times New Roman" w:cs="Times New Roman"/>
          <w:w w:val="90"/>
          <w:sz w:val="22"/>
        </w:rPr>
        <w:t>are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released</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only from</w:t>
      </w:r>
      <w:r w:rsidRPr="00DB3428">
        <w:rPr>
          <w:rFonts w:ascii="Times New Roman" w:hAnsi="Times New Roman" w:cs="Times New Roman"/>
          <w:sz w:val="22"/>
        </w:rPr>
        <w:t xml:space="preserve"> </w:t>
      </w:r>
      <w:r w:rsidRPr="00DB3428">
        <w:rPr>
          <w:rFonts w:ascii="Times New Roman" w:hAnsi="Times New Roman" w:cs="Times New Roman"/>
          <w:w w:val="90"/>
          <w:sz w:val="22"/>
        </w:rPr>
        <w:t>the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front</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rPr>
        <w:t>office</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and</w:t>
      </w:r>
      <w:r w:rsidRPr="00DB3428">
        <w:rPr>
          <w:rFonts w:ascii="Times New Roman" w:hAnsi="Times New Roman" w:cs="Times New Roman"/>
          <w:sz w:val="22"/>
        </w:rPr>
        <w:t xml:space="preserve"> </w:t>
      </w:r>
      <w:r w:rsidRPr="00DB3428">
        <w:rPr>
          <w:rFonts w:ascii="Times New Roman" w:hAnsi="Times New Roman" w:cs="Times New Roman"/>
          <w:w w:val="90"/>
          <w:sz w:val="22"/>
        </w:rPr>
        <w:t>only</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to</w:t>
      </w:r>
      <w:r w:rsidRPr="00DB3428">
        <w:rPr>
          <w:rFonts w:ascii="Times New Roman" w:hAnsi="Times New Roman" w:cs="Times New Roman"/>
          <w:sz w:val="22"/>
        </w:rPr>
        <w:t xml:space="preserve"> </w:t>
      </w:r>
      <w:r w:rsidRPr="00DB3428">
        <w:rPr>
          <w:rFonts w:ascii="Times New Roman" w:hAnsi="Times New Roman" w:cs="Times New Roman"/>
          <w:w w:val="90"/>
          <w:sz w:val="22"/>
        </w:rPr>
        <w:t>parents</w:t>
      </w:r>
      <w:r w:rsidRPr="00DB3428">
        <w:rPr>
          <w:rFonts w:ascii="Times New Roman" w:hAnsi="Times New Roman" w:cs="Times New Roman"/>
          <w:sz w:val="22"/>
        </w:rPr>
        <w:t xml:space="preserve"> </w:t>
      </w:r>
      <w:r w:rsidRPr="00DB3428">
        <w:rPr>
          <w:rFonts w:ascii="Times New Roman" w:hAnsi="Times New Roman" w:cs="Times New Roman"/>
          <w:w w:val="90"/>
          <w:sz w:val="22"/>
        </w:rPr>
        <w:t>or</w:t>
      </w:r>
      <w:r w:rsidRPr="00DB3428">
        <w:rPr>
          <w:rFonts w:ascii="Times New Roman" w:hAnsi="Times New Roman" w:cs="Times New Roman"/>
          <w:sz w:val="22"/>
        </w:rPr>
        <w:t xml:space="preserve"> </w:t>
      </w:r>
      <w:r w:rsidRPr="00DB3428">
        <w:rPr>
          <w:rFonts w:ascii="Times New Roman" w:hAnsi="Times New Roman" w:cs="Times New Roman"/>
          <w:w w:val="90"/>
          <w:sz w:val="22"/>
        </w:rPr>
        <w:t>adults</w:t>
      </w:r>
      <w:r w:rsidRPr="00DB3428">
        <w:rPr>
          <w:rFonts w:ascii="Times New Roman" w:hAnsi="Times New Roman" w:cs="Times New Roman"/>
          <w:sz w:val="22"/>
        </w:rPr>
        <w:t xml:space="preserve"> </w:t>
      </w:r>
      <w:r w:rsidRPr="00DB3428">
        <w:rPr>
          <w:rFonts w:ascii="Times New Roman" w:hAnsi="Times New Roman" w:cs="Times New Roman"/>
          <w:w w:val="90"/>
          <w:sz w:val="22"/>
        </w:rPr>
        <w:t>designated</w:t>
      </w:r>
      <w:r w:rsidRPr="00DB3428">
        <w:rPr>
          <w:rFonts w:ascii="Times New Roman" w:hAnsi="Times New Roman" w:cs="Times New Roman"/>
          <w:spacing w:val="-1"/>
          <w:sz w:val="22"/>
        </w:rPr>
        <w:t xml:space="preserve"> </w:t>
      </w:r>
      <w:r w:rsidRPr="00DB3428">
        <w:rPr>
          <w:rFonts w:ascii="Times New Roman" w:hAnsi="Times New Roman" w:cs="Times New Roman"/>
          <w:w w:val="90"/>
          <w:sz w:val="22"/>
        </w:rPr>
        <w:t>by parents.</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u w:val="single"/>
        </w:rPr>
        <w:t>Please</w:t>
      </w:r>
      <w:r w:rsidRPr="00DB3428">
        <w:rPr>
          <w:rFonts w:ascii="Times New Roman" w:hAnsi="Times New Roman" w:cs="Times New Roman"/>
          <w:spacing w:val="-3"/>
          <w:w w:val="90"/>
          <w:sz w:val="22"/>
          <w:u w:val="single"/>
        </w:rPr>
        <w:t xml:space="preserve"> </w:t>
      </w:r>
      <w:r w:rsidRPr="00DB3428">
        <w:rPr>
          <w:rFonts w:ascii="Times New Roman" w:hAnsi="Times New Roman" w:cs="Times New Roman"/>
          <w:w w:val="90"/>
          <w:sz w:val="22"/>
          <w:u w:val="single"/>
        </w:rPr>
        <w:t>do not</w:t>
      </w:r>
      <w:r w:rsidRPr="00DB3428">
        <w:rPr>
          <w:rFonts w:ascii="Times New Roman" w:hAnsi="Times New Roman" w:cs="Times New Roman"/>
          <w:spacing w:val="-3"/>
          <w:w w:val="90"/>
          <w:sz w:val="22"/>
          <w:u w:val="single"/>
        </w:rPr>
        <w:t xml:space="preserve"> </w:t>
      </w:r>
      <w:r w:rsidRPr="00DB3428">
        <w:rPr>
          <w:rFonts w:ascii="Times New Roman" w:hAnsi="Times New Roman" w:cs="Times New Roman"/>
          <w:w w:val="90"/>
          <w:sz w:val="22"/>
          <w:u w:val="single"/>
        </w:rPr>
        <w:t>go to the</w:t>
      </w:r>
      <w:r w:rsidRPr="00DB3428">
        <w:rPr>
          <w:rFonts w:ascii="Times New Roman" w:hAnsi="Times New Roman" w:cs="Times New Roman"/>
          <w:spacing w:val="-2"/>
          <w:w w:val="90"/>
          <w:sz w:val="22"/>
          <w:u w:val="single"/>
        </w:rPr>
        <w:t xml:space="preserve"> </w:t>
      </w:r>
      <w:r w:rsidRPr="00DB3428">
        <w:rPr>
          <w:rFonts w:ascii="Times New Roman" w:hAnsi="Times New Roman" w:cs="Times New Roman"/>
          <w:w w:val="90"/>
          <w:sz w:val="22"/>
          <w:u w:val="single"/>
        </w:rPr>
        <w:t>classroom to check</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u w:val="single"/>
        </w:rPr>
        <w:t>out a student.</w:t>
      </w:r>
      <w:r w:rsidRPr="00DB3428">
        <w:rPr>
          <w:rFonts w:ascii="Times New Roman" w:hAnsi="Times New Roman" w:cs="Times New Roman"/>
          <w:spacing w:val="-2"/>
          <w:w w:val="90"/>
          <w:sz w:val="22"/>
          <w:u w:val="single"/>
        </w:rPr>
        <w:t xml:space="preserve"> </w:t>
      </w:r>
      <w:r w:rsidRPr="00DB3428">
        <w:rPr>
          <w:rFonts w:ascii="Times New Roman" w:hAnsi="Times New Roman" w:cs="Times New Roman"/>
          <w:w w:val="90"/>
          <w:sz w:val="22"/>
          <w:u w:val="single"/>
        </w:rPr>
        <w:t>Teachers</w:t>
      </w:r>
      <w:r w:rsidRPr="00DB3428">
        <w:rPr>
          <w:rFonts w:ascii="Times New Roman" w:hAnsi="Times New Roman" w:cs="Times New Roman"/>
          <w:spacing w:val="-3"/>
          <w:sz w:val="22"/>
          <w:u w:val="single"/>
        </w:rPr>
        <w:t xml:space="preserve"> </w:t>
      </w:r>
      <w:r w:rsidRPr="00DB3428">
        <w:rPr>
          <w:rFonts w:ascii="Times New Roman" w:hAnsi="Times New Roman" w:cs="Times New Roman"/>
          <w:w w:val="90"/>
          <w:sz w:val="22"/>
          <w:u w:val="single"/>
        </w:rPr>
        <w:t>are</w:t>
      </w:r>
      <w:r w:rsidRPr="00DB3428">
        <w:rPr>
          <w:rFonts w:ascii="Times New Roman" w:hAnsi="Times New Roman" w:cs="Times New Roman"/>
          <w:spacing w:val="-2"/>
          <w:w w:val="90"/>
          <w:sz w:val="22"/>
          <w:u w:val="single"/>
        </w:rPr>
        <w:t xml:space="preserve"> </w:t>
      </w:r>
      <w:r w:rsidRPr="00DB3428">
        <w:rPr>
          <w:rFonts w:ascii="Times New Roman" w:hAnsi="Times New Roman" w:cs="Times New Roman"/>
          <w:w w:val="90"/>
          <w:sz w:val="22"/>
          <w:u w:val="single"/>
        </w:rPr>
        <w:t>instructed not to</w:t>
      </w:r>
      <w:r w:rsidRPr="00DB3428">
        <w:rPr>
          <w:rFonts w:ascii="Times New Roman" w:hAnsi="Times New Roman" w:cs="Times New Roman"/>
          <w:spacing w:val="-3"/>
          <w:w w:val="90"/>
          <w:sz w:val="22"/>
          <w:u w:val="single"/>
        </w:rPr>
        <w:t xml:space="preserve"> </w:t>
      </w:r>
      <w:r w:rsidRPr="00DB3428">
        <w:rPr>
          <w:rFonts w:ascii="Times New Roman" w:hAnsi="Times New Roman" w:cs="Times New Roman"/>
          <w:w w:val="90"/>
          <w:sz w:val="22"/>
          <w:u w:val="single"/>
        </w:rPr>
        <w:t>release</w:t>
      </w:r>
      <w:r w:rsidRPr="00DB3428">
        <w:rPr>
          <w:rFonts w:ascii="Times New Roman" w:hAnsi="Times New Roman" w:cs="Times New Roman"/>
          <w:spacing w:val="-2"/>
          <w:w w:val="90"/>
          <w:sz w:val="22"/>
          <w:u w:val="single"/>
        </w:rPr>
        <w:t xml:space="preserve"> </w:t>
      </w:r>
      <w:r w:rsidRPr="00DB3428">
        <w:rPr>
          <w:rFonts w:ascii="Times New Roman" w:hAnsi="Times New Roman" w:cs="Times New Roman"/>
          <w:w w:val="90"/>
          <w:sz w:val="22"/>
          <w:u w:val="single"/>
        </w:rPr>
        <w:t>a student to anyone unless the office staff has</w:t>
      </w:r>
      <w:r w:rsidRPr="00DB3428">
        <w:rPr>
          <w:rFonts w:ascii="Times New Roman" w:hAnsi="Times New Roman" w:cs="Times New Roman"/>
          <w:spacing w:val="-1"/>
          <w:w w:val="90"/>
          <w:sz w:val="22"/>
        </w:rPr>
        <w:t xml:space="preserve"> </w:t>
      </w:r>
      <w:r w:rsidRPr="00DB3428">
        <w:rPr>
          <w:rFonts w:ascii="Times New Roman" w:hAnsi="Times New Roman" w:cs="Times New Roman"/>
          <w:w w:val="90"/>
          <w:sz w:val="22"/>
          <w:u w:val="single"/>
        </w:rPr>
        <w:t>notified them</w:t>
      </w:r>
      <w:r w:rsidRPr="00DB3428">
        <w:rPr>
          <w:rFonts w:ascii="Times New Roman" w:hAnsi="Times New Roman" w:cs="Times New Roman"/>
          <w:spacing w:val="-3"/>
          <w:w w:val="90"/>
          <w:sz w:val="22"/>
          <w:u w:val="single"/>
        </w:rPr>
        <w:t xml:space="preserve"> </w:t>
      </w:r>
      <w:r w:rsidRPr="00DB3428">
        <w:rPr>
          <w:rFonts w:ascii="Times New Roman" w:hAnsi="Times New Roman" w:cs="Times New Roman"/>
          <w:w w:val="90"/>
          <w:sz w:val="22"/>
          <w:u w:val="single"/>
        </w:rPr>
        <w:t>to</w:t>
      </w:r>
      <w:r w:rsidRPr="00DB3428">
        <w:rPr>
          <w:rFonts w:ascii="Times New Roman" w:hAnsi="Times New Roman" w:cs="Times New Roman"/>
          <w:spacing w:val="-21"/>
          <w:w w:val="90"/>
          <w:sz w:val="22"/>
          <w:u w:val="single"/>
        </w:rPr>
        <w:t xml:space="preserve"> </w:t>
      </w:r>
      <w:r w:rsidRPr="00DB3428">
        <w:rPr>
          <w:rFonts w:ascii="Times New Roman" w:hAnsi="Times New Roman" w:cs="Times New Roman"/>
          <w:w w:val="90"/>
          <w:sz w:val="22"/>
          <w:u w:val="single"/>
        </w:rPr>
        <w:t>do so.</w:t>
      </w:r>
      <w:r w:rsidR="00002D21">
        <w:rPr>
          <w:rFonts w:ascii="Times New Roman" w:hAnsi="Times New Roman" w:cs="Times New Roman"/>
          <w:w w:val="90"/>
          <w:sz w:val="22"/>
          <w:u w:val="single"/>
        </w:rPr>
        <w:t xml:space="preserve">   </w:t>
      </w:r>
    </w:p>
    <w:p w:rsidR="007C1713" w:rsidP="007C1713" w:rsidRDefault="007C1713" w14:paraId="76A898B9" w14:textId="77777777">
      <w:pPr>
        <w:kinsoku w:val="0"/>
        <w:overflowPunct w:val="0"/>
        <w:autoSpaceDE w:val="0"/>
        <w:autoSpaceDN w:val="0"/>
        <w:adjustRightInd w:val="0"/>
        <w:spacing w:after="0" w:line="254" w:lineRule="auto"/>
        <w:ind w:right="513"/>
        <w:rPr>
          <w:rFonts w:ascii="Times New Roman" w:hAnsi="Times New Roman" w:cs="Times New Roman"/>
          <w:w w:val="90"/>
          <w:sz w:val="22"/>
          <w:u w:val="single"/>
        </w:rPr>
      </w:pPr>
    </w:p>
    <w:p w:rsidRPr="007C1713" w:rsidR="00002D21" w:rsidP="007C1713" w:rsidRDefault="007E2079" w14:paraId="57809BEB" w14:textId="274E01D2">
      <w:pPr>
        <w:kinsoku w:val="0"/>
        <w:overflowPunct w:val="0"/>
        <w:autoSpaceDE w:val="0"/>
        <w:autoSpaceDN w:val="0"/>
        <w:adjustRightInd w:val="0"/>
        <w:spacing w:after="0" w:line="254" w:lineRule="auto"/>
        <w:ind w:right="513"/>
        <w:rPr>
          <w:rFonts w:ascii="Times New Roman" w:hAnsi="Times New Roman" w:cs="Times New Roman"/>
          <w:w w:val="90"/>
          <w:sz w:val="22"/>
          <w:u w:val="single"/>
        </w:rPr>
      </w:pPr>
      <w:r w:rsidRPr="007E2079">
        <w:rPr>
          <w:rFonts w:ascii="Times New Roman" w:hAnsi="Times New Roman" w:cs="Times New Roman"/>
          <w:b/>
          <w:bCs/>
          <w:szCs w:val="24"/>
          <w:u w:val="single"/>
        </w:rPr>
        <w:t>Changes in Student Information</w:t>
      </w:r>
      <w:r w:rsidR="00002D21">
        <w:rPr>
          <w:rFonts w:ascii="Times New Roman" w:hAnsi="Times New Roman" w:cs="Times New Roman"/>
          <w:w w:val="90"/>
          <w:sz w:val="22"/>
        </w:rPr>
        <w:t xml:space="preserve"> </w:t>
      </w:r>
    </w:p>
    <w:p w:rsidRPr="00002D21" w:rsidR="007E2079" w:rsidP="00CE1D54" w:rsidRDefault="007E2079" w14:paraId="3AD54129" w14:textId="2CF89533">
      <w:pPr>
        <w:kinsoku w:val="0"/>
        <w:overflowPunct w:val="0"/>
        <w:autoSpaceDE w:val="0"/>
        <w:autoSpaceDN w:val="0"/>
        <w:adjustRightInd w:val="0"/>
        <w:spacing w:after="0" w:line="254" w:lineRule="auto"/>
        <w:ind w:right="513"/>
        <w:rPr>
          <w:rFonts w:ascii="Times New Roman" w:hAnsi="Times New Roman" w:cs="Times New Roman"/>
          <w:w w:val="90"/>
          <w:sz w:val="22"/>
        </w:rPr>
      </w:pPr>
      <w:r w:rsidRPr="004428BA">
        <w:rPr>
          <w:rFonts w:ascii="Times New Roman" w:hAnsi="Times New Roman" w:cs="Times New Roman"/>
          <w:spacing w:val="-6"/>
          <w:sz w:val="22"/>
        </w:rPr>
        <w:t>To</w:t>
      </w:r>
      <w:r w:rsidRPr="004428BA">
        <w:rPr>
          <w:rFonts w:ascii="Times New Roman" w:hAnsi="Times New Roman" w:cs="Times New Roman"/>
          <w:spacing w:val="-9"/>
          <w:sz w:val="22"/>
        </w:rPr>
        <w:t xml:space="preserve"> </w:t>
      </w:r>
      <w:r w:rsidRPr="004428BA">
        <w:rPr>
          <w:rFonts w:ascii="Times New Roman" w:hAnsi="Times New Roman" w:cs="Times New Roman"/>
          <w:spacing w:val="-6"/>
          <w:sz w:val="22"/>
        </w:rPr>
        <w:t>keep</w:t>
      </w:r>
      <w:r w:rsidRPr="004428BA">
        <w:rPr>
          <w:rFonts w:ascii="Times New Roman" w:hAnsi="Times New Roman" w:cs="Times New Roman"/>
          <w:spacing w:val="-9"/>
          <w:sz w:val="22"/>
        </w:rPr>
        <w:t xml:space="preserve"> </w:t>
      </w:r>
      <w:r w:rsidRPr="004428BA">
        <w:rPr>
          <w:rFonts w:ascii="Times New Roman" w:hAnsi="Times New Roman" w:cs="Times New Roman"/>
          <w:spacing w:val="-6"/>
          <w:sz w:val="22"/>
        </w:rPr>
        <w:t>our</w:t>
      </w:r>
      <w:r w:rsidRPr="004428BA">
        <w:rPr>
          <w:rFonts w:ascii="Times New Roman" w:hAnsi="Times New Roman" w:cs="Times New Roman"/>
          <w:spacing w:val="-9"/>
          <w:sz w:val="22"/>
        </w:rPr>
        <w:t xml:space="preserve"> </w:t>
      </w:r>
      <w:r w:rsidRPr="004428BA">
        <w:rPr>
          <w:rFonts w:ascii="Times New Roman" w:hAnsi="Times New Roman" w:cs="Times New Roman"/>
          <w:spacing w:val="-6"/>
          <w:sz w:val="22"/>
        </w:rPr>
        <w:t>records</w:t>
      </w:r>
      <w:r w:rsidRPr="004428BA">
        <w:rPr>
          <w:rFonts w:ascii="Times New Roman" w:hAnsi="Times New Roman" w:cs="Times New Roman"/>
          <w:spacing w:val="-9"/>
          <w:sz w:val="22"/>
        </w:rPr>
        <w:t xml:space="preserve"> </w:t>
      </w:r>
      <w:r w:rsidRPr="004428BA">
        <w:rPr>
          <w:rFonts w:ascii="Times New Roman" w:hAnsi="Times New Roman" w:cs="Times New Roman"/>
          <w:spacing w:val="-6"/>
          <w:sz w:val="22"/>
        </w:rPr>
        <w:t>current,</w:t>
      </w:r>
      <w:r w:rsidRPr="004428BA">
        <w:rPr>
          <w:rFonts w:ascii="Times New Roman" w:hAnsi="Times New Roman" w:cs="Times New Roman"/>
          <w:spacing w:val="-5"/>
          <w:sz w:val="22"/>
        </w:rPr>
        <w:t xml:space="preserve"> </w:t>
      </w:r>
      <w:r w:rsidRPr="004428BA">
        <w:rPr>
          <w:rFonts w:ascii="Times New Roman" w:hAnsi="Times New Roman" w:cs="Times New Roman"/>
          <w:spacing w:val="-6"/>
          <w:sz w:val="22"/>
        </w:rPr>
        <w:t>please</w:t>
      </w:r>
      <w:r w:rsidRPr="004428BA">
        <w:rPr>
          <w:rFonts w:ascii="Times New Roman" w:hAnsi="Times New Roman" w:cs="Times New Roman"/>
          <w:spacing w:val="-1"/>
          <w:sz w:val="22"/>
        </w:rPr>
        <w:t xml:space="preserve"> </w:t>
      </w:r>
      <w:r w:rsidRPr="004428BA">
        <w:rPr>
          <w:rFonts w:ascii="Times New Roman" w:hAnsi="Times New Roman" w:cs="Times New Roman"/>
          <w:spacing w:val="-6"/>
          <w:sz w:val="22"/>
        </w:rPr>
        <w:t>notify</w:t>
      </w:r>
      <w:r w:rsidRPr="004428BA">
        <w:rPr>
          <w:rFonts w:ascii="Times New Roman" w:hAnsi="Times New Roman" w:cs="Times New Roman"/>
          <w:sz w:val="22"/>
        </w:rPr>
        <w:t xml:space="preserve"> </w:t>
      </w:r>
      <w:r w:rsidRPr="004428BA">
        <w:rPr>
          <w:rFonts w:ascii="Times New Roman" w:hAnsi="Times New Roman" w:cs="Times New Roman"/>
          <w:spacing w:val="-6"/>
          <w:sz w:val="22"/>
        </w:rPr>
        <w:t>the</w:t>
      </w:r>
      <w:r w:rsidRPr="004428BA">
        <w:rPr>
          <w:rFonts w:ascii="Times New Roman" w:hAnsi="Times New Roman" w:cs="Times New Roman"/>
          <w:spacing w:val="-3"/>
          <w:sz w:val="22"/>
        </w:rPr>
        <w:t xml:space="preserve"> </w:t>
      </w:r>
      <w:r w:rsidRPr="004428BA">
        <w:rPr>
          <w:rFonts w:ascii="Times New Roman" w:hAnsi="Times New Roman" w:cs="Times New Roman"/>
          <w:spacing w:val="-6"/>
          <w:sz w:val="22"/>
        </w:rPr>
        <w:t>office</w:t>
      </w:r>
      <w:r w:rsidRPr="004428BA">
        <w:rPr>
          <w:rFonts w:ascii="Times New Roman" w:hAnsi="Times New Roman" w:cs="Times New Roman"/>
          <w:spacing w:val="-2"/>
          <w:sz w:val="22"/>
        </w:rPr>
        <w:t xml:space="preserve"> </w:t>
      </w:r>
      <w:r w:rsidRPr="004428BA">
        <w:rPr>
          <w:rFonts w:ascii="Times New Roman" w:hAnsi="Times New Roman" w:cs="Times New Roman"/>
          <w:spacing w:val="-6"/>
          <w:sz w:val="22"/>
        </w:rPr>
        <w:t>in</w:t>
      </w:r>
      <w:r w:rsidRPr="004428BA">
        <w:rPr>
          <w:rFonts w:ascii="Times New Roman" w:hAnsi="Times New Roman" w:cs="Times New Roman"/>
          <w:sz w:val="22"/>
        </w:rPr>
        <w:t xml:space="preserve"> </w:t>
      </w:r>
      <w:r w:rsidRPr="004428BA">
        <w:rPr>
          <w:rFonts w:ascii="Times New Roman" w:hAnsi="Times New Roman" w:cs="Times New Roman"/>
          <w:spacing w:val="-6"/>
          <w:sz w:val="22"/>
        </w:rPr>
        <w:t>writing and your child’s</w:t>
      </w:r>
      <w:r w:rsidRPr="004428BA" w:rsidR="0093698A">
        <w:rPr>
          <w:rFonts w:ascii="Times New Roman" w:hAnsi="Times New Roman" w:cs="Times New Roman"/>
          <w:spacing w:val="-6"/>
          <w:sz w:val="22"/>
        </w:rPr>
        <w:t xml:space="preserve"> </w:t>
      </w:r>
      <w:r w:rsidRPr="004428BA">
        <w:rPr>
          <w:rFonts w:ascii="Times New Roman" w:hAnsi="Times New Roman" w:cs="Times New Roman"/>
          <w:spacing w:val="-6"/>
          <w:sz w:val="22"/>
        </w:rPr>
        <w:t>teacher</w:t>
      </w:r>
      <w:r w:rsidRPr="004428BA">
        <w:rPr>
          <w:rFonts w:ascii="Times New Roman" w:hAnsi="Times New Roman" w:cs="Times New Roman"/>
          <w:spacing w:val="-16"/>
          <w:sz w:val="22"/>
        </w:rPr>
        <w:t xml:space="preserve"> </w:t>
      </w:r>
      <w:r w:rsidRPr="004428BA">
        <w:rPr>
          <w:rFonts w:ascii="Times New Roman" w:hAnsi="Times New Roman" w:cs="Times New Roman"/>
          <w:spacing w:val="-6"/>
          <w:sz w:val="22"/>
        </w:rPr>
        <w:t>immediately</w:t>
      </w:r>
      <w:r w:rsidRPr="004428BA">
        <w:rPr>
          <w:rFonts w:ascii="Times New Roman" w:hAnsi="Times New Roman" w:cs="Times New Roman"/>
          <w:spacing w:val="-9"/>
          <w:sz w:val="22"/>
        </w:rPr>
        <w:t xml:space="preserve"> </w:t>
      </w:r>
      <w:r w:rsidRPr="004428BA">
        <w:rPr>
          <w:rFonts w:ascii="Times New Roman" w:hAnsi="Times New Roman" w:cs="Times New Roman"/>
          <w:spacing w:val="-6"/>
          <w:sz w:val="22"/>
        </w:rPr>
        <w:t>of</w:t>
      </w:r>
      <w:r w:rsidRPr="004428BA">
        <w:rPr>
          <w:rFonts w:ascii="Times New Roman" w:hAnsi="Times New Roman" w:cs="Times New Roman"/>
          <w:spacing w:val="-16"/>
          <w:sz w:val="22"/>
        </w:rPr>
        <w:t xml:space="preserve"> </w:t>
      </w:r>
      <w:r w:rsidR="00002D21">
        <w:rPr>
          <w:rFonts w:ascii="Times New Roman" w:hAnsi="Times New Roman" w:cs="Times New Roman"/>
          <w:spacing w:val="-16"/>
          <w:sz w:val="22"/>
        </w:rPr>
        <w:t xml:space="preserve">  </w:t>
      </w:r>
      <w:r w:rsidRPr="004428BA">
        <w:rPr>
          <w:rFonts w:ascii="Times New Roman" w:hAnsi="Times New Roman" w:cs="Times New Roman"/>
          <w:spacing w:val="-6"/>
          <w:sz w:val="22"/>
        </w:rPr>
        <w:t>a</w:t>
      </w:r>
      <w:r w:rsidRPr="004428BA">
        <w:rPr>
          <w:rFonts w:ascii="Times New Roman" w:hAnsi="Times New Roman" w:cs="Times New Roman"/>
          <w:spacing w:val="-13"/>
          <w:sz w:val="22"/>
        </w:rPr>
        <w:t xml:space="preserve"> </w:t>
      </w:r>
      <w:r w:rsidRPr="004428BA">
        <w:rPr>
          <w:rFonts w:ascii="Times New Roman" w:hAnsi="Times New Roman" w:cs="Times New Roman"/>
          <w:spacing w:val="-6"/>
          <w:sz w:val="22"/>
        </w:rPr>
        <w:t>change</w:t>
      </w:r>
      <w:r w:rsidRPr="004428BA">
        <w:rPr>
          <w:rFonts w:ascii="Times New Roman" w:hAnsi="Times New Roman" w:cs="Times New Roman"/>
          <w:spacing w:val="-15"/>
          <w:sz w:val="22"/>
        </w:rPr>
        <w:t xml:space="preserve"> </w:t>
      </w:r>
      <w:r w:rsidRPr="004428BA">
        <w:rPr>
          <w:rFonts w:ascii="Times New Roman" w:hAnsi="Times New Roman" w:cs="Times New Roman"/>
          <w:spacing w:val="-6"/>
          <w:sz w:val="22"/>
        </w:rPr>
        <w:t>in</w:t>
      </w:r>
      <w:r w:rsidRPr="004428BA">
        <w:rPr>
          <w:rFonts w:ascii="Times New Roman" w:hAnsi="Times New Roman" w:cs="Times New Roman"/>
          <w:spacing w:val="-14"/>
          <w:sz w:val="22"/>
        </w:rPr>
        <w:t xml:space="preserve"> </w:t>
      </w:r>
      <w:r w:rsidRPr="004428BA">
        <w:rPr>
          <w:rFonts w:ascii="Times New Roman" w:hAnsi="Times New Roman" w:cs="Times New Roman"/>
          <w:spacing w:val="-6"/>
          <w:sz w:val="22"/>
        </w:rPr>
        <w:t>any</w:t>
      </w:r>
      <w:r w:rsidRPr="004428BA">
        <w:rPr>
          <w:rFonts w:ascii="Times New Roman" w:hAnsi="Times New Roman" w:cs="Times New Roman"/>
          <w:spacing w:val="-16"/>
          <w:sz w:val="22"/>
        </w:rPr>
        <w:t xml:space="preserve"> </w:t>
      </w:r>
      <w:r w:rsidRPr="004428BA">
        <w:rPr>
          <w:rFonts w:ascii="Times New Roman" w:hAnsi="Times New Roman" w:cs="Times New Roman"/>
          <w:spacing w:val="-6"/>
          <w:sz w:val="22"/>
        </w:rPr>
        <w:t>of</w:t>
      </w:r>
      <w:r w:rsidRPr="004428BA">
        <w:rPr>
          <w:rFonts w:ascii="Times New Roman" w:hAnsi="Times New Roman" w:cs="Times New Roman"/>
          <w:spacing w:val="-16"/>
          <w:sz w:val="22"/>
        </w:rPr>
        <w:t xml:space="preserve"> </w:t>
      </w:r>
      <w:r w:rsidRPr="004428BA">
        <w:rPr>
          <w:rFonts w:ascii="Times New Roman" w:hAnsi="Times New Roman" w:cs="Times New Roman"/>
          <w:spacing w:val="-6"/>
          <w:sz w:val="22"/>
        </w:rPr>
        <w:t>the</w:t>
      </w:r>
      <w:r w:rsidRPr="004428BA">
        <w:rPr>
          <w:rFonts w:ascii="Times New Roman" w:hAnsi="Times New Roman" w:cs="Times New Roman"/>
          <w:spacing w:val="-18"/>
          <w:sz w:val="22"/>
        </w:rPr>
        <w:t xml:space="preserve"> </w:t>
      </w:r>
      <w:r w:rsidRPr="004428BA">
        <w:rPr>
          <w:rFonts w:ascii="Times New Roman" w:hAnsi="Times New Roman" w:cs="Times New Roman"/>
          <w:spacing w:val="-6"/>
          <w:sz w:val="22"/>
        </w:rPr>
        <w:t>following:</w:t>
      </w:r>
    </w:p>
    <w:p w:rsidRPr="004428BA" w:rsidR="007E2079" w:rsidP="007E2079" w:rsidRDefault="007E2079" w14:paraId="223185A2" w14:textId="77777777">
      <w:pPr>
        <w:numPr>
          <w:ilvl w:val="0"/>
          <w:numId w:val="5"/>
        </w:numPr>
        <w:tabs>
          <w:tab w:val="left" w:pos="1040"/>
        </w:tabs>
        <w:kinsoku w:val="0"/>
        <w:overflowPunct w:val="0"/>
        <w:autoSpaceDE w:val="0"/>
        <w:autoSpaceDN w:val="0"/>
        <w:adjustRightInd w:val="0"/>
        <w:spacing w:before="12" w:after="0" w:line="240" w:lineRule="auto"/>
        <w:ind w:hanging="361"/>
        <w:rPr>
          <w:rFonts w:ascii="Times New Roman" w:hAnsi="Times New Roman" w:cs="Times New Roman"/>
          <w:spacing w:val="-2"/>
          <w:sz w:val="22"/>
        </w:rPr>
      </w:pPr>
      <w:r w:rsidRPr="004428BA">
        <w:rPr>
          <w:rFonts w:ascii="Times New Roman" w:hAnsi="Times New Roman" w:cs="Times New Roman"/>
          <w:spacing w:val="-2"/>
          <w:sz w:val="22"/>
        </w:rPr>
        <w:t>Address</w:t>
      </w:r>
    </w:p>
    <w:p w:rsidRPr="004428BA" w:rsidR="007E2079" w:rsidP="007E2079" w:rsidRDefault="007E2079" w14:paraId="60E0531E" w14:textId="77777777">
      <w:pPr>
        <w:numPr>
          <w:ilvl w:val="0"/>
          <w:numId w:val="5"/>
        </w:numPr>
        <w:tabs>
          <w:tab w:val="left" w:pos="1040"/>
        </w:tabs>
        <w:kinsoku w:val="0"/>
        <w:overflowPunct w:val="0"/>
        <w:autoSpaceDE w:val="0"/>
        <w:autoSpaceDN w:val="0"/>
        <w:adjustRightInd w:val="0"/>
        <w:spacing w:before="30" w:after="0" w:line="240" w:lineRule="auto"/>
        <w:ind w:hanging="361"/>
        <w:rPr>
          <w:rFonts w:ascii="Times New Roman" w:hAnsi="Times New Roman" w:cs="Times New Roman"/>
          <w:sz w:val="22"/>
        </w:rPr>
      </w:pPr>
      <w:r w:rsidRPr="004428BA">
        <w:rPr>
          <w:rFonts w:ascii="Times New Roman" w:hAnsi="Times New Roman" w:cs="Times New Roman"/>
          <w:sz w:val="22"/>
        </w:rPr>
        <w:t>Telephone</w:t>
      </w:r>
      <w:r w:rsidRPr="004428BA">
        <w:rPr>
          <w:rFonts w:ascii="Times New Roman" w:hAnsi="Times New Roman" w:cs="Times New Roman"/>
          <w:spacing w:val="-15"/>
          <w:sz w:val="22"/>
        </w:rPr>
        <w:t xml:space="preserve"> </w:t>
      </w:r>
      <w:r w:rsidRPr="004428BA">
        <w:rPr>
          <w:rFonts w:ascii="Times New Roman" w:hAnsi="Times New Roman" w:cs="Times New Roman"/>
          <w:sz w:val="22"/>
        </w:rPr>
        <w:t>number</w:t>
      </w:r>
    </w:p>
    <w:p w:rsidRPr="004428BA" w:rsidR="007E2079" w:rsidP="007E2079" w:rsidRDefault="007E2079" w14:paraId="18E199BE" w14:textId="77777777">
      <w:pPr>
        <w:numPr>
          <w:ilvl w:val="0"/>
          <w:numId w:val="5"/>
        </w:numPr>
        <w:tabs>
          <w:tab w:val="left" w:pos="1040"/>
        </w:tabs>
        <w:kinsoku w:val="0"/>
        <w:overflowPunct w:val="0"/>
        <w:autoSpaceDE w:val="0"/>
        <w:autoSpaceDN w:val="0"/>
        <w:adjustRightInd w:val="0"/>
        <w:spacing w:before="30" w:after="0" w:line="240" w:lineRule="auto"/>
        <w:ind w:hanging="361"/>
        <w:rPr>
          <w:rFonts w:ascii="Times New Roman" w:hAnsi="Times New Roman" w:cs="Times New Roman"/>
          <w:spacing w:val="-6"/>
          <w:sz w:val="22"/>
        </w:rPr>
      </w:pPr>
      <w:r w:rsidRPr="004428BA">
        <w:rPr>
          <w:rFonts w:ascii="Times New Roman" w:hAnsi="Times New Roman" w:cs="Times New Roman"/>
          <w:spacing w:val="-6"/>
          <w:sz w:val="22"/>
        </w:rPr>
        <w:t>Employer</w:t>
      </w:r>
      <w:r w:rsidRPr="004428BA">
        <w:rPr>
          <w:rFonts w:ascii="Times New Roman" w:hAnsi="Times New Roman" w:cs="Times New Roman"/>
          <w:spacing w:val="-8"/>
          <w:sz w:val="22"/>
        </w:rPr>
        <w:t xml:space="preserve"> </w:t>
      </w:r>
      <w:r w:rsidRPr="004428BA">
        <w:rPr>
          <w:rFonts w:ascii="Times New Roman" w:hAnsi="Times New Roman" w:cs="Times New Roman"/>
          <w:spacing w:val="-6"/>
          <w:sz w:val="22"/>
        </w:rPr>
        <w:t>and phone</w:t>
      </w:r>
      <w:r w:rsidRPr="004428BA">
        <w:rPr>
          <w:rFonts w:ascii="Times New Roman" w:hAnsi="Times New Roman" w:cs="Times New Roman"/>
          <w:spacing w:val="-8"/>
          <w:sz w:val="22"/>
        </w:rPr>
        <w:t xml:space="preserve"> </w:t>
      </w:r>
      <w:r w:rsidRPr="004428BA">
        <w:rPr>
          <w:rFonts w:ascii="Times New Roman" w:hAnsi="Times New Roman" w:cs="Times New Roman"/>
          <w:spacing w:val="-6"/>
          <w:sz w:val="22"/>
        </w:rPr>
        <w:t>number of each parent</w:t>
      </w:r>
    </w:p>
    <w:p w:rsidRPr="004428BA" w:rsidR="007E2079" w:rsidP="007E2079" w:rsidRDefault="007E2079" w14:paraId="21D3BA75" w14:textId="77777777">
      <w:pPr>
        <w:numPr>
          <w:ilvl w:val="0"/>
          <w:numId w:val="5"/>
        </w:numPr>
        <w:tabs>
          <w:tab w:val="left" w:pos="1040"/>
        </w:tabs>
        <w:kinsoku w:val="0"/>
        <w:overflowPunct w:val="0"/>
        <w:autoSpaceDE w:val="0"/>
        <w:autoSpaceDN w:val="0"/>
        <w:adjustRightInd w:val="0"/>
        <w:spacing w:before="30" w:after="0" w:line="240" w:lineRule="auto"/>
        <w:ind w:hanging="361"/>
        <w:rPr>
          <w:rFonts w:ascii="Times New Roman" w:hAnsi="Times New Roman" w:cs="Times New Roman"/>
          <w:spacing w:val="-2"/>
          <w:sz w:val="22"/>
        </w:rPr>
      </w:pPr>
      <w:r w:rsidRPr="004428BA">
        <w:rPr>
          <w:rFonts w:ascii="Times New Roman" w:hAnsi="Times New Roman" w:cs="Times New Roman"/>
          <w:spacing w:val="-2"/>
          <w:sz w:val="22"/>
        </w:rPr>
        <w:t>Change</w:t>
      </w:r>
      <w:r w:rsidRPr="004428BA">
        <w:rPr>
          <w:rFonts w:ascii="Times New Roman" w:hAnsi="Times New Roman" w:cs="Times New Roman"/>
          <w:spacing w:val="-15"/>
          <w:sz w:val="22"/>
        </w:rPr>
        <w:t xml:space="preserve"> </w:t>
      </w:r>
      <w:r w:rsidRPr="004428BA">
        <w:rPr>
          <w:rFonts w:ascii="Times New Roman" w:hAnsi="Times New Roman" w:cs="Times New Roman"/>
          <w:spacing w:val="-2"/>
          <w:sz w:val="22"/>
        </w:rPr>
        <w:t>of</w:t>
      </w:r>
      <w:r w:rsidRPr="004428BA">
        <w:rPr>
          <w:rFonts w:ascii="Times New Roman" w:hAnsi="Times New Roman" w:cs="Times New Roman"/>
          <w:spacing w:val="-15"/>
          <w:sz w:val="22"/>
        </w:rPr>
        <w:t xml:space="preserve"> </w:t>
      </w:r>
      <w:r w:rsidRPr="004428BA">
        <w:rPr>
          <w:rFonts w:ascii="Times New Roman" w:hAnsi="Times New Roman" w:cs="Times New Roman"/>
          <w:spacing w:val="-2"/>
          <w:sz w:val="22"/>
        </w:rPr>
        <w:t>guardianship</w:t>
      </w:r>
    </w:p>
    <w:p w:rsidRPr="004428BA" w:rsidR="007E2079" w:rsidP="007E2079" w:rsidRDefault="007E2079" w14:paraId="52A4E954" w14:textId="77777777">
      <w:pPr>
        <w:numPr>
          <w:ilvl w:val="0"/>
          <w:numId w:val="5"/>
        </w:numPr>
        <w:tabs>
          <w:tab w:val="left" w:pos="1040"/>
        </w:tabs>
        <w:kinsoku w:val="0"/>
        <w:overflowPunct w:val="0"/>
        <w:autoSpaceDE w:val="0"/>
        <w:autoSpaceDN w:val="0"/>
        <w:adjustRightInd w:val="0"/>
        <w:spacing w:before="28" w:after="0" w:line="240" w:lineRule="auto"/>
        <w:ind w:hanging="361"/>
        <w:rPr>
          <w:rFonts w:ascii="Times New Roman" w:hAnsi="Times New Roman" w:cs="Times New Roman"/>
          <w:w w:val="90"/>
          <w:sz w:val="22"/>
        </w:rPr>
      </w:pPr>
      <w:r w:rsidRPr="004428BA">
        <w:rPr>
          <w:rFonts w:ascii="Times New Roman" w:hAnsi="Times New Roman" w:cs="Times New Roman"/>
          <w:w w:val="90"/>
          <w:sz w:val="22"/>
        </w:rPr>
        <w:t>Person to call in case of emergency or when the parent cannot be</w:t>
      </w:r>
      <w:r w:rsidRPr="004428BA">
        <w:rPr>
          <w:rFonts w:ascii="Times New Roman" w:hAnsi="Times New Roman" w:cs="Times New Roman"/>
          <w:spacing w:val="-17"/>
          <w:w w:val="90"/>
          <w:sz w:val="22"/>
        </w:rPr>
        <w:t xml:space="preserve"> </w:t>
      </w:r>
      <w:r w:rsidRPr="004428BA">
        <w:rPr>
          <w:rFonts w:ascii="Times New Roman" w:hAnsi="Times New Roman" w:cs="Times New Roman"/>
          <w:w w:val="90"/>
          <w:sz w:val="22"/>
        </w:rPr>
        <w:t>reached</w:t>
      </w:r>
    </w:p>
    <w:p w:rsidRPr="004428BA" w:rsidR="007E2079" w:rsidP="007E2079" w:rsidRDefault="007E2079" w14:paraId="1B9818A7" w14:textId="77777777">
      <w:pPr>
        <w:numPr>
          <w:ilvl w:val="0"/>
          <w:numId w:val="5"/>
        </w:numPr>
        <w:tabs>
          <w:tab w:val="left" w:pos="1040"/>
        </w:tabs>
        <w:kinsoku w:val="0"/>
        <w:overflowPunct w:val="0"/>
        <w:autoSpaceDE w:val="0"/>
        <w:autoSpaceDN w:val="0"/>
        <w:adjustRightInd w:val="0"/>
        <w:spacing w:before="30" w:after="0" w:line="240" w:lineRule="auto"/>
        <w:ind w:hanging="361"/>
        <w:rPr>
          <w:rFonts w:ascii="Times New Roman" w:hAnsi="Times New Roman" w:cs="Times New Roman"/>
          <w:sz w:val="22"/>
        </w:rPr>
      </w:pPr>
      <w:r w:rsidRPr="004428BA">
        <w:rPr>
          <w:rFonts w:ascii="Times New Roman" w:hAnsi="Times New Roman" w:cs="Times New Roman"/>
          <w:sz w:val="22"/>
        </w:rPr>
        <w:t>Medical</w:t>
      </w:r>
      <w:r w:rsidRPr="004428BA">
        <w:rPr>
          <w:rFonts w:ascii="Times New Roman" w:hAnsi="Times New Roman" w:cs="Times New Roman"/>
          <w:spacing w:val="-13"/>
          <w:sz w:val="22"/>
        </w:rPr>
        <w:t xml:space="preserve"> </w:t>
      </w:r>
      <w:r w:rsidRPr="004428BA">
        <w:rPr>
          <w:rFonts w:ascii="Times New Roman" w:hAnsi="Times New Roman" w:cs="Times New Roman"/>
          <w:sz w:val="22"/>
        </w:rPr>
        <w:t>information</w:t>
      </w:r>
    </w:p>
    <w:p w:rsidRPr="004428BA" w:rsidR="007E2079" w:rsidP="006665B1" w:rsidRDefault="007E2079" w14:paraId="1FF3874D" w14:textId="6E950AE2">
      <w:pPr>
        <w:kinsoku w:val="0"/>
        <w:overflowPunct w:val="0"/>
        <w:autoSpaceDE w:val="0"/>
        <w:autoSpaceDN w:val="0"/>
        <w:adjustRightInd w:val="0"/>
        <w:spacing w:before="90" w:after="0" w:line="240" w:lineRule="auto"/>
        <w:ind w:right="79"/>
        <w:rPr>
          <w:rFonts w:ascii="Times New Roman" w:hAnsi="Times New Roman" w:cs="Times New Roman"/>
          <w:sz w:val="22"/>
        </w:rPr>
        <w:sectPr w:rsidRPr="004428BA" w:rsidR="007E2079">
          <w:type w:val="continuous"/>
          <w:pgSz w:w="12240" w:h="15840" w:orient="portrait"/>
          <w:pgMar w:top="1440" w:right="1360" w:bottom="280" w:left="1320" w:header="720" w:footer="720" w:gutter="0"/>
          <w:pgBorders w:offsetFrom="page">
            <w:top w:val="thinThickThinSmallGap" w:color="000000" w:sz="12" w:space="26"/>
            <w:left w:val="thinThickThinSmallGap" w:color="000000" w:sz="12" w:space="26"/>
            <w:bottom w:val="thinThickThinSmallGap" w:color="000000" w:sz="12" w:space="26"/>
            <w:right w:val="thinThickThinSmallGap" w:color="000000" w:sz="12" w:space="26"/>
          </w:pgBorders>
          <w:cols w:space="720"/>
          <w:noEndnote/>
        </w:sectPr>
      </w:pPr>
    </w:p>
    <w:p w:rsidR="00DE26AB" w:rsidP="00CE1D54" w:rsidRDefault="00DE26AB" w14:paraId="434D6164" w14:textId="77777777">
      <w:pPr>
        <w:kinsoku w:val="0"/>
        <w:overflowPunct w:val="0"/>
        <w:autoSpaceDE w:val="0"/>
        <w:autoSpaceDN w:val="0"/>
        <w:adjustRightInd w:val="0"/>
        <w:spacing w:before="79" w:after="0" w:line="240" w:lineRule="auto"/>
        <w:ind w:left="160"/>
        <w:outlineLvl w:val="2"/>
        <w:rPr>
          <w:rFonts w:ascii="Times New Roman" w:hAnsi="Times New Roman" w:cs="Times New Roman"/>
          <w:b/>
          <w:bCs/>
          <w:w w:val="105"/>
          <w:szCs w:val="24"/>
          <w:u w:val="single"/>
        </w:rPr>
      </w:pPr>
    </w:p>
    <w:p w:rsidR="00CE1D54" w:rsidP="00CE1D54" w:rsidRDefault="007E2079" w14:paraId="0B8175C1" w14:textId="259AEB9B">
      <w:pPr>
        <w:kinsoku w:val="0"/>
        <w:overflowPunct w:val="0"/>
        <w:autoSpaceDE w:val="0"/>
        <w:autoSpaceDN w:val="0"/>
        <w:adjustRightInd w:val="0"/>
        <w:spacing w:before="79" w:after="0" w:line="240" w:lineRule="auto"/>
        <w:ind w:left="160"/>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Changes in Student Transportation</w:t>
      </w:r>
    </w:p>
    <w:p w:rsidRPr="00AF3E1E" w:rsidR="005370EB" w:rsidP="58E6EBA7" w:rsidRDefault="007E2079" w14:paraId="0FFC0992" w14:textId="1C2FBBF7">
      <w:pPr>
        <w:kinsoku w:val="0"/>
        <w:overflowPunct w:val="0"/>
        <w:autoSpaceDE w:val="0"/>
        <w:autoSpaceDN w:val="0"/>
        <w:adjustRightInd w:val="0"/>
        <w:spacing w:before="79" w:after="0" w:line="240" w:lineRule="auto"/>
        <w:ind w:left="160"/>
        <w:outlineLvl w:val="2"/>
        <w:rPr>
          <w:rFonts w:ascii="Times New Roman" w:hAnsi="Times New Roman" w:cs="Times New Roman"/>
          <w:b/>
          <w:bCs/>
          <w:w w:val="90"/>
        </w:rPr>
      </w:pPr>
      <w:r w:rsidRPr="58E6EBA7">
        <w:rPr>
          <w:rFonts w:ascii="Times New Roman" w:hAnsi="Times New Roman" w:cs="Times New Roman"/>
          <w:w w:val="90"/>
        </w:rPr>
        <w:t>It is helpful to students to have consistent transportation plans. It can be very confusing for students as well as teachers to alternate</w:t>
      </w:r>
      <w:r w:rsidRPr="58E6EBA7">
        <w:rPr>
          <w:rFonts w:ascii="Times New Roman" w:hAnsi="Times New Roman" w:cs="Times New Roman"/>
          <w:spacing w:val="-3"/>
          <w:w w:val="90"/>
        </w:rPr>
        <w:t xml:space="preserve"> </w:t>
      </w:r>
      <w:r w:rsidRPr="58E6EBA7">
        <w:rPr>
          <w:rFonts w:ascii="Times New Roman" w:hAnsi="Times New Roman" w:cs="Times New Roman"/>
          <w:w w:val="90"/>
        </w:rPr>
        <w:t>between daycare and parent</w:t>
      </w:r>
      <w:r w:rsidRPr="58E6EBA7">
        <w:rPr>
          <w:rFonts w:ascii="Times New Roman" w:hAnsi="Times New Roman" w:cs="Times New Roman"/>
          <w:spacing w:val="-1"/>
          <w:w w:val="90"/>
        </w:rPr>
        <w:t xml:space="preserve"> </w:t>
      </w:r>
      <w:r w:rsidRPr="58E6EBA7">
        <w:rPr>
          <w:rFonts w:ascii="Times New Roman" w:hAnsi="Times New Roman" w:cs="Times New Roman"/>
          <w:w w:val="90"/>
        </w:rPr>
        <w:t>pick-up.</w:t>
      </w:r>
    </w:p>
    <w:p w:rsidRPr="007E2079" w:rsidR="007E2079" w:rsidP="007E2079" w:rsidRDefault="007E2079" w14:paraId="32DF14EE" w14:textId="5307E521">
      <w:pPr>
        <w:kinsoku w:val="0"/>
        <w:overflowPunct w:val="0"/>
        <w:autoSpaceDE w:val="0"/>
        <w:autoSpaceDN w:val="0"/>
        <w:adjustRightInd w:val="0"/>
        <w:spacing w:before="3" w:after="0" w:line="254" w:lineRule="auto"/>
        <w:ind w:left="160" w:right="426"/>
        <w:rPr>
          <w:rFonts w:ascii="Times New Roman" w:hAnsi="Times New Roman" w:cs="Times New Roman"/>
          <w:w w:val="90"/>
          <w:szCs w:val="24"/>
        </w:rPr>
      </w:pPr>
      <w:r w:rsidRPr="007E2079">
        <w:rPr>
          <w:rFonts w:ascii="Times New Roman" w:hAnsi="Times New Roman" w:cs="Times New Roman"/>
          <w:w w:val="90"/>
          <w:szCs w:val="24"/>
        </w:rPr>
        <w:t>Additionally,</w:t>
      </w:r>
      <w:r w:rsidRPr="007E2079">
        <w:rPr>
          <w:rFonts w:ascii="Times New Roman" w:hAnsi="Times New Roman" w:cs="Times New Roman"/>
          <w:szCs w:val="24"/>
        </w:rPr>
        <w:t xml:space="preserve"> </w:t>
      </w:r>
      <w:r w:rsidRPr="007E2079">
        <w:rPr>
          <w:rFonts w:ascii="Times New Roman" w:hAnsi="Times New Roman" w:cs="Times New Roman"/>
          <w:w w:val="90"/>
          <w:szCs w:val="24"/>
        </w:rPr>
        <w:t>accepting</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changes</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by</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telephone</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does</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not</w:t>
      </w:r>
      <w:r w:rsidRPr="007E2079">
        <w:rPr>
          <w:rFonts w:ascii="Times New Roman" w:hAnsi="Times New Roman" w:cs="Times New Roman"/>
          <w:szCs w:val="24"/>
        </w:rPr>
        <w:t xml:space="preserve"> </w:t>
      </w:r>
      <w:r w:rsidRPr="007E2079">
        <w:rPr>
          <w:rFonts w:ascii="Times New Roman" w:hAnsi="Times New Roman" w:cs="Times New Roman"/>
          <w:w w:val="90"/>
          <w:szCs w:val="24"/>
        </w:rPr>
        <w:t>allow</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us</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to</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provide</w:t>
      </w:r>
      <w:r w:rsidRPr="007E2079">
        <w:rPr>
          <w:rFonts w:ascii="Times New Roman" w:hAnsi="Times New Roman" w:cs="Times New Roman"/>
          <w:spacing w:val="-1"/>
          <w:szCs w:val="24"/>
        </w:rPr>
        <w:t xml:space="preserve"> </w:t>
      </w:r>
      <w:r w:rsidRPr="007E2079">
        <w:rPr>
          <w:rFonts w:ascii="Times New Roman" w:hAnsi="Times New Roman" w:cs="Times New Roman"/>
          <w:w w:val="90"/>
          <w:szCs w:val="24"/>
        </w:rPr>
        <w:t>maximum</w:t>
      </w:r>
      <w:r w:rsidRPr="007E2079">
        <w:rPr>
          <w:rFonts w:ascii="Times New Roman" w:hAnsi="Times New Roman" w:cs="Times New Roman"/>
          <w:spacing w:val="7"/>
          <w:szCs w:val="24"/>
        </w:rPr>
        <w:t xml:space="preserve"> </w:t>
      </w:r>
      <w:r w:rsidRPr="007E2079">
        <w:rPr>
          <w:rFonts w:ascii="Times New Roman" w:hAnsi="Times New Roman" w:cs="Times New Roman"/>
          <w:w w:val="90"/>
          <w:szCs w:val="24"/>
        </w:rPr>
        <w:t>safety</w:t>
      </w:r>
      <w:r w:rsidRPr="007E2079">
        <w:rPr>
          <w:rFonts w:ascii="Times New Roman" w:hAnsi="Times New Roman" w:cs="Times New Roman"/>
          <w:szCs w:val="24"/>
        </w:rPr>
        <w:t xml:space="preserve"> </w:t>
      </w:r>
      <w:r w:rsidRPr="007E2079">
        <w:rPr>
          <w:rFonts w:ascii="Times New Roman" w:hAnsi="Times New Roman" w:cs="Times New Roman"/>
          <w:w w:val="90"/>
          <w:szCs w:val="24"/>
        </w:rPr>
        <w:t>measures</w:t>
      </w:r>
      <w:r w:rsidRPr="007E2079">
        <w:rPr>
          <w:rFonts w:ascii="Times New Roman" w:hAnsi="Times New Roman" w:cs="Times New Roman"/>
          <w:szCs w:val="24"/>
        </w:rPr>
        <w:t xml:space="preserve"> </w:t>
      </w:r>
      <w:r w:rsidRPr="007E2079">
        <w:rPr>
          <w:rFonts w:ascii="Times New Roman" w:hAnsi="Times New Roman" w:cs="Times New Roman"/>
          <w:w w:val="90"/>
          <w:szCs w:val="24"/>
        </w:rPr>
        <w:t>for</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our</w:t>
      </w:r>
      <w:r w:rsidRPr="007E2079">
        <w:rPr>
          <w:rFonts w:ascii="Times New Roman" w:hAnsi="Times New Roman" w:cs="Times New Roman"/>
          <w:szCs w:val="24"/>
        </w:rPr>
        <w:t xml:space="preserve"> </w:t>
      </w:r>
      <w:r w:rsidRPr="007E2079">
        <w:rPr>
          <w:rFonts w:ascii="Times New Roman" w:hAnsi="Times New Roman" w:cs="Times New Roman"/>
          <w:w w:val="90"/>
          <w:szCs w:val="24"/>
        </w:rPr>
        <w:t>students.</w:t>
      </w:r>
      <w:r w:rsidRPr="007E2079">
        <w:rPr>
          <w:rFonts w:ascii="Times New Roman" w:hAnsi="Times New Roman" w:cs="Times New Roman"/>
          <w:spacing w:val="7"/>
          <w:szCs w:val="24"/>
        </w:rPr>
        <w:t xml:space="preserve"> </w:t>
      </w:r>
      <w:r w:rsidRPr="007E2079">
        <w:rPr>
          <w:rFonts w:ascii="Times New Roman" w:hAnsi="Times New Roman" w:cs="Times New Roman"/>
          <w:w w:val="90"/>
          <w:szCs w:val="24"/>
        </w:rPr>
        <w:t>Therefore,</w:t>
      </w:r>
      <w:r w:rsidRPr="007E2079">
        <w:rPr>
          <w:rFonts w:ascii="Times New Roman" w:hAnsi="Times New Roman" w:cs="Times New Roman"/>
          <w:spacing w:val="7"/>
          <w:szCs w:val="24"/>
        </w:rPr>
        <w:t xml:space="preserve"> </w:t>
      </w:r>
      <w:r w:rsidRPr="007E2079">
        <w:rPr>
          <w:rFonts w:ascii="Times New Roman" w:hAnsi="Times New Roman" w:cs="Times New Roman"/>
          <w:w w:val="90"/>
          <w:szCs w:val="24"/>
        </w:rPr>
        <w:t>should</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there</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be</w:t>
      </w:r>
      <w:r w:rsidRPr="007E2079">
        <w:rPr>
          <w:rFonts w:ascii="Times New Roman" w:hAnsi="Times New Roman" w:cs="Times New Roman"/>
          <w:szCs w:val="24"/>
        </w:rPr>
        <w:t xml:space="preserve"> </w:t>
      </w:r>
      <w:r w:rsidRPr="007E2079">
        <w:rPr>
          <w:rFonts w:ascii="Times New Roman" w:hAnsi="Times New Roman" w:cs="Times New Roman"/>
          <w:w w:val="90"/>
          <w:szCs w:val="24"/>
        </w:rPr>
        <w:t>a</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need</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to</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change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transportation,</w:t>
      </w:r>
      <w:r w:rsidRPr="007E2079">
        <w:rPr>
          <w:rFonts w:ascii="Times New Roman" w:hAnsi="Times New Roman" w:cs="Times New Roman"/>
          <w:szCs w:val="24"/>
        </w:rPr>
        <w:t xml:space="preserve"> </w:t>
      </w:r>
      <w:r w:rsidRPr="007E2079">
        <w:rPr>
          <w:rFonts w:ascii="Times New Roman" w:hAnsi="Times New Roman" w:cs="Times New Roman"/>
          <w:w w:val="90"/>
          <w:szCs w:val="24"/>
        </w:rPr>
        <w:t>a</w:t>
      </w:r>
      <w:r w:rsidRPr="007E2079">
        <w:rPr>
          <w:rFonts w:ascii="Times New Roman" w:hAnsi="Times New Roman" w:cs="Times New Roman"/>
          <w:szCs w:val="24"/>
        </w:rPr>
        <w:t xml:space="preserve"> </w:t>
      </w:r>
      <w:r w:rsidRPr="007E2079">
        <w:rPr>
          <w:rFonts w:ascii="Times New Roman" w:hAnsi="Times New Roman" w:cs="Times New Roman"/>
          <w:w w:val="90"/>
          <w:szCs w:val="24"/>
        </w:rPr>
        <w:t>written</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note</w:t>
      </w:r>
      <w:r w:rsidRPr="007E2079">
        <w:rPr>
          <w:rFonts w:ascii="Times New Roman" w:hAnsi="Times New Roman" w:cs="Times New Roman"/>
          <w:spacing w:val="-9"/>
          <w:w w:val="90"/>
          <w:szCs w:val="24"/>
        </w:rPr>
        <w:t xml:space="preserve"> </w:t>
      </w:r>
      <w:r w:rsidRPr="007E2079">
        <w:rPr>
          <w:rFonts w:ascii="Times New Roman" w:hAnsi="Times New Roman" w:cs="Times New Roman"/>
          <w:w w:val="90"/>
          <w:szCs w:val="24"/>
        </w:rPr>
        <w:t>to</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5"/>
          <w:szCs w:val="24"/>
        </w:rPr>
        <w:t xml:space="preserve"> </w:t>
      </w:r>
      <w:r w:rsidRPr="007E2079">
        <w:rPr>
          <w:rFonts w:ascii="Times New Roman" w:hAnsi="Times New Roman" w:cs="Times New Roman"/>
          <w:w w:val="90"/>
          <w:szCs w:val="24"/>
        </w:rPr>
        <w:t>teacher</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from</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7"/>
          <w:w w:val="90"/>
          <w:szCs w:val="24"/>
        </w:rPr>
        <w:t xml:space="preserve"> </w:t>
      </w:r>
      <w:r w:rsidRPr="007E2079">
        <w:rPr>
          <w:rFonts w:ascii="Times New Roman" w:hAnsi="Times New Roman" w:cs="Times New Roman"/>
          <w:w w:val="90"/>
          <w:szCs w:val="24"/>
        </w:rPr>
        <w:t>child’s</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parent</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or</w:t>
      </w:r>
      <w:r w:rsidRPr="007E2079">
        <w:rPr>
          <w:rFonts w:ascii="Times New Roman" w:hAnsi="Times New Roman" w:cs="Times New Roman"/>
          <w:spacing w:val="-8"/>
          <w:w w:val="90"/>
          <w:szCs w:val="24"/>
        </w:rPr>
        <w:t xml:space="preserve"> </w:t>
      </w:r>
      <w:r w:rsidRPr="007E2079">
        <w:rPr>
          <w:rFonts w:ascii="Times New Roman" w:hAnsi="Times New Roman" w:cs="Times New Roman"/>
          <w:w w:val="90"/>
          <w:szCs w:val="24"/>
        </w:rPr>
        <w:t>guardian</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(with</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a</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phone</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number)</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and</w:t>
      </w:r>
      <w:r w:rsidRPr="007E2079">
        <w:rPr>
          <w:rFonts w:ascii="Times New Roman" w:hAnsi="Times New Roman" w:cs="Times New Roman"/>
          <w:spacing w:val="7"/>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date</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indicating</w:t>
      </w:r>
      <w:r w:rsidRPr="007E2079">
        <w:rPr>
          <w:rFonts w:ascii="Times New Roman" w:hAnsi="Times New Roman" w:cs="Times New Roman"/>
          <w:spacing w:val="22"/>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16"/>
          <w:szCs w:val="24"/>
        </w:rPr>
        <w:t xml:space="preserve"> </w:t>
      </w:r>
      <w:r w:rsidRPr="007E2079">
        <w:rPr>
          <w:rFonts w:ascii="Times New Roman" w:hAnsi="Times New Roman" w:cs="Times New Roman"/>
          <w:w w:val="90"/>
          <w:szCs w:val="24"/>
        </w:rPr>
        <w:t>change</w:t>
      </w:r>
      <w:r w:rsidRPr="007E2079">
        <w:rPr>
          <w:rFonts w:ascii="Times New Roman" w:hAnsi="Times New Roman" w:cs="Times New Roman"/>
          <w:szCs w:val="24"/>
        </w:rPr>
        <w:t xml:space="preserve"> </w:t>
      </w:r>
      <w:r w:rsidRPr="007E2079">
        <w:rPr>
          <w:rFonts w:ascii="Times New Roman" w:hAnsi="Times New Roman" w:cs="Times New Roman"/>
          <w:w w:val="90"/>
          <w:szCs w:val="24"/>
        </w:rPr>
        <w:t>in</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his/her</w:t>
      </w:r>
      <w:r w:rsidRPr="007E2079">
        <w:rPr>
          <w:rFonts w:ascii="Times New Roman" w:hAnsi="Times New Roman" w:cs="Times New Roman"/>
          <w:spacing w:val="16"/>
          <w:szCs w:val="24"/>
        </w:rPr>
        <w:t xml:space="preserve"> </w:t>
      </w:r>
      <w:r w:rsidRPr="007E2079">
        <w:rPr>
          <w:rFonts w:ascii="Times New Roman" w:hAnsi="Times New Roman" w:cs="Times New Roman"/>
          <w:w w:val="90"/>
          <w:szCs w:val="24"/>
        </w:rPr>
        <w:t>transportation</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home</w:t>
      </w:r>
      <w:r w:rsidRPr="007E2079">
        <w:rPr>
          <w:rFonts w:ascii="Times New Roman" w:hAnsi="Times New Roman" w:cs="Times New Roman"/>
          <w:spacing w:val="16"/>
          <w:szCs w:val="24"/>
        </w:rPr>
        <w:t xml:space="preserve"> </w:t>
      </w:r>
      <w:r w:rsidRPr="007E2079">
        <w:rPr>
          <w:rFonts w:ascii="Times New Roman" w:hAnsi="Times New Roman" w:cs="Times New Roman"/>
          <w:w w:val="90"/>
          <w:szCs w:val="24"/>
        </w:rPr>
        <w:t>is</w:t>
      </w:r>
      <w:r w:rsidRPr="007E2079">
        <w:rPr>
          <w:rFonts w:ascii="Times New Roman" w:hAnsi="Times New Roman" w:cs="Times New Roman"/>
          <w:spacing w:val="21"/>
          <w:szCs w:val="24"/>
        </w:rPr>
        <w:t xml:space="preserve"> </w:t>
      </w:r>
      <w:r w:rsidRPr="007E2079">
        <w:rPr>
          <w:rFonts w:ascii="Times New Roman" w:hAnsi="Times New Roman" w:cs="Times New Roman"/>
          <w:w w:val="90"/>
          <w:szCs w:val="24"/>
        </w:rPr>
        <w:t>required</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on</w:t>
      </w:r>
      <w:r w:rsidRPr="007E2079">
        <w:rPr>
          <w:rFonts w:ascii="Times New Roman" w:hAnsi="Times New Roman" w:cs="Times New Roman"/>
          <w:spacing w:val="21"/>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morning</w:t>
      </w:r>
      <w:r w:rsidRPr="007E2079">
        <w:rPr>
          <w:rFonts w:ascii="Times New Roman" w:hAnsi="Times New Roman" w:cs="Times New Roman"/>
          <w:spacing w:val="21"/>
          <w:szCs w:val="24"/>
        </w:rPr>
        <w:t xml:space="preserve"> </w:t>
      </w:r>
      <w:r w:rsidRPr="007E2079">
        <w:rPr>
          <w:rFonts w:ascii="Times New Roman" w:hAnsi="Times New Roman" w:cs="Times New Roman"/>
          <w:w w:val="90"/>
          <w:szCs w:val="24"/>
        </w:rPr>
        <w:t>of</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change.</w:t>
      </w:r>
      <w:r w:rsidRPr="007E2079">
        <w:rPr>
          <w:rFonts w:ascii="Times New Roman" w:hAnsi="Times New Roman" w:cs="Times New Roman"/>
          <w:spacing w:val="15"/>
          <w:szCs w:val="24"/>
        </w:rPr>
        <w:t xml:space="preserve"> </w:t>
      </w:r>
      <w:r w:rsidRPr="007E2079">
        <w:rPr>
          <w:rFonts w:ascii="Times New Roman" w:hAnsi="Times New Roman" w:cs="Times New Roman"/>
          <w:w w:val="90"/>
          <w:szCs w:val="24"/>
        </w:rPr>
        <w:t>In</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absence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of</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a</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note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from</w:t>
      </w:r>
      <w:r w:rsidRPr="007E2079">
        <w:rPr>
          <w:rFonts w:ascii="Times New Roman" w:hAnsi="Times New Roman" w:cs="Times New Roman"/>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parent,</w:t>
      </w:r>
      <w:r w:rsidRPr="007E2079">
        <w:rPr>
          <w:rFonts w:ascii="Times New Roman" w:hAnsi="Times New Roman" w:cs="Times New Roman"/>
          <w:spacing w:val="9"/>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child</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will</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be</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placed</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on</w:t>
      </w:r>
      <w:r w:rsidRPr="007E2079">
        <w:rPr>
          <w:rFonts w:ascii="Times New Roman" w:hAnsi="Times New Roman" w:cs="Times New Roman"/>
          <w:spacing w:val="10"/>
          <w:szCs w:val="24"/>
        </w:rPr>
        <w:t xml:space="preserve"> </w:t>
      </w:r>
      <w:r w:rsidRPr="007E2079">
        <w:rPr>
          <w:rFonts w:ascii="Times New Roman" w:hAnsi="Times New Roman" w:cs="Times New Roman"/>
          <w:w w:val="90"/>
          <w:szCs w:val="24"/>
        </w:rPr>
        <w:t>his/her</w:t>
      </w:r>
      <w:r w:rsidRPr="007E2079">
        <w:rPr>
          <w:rFonts w:ascii="Times New Roman" w:hAnsi="Times New Roman" w:cs="Times New Roman"/>
          <w:szCs w:val="24"/>
        </w:rPr>
        <w:t xml:space="preserve"> </w:t>
      </w:r>
      <w:r w:rsidRPr="007E2079">
        <w:rPr>
          <w:rFonts w:ascii="Times New Roman" w:hAnsi="Times New Roman" w:cs="Times New Roman"/>
          <w:w w:val="90"/>
          <w:szCs w:val="24"/>
        </w:rPr>
        <w:t>usual</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mode</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of</w:t>
      </w:r>
      <w:r w:rsidRPr="007E2079">
        <w:rPr>
          <w:rFonts w:ascii="Times New Roman" w:hAnsi="Times New Roman" w:cs="Times New Roman"/>
          <w:spacing w:val="-1"/>
          <w:w w:val="90"/>
          <w:szCs w:val="24"/>
        </w:rPr>
        <w:t xml:space="preserve"> </w:t>
      </w:r>
      <w:r w:rsidRPr="007E2079">
        <w:rPr>
          <w:rFonts w:ascii="Times New Roman" w:hAnsi="Times New Roman" w:cs="Times New Roman"/>
          <w:w w:val="90"/>
          <w:szCs w:val="24"/>
        </w:rPr>
        <w:t>transportation.</w:t>
      </w:r>
    </w:p>
    <w:p w:rsidR="007E2079" w:rsidP="007E2079" w:rsidRDefault="007E2079" w14:paraId="3332BB7D" w14:textId="77777777">
      <w:pPr>
        <w:kinsoku w:val="0"/>
        <w:overflowPunct w:val="0"/>
        <w:autoSpaceDE w:val="0"/>
        <w:autoSpaceDN w:val="0"/>
        <w:adjustRightInd w:val="0"/>
        <w:spacing w:before="4" w:after="0" w:line="240" w:lineRule="auto"/>
        <w:rPr>
          <w:rFonts w:ascii="Times New Roman" w:hAnsi="Times New Roman" w:cs="Times New Roman"/>
          <w:sz w:val="25"/>
          <w:szCs w:val="25"/>
        </w:rPr>
      </w:pPr>
    </w:p>
    <w:p w:rsidRPr="00F373B7" w:rsidR="00F9042B" w:rsidP="00F373B7" w:rsidRDefault="007E2079" w14:paraId="4C6F7CE4" w14:textId="1DA95A1F">
      <w:pPr>
        <w:kinsoku w:val="0"/>
        <w:overflowPunct w:val="0"/>
        <w:autoSpaceDE w:val="0"/>
        <w:autoSpaceDN w:val="0"/>
        <w:adjustRightInd w:val="0"/>
        <w:spacing w:after="0" w:line="254" w:lineRule="auto"/>
        <w:ind w:left="161" w:right="530" w:hanging="1"/>
        <w:jc w:val="both"/>
        <w:rPr>
          <w:rFonts w:ascii="Times New Roman" w:hAnsi="Times New Roman" w:cs="Times New Roman"/>
          <w:w w:val="90"/>
        </w:rPr>
      </w:pPr>
      <w:r w:rsidRPr="49D16CBE">
        <w:rPr>
          <w:rFonts w:ascii="Times New Roman" w:hAnsi="Times New Roman" w:cs="Times New Roman"/>
          <w:w w:val="90"/>
        </w:rPr>
        <w:t>Note: Please make sure</w:t>
      </w:r>
      <w:r w:rsidRPr="49D16CBE">
        <w:rPr>
          <w:rFonts w:ascii="Times New Roman" w:hAnsi="Times New Roman" w:cs="Times New Roman"/>
          <w:spacing w:val="-1"/>
          <w:w w:val="90"/>
        </w:rPr>
        <w:t xml:space="preserve"> </w:t>
      </w:r>
      <w:r w:rsidRPr="49D16CBE">
        <w:rPr>
          <w:rFonts w:ascii="Times New Roman" w:hAnsi="Times New Roman" w:cs="Times New Roman"/>
          <w:w w:val="90"/>
        </w:rPr>
        <w:t>your child</w:t>
      </w:r>
      <w:r w:rsidRPr="49D16CBE">
        <w:rPr>
          <w:rFonts w:ascii="Times New Roman" w:hAnsi="Times New Roman" w:cs="Times New Roman"/>
          <w:spacing w:val="-1"/>
          <w:w w:val="90"/>
        </w:rPr>
        <w:t xml:space="preserve"> </w:t>
      </w:r>
      <w:r w:rsidRPr="49D16CBE">
        <w:rPr>
          <w:rFonts w:ascii="Times New Roman" w:hAnsi="Times New Roman" w:cs="Times New Roman"/>
          <w:w w:val="90"/>
        </w:rPr>
        <w:t>knows if there</w:t>
      </w:r>
      <w:r w:rsidRPr="49D16CBE">
        <w:rPr>
          <w:rFonts w:ascii="Times New Roman" w:hAnsi="Times New Roman" w:cs="Times New Roman"/>
          <w:spacing w:val="-1"/>
          <w:w w:val="90"/>
        </w:rPr>
        <w:t xml:space="preserve"> </w:t>
      </w:r>
      <w:r w:rsidRPr="49D16CBE">
        <w:rPr>
          <w:rFonts w:ascii="Times New Roman" w:hAnsi="Times New Roman" w:cs="Times New Roman"/>
          <w:w w:val="90"/>
        </w:rPr>
        <w:t>is</w:t>
      </w:r>
      <w:r w:rsidRPr="49D16CBE">
        <w:rPr>
          <w:rFonts w:ascii="Times New Roman" w:hAnsi="Times New Roman" w:cs="Times New Roman"/>
          <w:spacing w:val="-1"/>
          <w:w w:val="90"/>
        </w:rPr>
        <w:t xml:space="preserve"> </w:t>
      </w:r>
      <w:r w:rsidRPr="49D16CBE">
        <w:rPr>
          <w:rFonts w:ascii="Times New Roman" w:hAnsi="Times New Roman" w:cs="Times New Roman"/>
          <w:w w:val="90"/>
        </w:rPr>
        <w:t>a change in</w:t>
      </w:r>
      <w:r w:rsidRPr="49D16CBE">
        <w:rPr>
          <w:rFonts w:ascii="Times New Roman" w:hAnsi="Times New Roman" w:cs="Times New Roman"/>
          <w:spacing w:val="-1"/>
          <w:w w:val="90"/>
        </w:rPr>
        <w:t xml:space="preserve"> </w:t>
      </w:r>
      <w:r w:rsidRPr="49D16CBE">
        <w:rPr>
          <w:rFonts w:ascii="Times New Roman" w:hAnsi="Times New Roman" w:cs="Times New Roman"/>
          <w:w w:val="90"/>
        </w:rPr>
        <w:t>plans. Changes</w:t>
      </w:r>
      <w:r w:rsidRPr="49D16CBE">
        <w:rPr>
          <w:rFonts w:ascii="Times New Roman" w:hAnsi="Times New Roman" w:cs="Times New Roman"/>
          <w:spacing w:val="-1"/>
          <w:w w:val="90"/>
        </w:rPr>
        <w:t xml:space="preserve"> </w:t>
      </w:r>
      <w:r w:rsidRPr="49D16CBE">
        <w:rPr>
          <w:rFonts w:ascii="Times New Roman" w:hAnsi="Times New Roman" w:cs="Times New Roman"/>
          <w:w w:val="90"/>
        </w:rPr>
        <w:t>in the transportation of any kind will NOT be accepted via fax or email.</w:t>
      </w:r>
      <w:r w:rsidRPr="49D16CBE">
        <w:rPr>
          <w:rFonts w:ascii="Times New Roman" w:hAnsi="Times New Roman" w:cs="Times New Roman"/>
        </w:rPr>
        <w:t xml:space="preserve"> </w:t>
      </w:r>
      <w:r w:rsidRPr="49D16CBE">
        <w:rPr>
          <w:rFonts w:ascii="Times New Roman" w:hAnsi="Times New Roman" w:cs="Times New Roman"/>
          <w:w w:val="90"/>
        </w:rPr>
        <w:t>In an extreme emergency,</w:t>
      </w:r>
      <w:r w:rsidRPr="49D16CBE" w:rsidR="0093698A">
        <w:rPr>
          <w:rFonts w:ascii="Times New Roman" w:hAnsi="Times New Roman" w:cs="Times New Roman"/>
          <w:w w:val="90"/>
        </w:rPr>
        <w:t xml:space="preserve"> </w:t>
      </w:r>
      <w:r w:rsidRPr="49D16CBE">
        <w:rPr>
          <w:rFonts w:ascii="Times New Roman" w:hAnsi="Times New Roman" w:cs="Times New Roman"/>
          <w:w w:val="90"/>
        </w:rPr>
        <w:t>the parent will need to talk with an administrator.</w:t>
      </w:r>
      <w:r w:rsidRPr="49D16CBE">
        <w:rPr>
          <w:rFonts w:ascii="Times New Roman" w:hAnsi="Times New Roman" w:cs="Times New Roman"/>
          <w:spacing w:val="63"/>
        </w:rPr>
        <w:t xml:space="preserve"> </w:t>
      </w:r>
      <w:r w:rsidRPr="49D16CBE">
        <w:rPr>
          <w:rFonts w:ascii="Times New Roman" w:hAnsi="Times New Roman" w:cs="Times New Roman"/>
          <w:w w:val="90"/>
        </w:rPr>
        <w:t>Changes must be received by 2:00 PM.</w:t>
      </w:r>
    </w:p>
    <w:p w:rsidRPr="007E2079" w:rsidR="00E9321D" w:rsidP="00E57EBD" w:rsidRDefault="00E9321D" w14:paraId="73A11620" w14:textId="2FC0BFBB">
      <w:pPr>
        <w:kinsoku w:val="0"/>
        <w:overflowPunct w:val="0"/>
        <w:autoSpaceDE w:val="0"/>
        <w:autoSpaceDN w:val="0"/>
        <w:adjustRightInd w:val="0"/>
        <w:spacing w:before="72" w:after="0" w:line="240" w:lineRule="auto"/>
        <w:outlineLvl w:val="2"/>
        <w:rPr>
          <w:rFonts w:ascii="Times New Roman" w:hAnsi="Times New Roman" w:cs="Times New Roman"/>
          <w:b/>
          <w:spacing w:val="-2"/>
          <w:w w:val="105"/>
        </w:rPr>
      </w:pPr>
      <w:r w:rsidRPr="49D16CBE">
        <w:rPr>
          <w:rFonts w:ascii="Times New Roman" w:hAnsi="Times New Roman" w:cs="Times New Roman"/>
          <w:b/>
          <w:spacing w:val="-2"/>
          <w:w w:val="105"/>
          <w:u w:val="single"/>
        </w:rPr>
        <w:t>Clinic</w:t>
      </w:r>
      <w:r w:rsidR="00E40921">
        <w:rPr>
          <w:rFonts w:ascii="Times New Roman" w:hAnsi="Times New Roman" w:cs="Times New Roman"/>
          <w:b/>
          <w:spacing w:val="-2"/>
          <w:w w:val="105"/>
          <w:u w:val="single"/>
        </w:rPr>
        <w:t>/Student Illness at School</w:t>
      </w:r>
    </w:p>
    <w:p w:rsidRPr="00E66E45" w:rsidR="00E66E45" w:rsidP="00811042" w:rsidRDefault="00E9321D" w14:paraId="0E06D1DC" w14:textId="714EA8D5">
      <w:pPr>
        <w:jc w:val="both"/>
        <w:rPr>
          <w:rFonts w:ascii="Times New Roman" w:hAnsi="Times New Roman" w:cs="Times New Roman"/>
          <w:sz w:val="22"/>
        </w:rPr>
      </w:pPr>
      <w:r w:rsidRPr="00E67F83">
        <w:rPr>
          <w:rFonts w:ascii="Times New Roman" w:hAnsi="Times New Roman" w:cs="Times New Roman"/>
          <w:w w:val="90"/>
          <w:sz w:val="22"/>
        </w:rPr>
        <w:t>The clinic</w:t>
      </w:r>
      <w:r w:rsidRPr="00E67F83">
        <w:rPr>
          <w:rFonts w:ascii="Times New Roman" w:hAnsi="Times New Roman" w:cs="Times New Roman"/>
          <w:sz w:val="22"/>
        </w:rPr>
        <w:t xml:space="preserve"> </w:t>
      </w:r>
      <w:r w:rsidRPr="00E67F83">
        <w:rPr>
          <w:rFonts w:ascii="Times New Roman" w:hAnsi="Times New Roman" w:cs="Times New Roman"/>
          <w:w w:val="90"/>
          <w:sz w:val="22"/>
        </w:rPr>
        <w:t>is available to</w:t>
      </w:r>
      <w:r w:rsidRPr="00E67F83">
        <w:rPr>
          <w:rFonts w:ascii="Times New Roman" w:hAnsi="Times New Roman" w:cs="Times New Roman"/>
          <w:spacing w:val="-2"/>
          <w:w w:val="90"/>
          <w:sz w:val="22"/>
        </w:rPr>
        <w:t xml:space="preserve"> </w:t>
      </w:r>
      <w:r w:rsidRPr="00E67F83">
        <w:rPr>
          <w:rFonts w:ascii="Times New Roman" w:hAnsi="Times New Roman" w:cs="Times New Roman"/>
          <w:w w:val="90"/>
          <w:sz w:val="22"/>
        </w:rPr>
        <w:t>students</w:t>
      </w:r>
      <w:r w:rsidRPr="00E67F83">
        <w:rPr>
          <w:rFonts w:ascii="Times New Roman" w:hAnsi="Times New Roman" w:cs="Times New Roman"/>
          <w:sz w:val="22"/>
        </w:rPr>
        <w:t xml:space="preserve"> </w:t>
      </w:r>
      <w:r w:rsidRPr="00E67F83">
        <w:rPr>
          <w:rFonts w:ascii="Times New Roman" w:hAnsi="Times New Roman" w:cs="Times New Roman"/>
          <w:w w:val="90"/>
          <w:sz w:val="22"/>
        </w:rPr>
        <w:t>who get hurt at school or feel ill during</w:t>
      </w:r>
      <w:r w:rsidRPr="00E67F83">
        <w:rPr>
          <w:rFonts w:ascii="Times New Roman" w:hAnsi="Times New Roman" w:cs="Times New Roman"/>
          <w:sz w:val="22"/>
        </w:rPr>
        <w:t xml:space="preserve"> </w:t>
      </w:r>
      <w:r w:rsidRPr="00E67F83">
        <w:rPr>
          <w:rFonts w:ascii="Times New Roman" w:hAnsi="Times New Roman" w:cs="Times New Roman"/>
          <w:w w:val="90"/>
          <w:sz w:val="22"/>
        </w:rPr>
        <w:t xml:space="preserve">the day. </w:t>
      </w:r>
      <w:r w:rsidRPr="00E67F83" w:rsidR="006265E0">
        <w:rPr>
          <w:rFonts w:ascii="Times New Roman" w:hAnsi="Times New Roman" w:cs="Times New Roman"/>
          <w:w w:val="90"/>
          <w:sz w:val="22"/>
        </w:rPr>
        <w:t>We share a clinic and clini</w:t>
      </w:r>
      <w:r w:rsidRPr="00E67F83" w:rsidR="00C636AA">
        <w:rPr>
          <w:rFonts w:ascii="Times New Roman" w:hAnsi="Times New Roman" w:cs="Times New Roman"/>
          <w:w w:val="90"/>
          <w:sz w:val="22"/>
        </w:rPr>
        <w:t>c</w:t>
      </w:r>
      <w:r w:rsidRPr="00E67F83" w:rsidR="006265E0">
        <w:rPr>
          <w:rFonts w:ascii="Times New Roman" w:hAnsi="Times New Roman" w:cs="Times New Roman"/>
          <w:w w:val="90"/>
          <w:sz w:val="22"/>
        </w:rPr>
        <w:t xml:space="preserve"> worker with Peachtree </w:t>
      </w:r>
      <w:r w:rsidRPr="00E67F83" w:rsidR="00C636AA">
        <w:rPr>
          <w:rFonts w:ascii="Times New Roman" w:hAnsi="Times New Roman" w:cs="Times New Roman"/>
          <w:w w:val="90"/>
          <w:sz w:val="22"/>
        </w:rPr>
        <w:t xml:space="preserve">ES.  </w:t>
      </w:r>
      <w:r w:rsidRPr="00E67F83" w:rsidR="00E66E45">
        <w:rPr>
          <w:rFonts w:ascii="Times New Roman" w:hAnsi="Times New Roman" w:cs="Times New Roman"/>
          <w:color w:val="000000"/>
          <w:sz w:val="22"/>
        </w:rPr>
        <w:t>Please do not send your child to school sick with a note requesting that the teacher send your child to the clinic.  Be considerate of other students by caring for your child at home.  It is the responsibility of the parents to see that medical treatment is given to their child.  Our clinic is not designed for lengthy sick care and a sick child has the potential of causing others to become ill.  It is only appropriate as a holding area for no more than one hour until a parent arrives.  </w:t>
      </w:r>
    </w:p>
    <w:p w:rsidRPr="007E2079" w:rsidR="00E9321D" w:rsidP="00893E3B" w:rsidRDefault="00E9321D" w14:paraId="05DAC124" w14:textId="72C8EC5C">
      <w:pPr>
        <w:kinsoku w:val="0"/>
        <w:overflowPunct w:val="0"/>
        <w:autoSpaceDE w:val="0"/>
        <w:autoSpaceDN w:val="0"/>
        <w:adjustRightInd w:val="0"/>
        <w:spacing w:before="137" w:after="0" w:line="254" w:lineRule="auto"/>
        <w:ind w:right="570"/>
        <w:jc w:val="both"/>
        <w:rPr>
          <w:rFonts w:ascii="Times New Roman" w:hAnsi="Times New Roman" w:cs="Times New Roman"/>
          <w:w w:val="90"/>
        </w:rPr>
      </w:pPr>
      <w:r w:rsidRPr="49D16CBE">
        <w:rPr>
          <w:rFonts w:ascii="Times New Roman" w:hAnsi="Times New Roman" w:cs="Times New Roman"/>
          <w:w w:val="90"/>
        </w:rPr>
        <w:t>If</w:t>
      </w:r>
      <w:r w:rsidRPr="49D16CBE">
        <w:rPr>
          <w:rFonts w:ascii="Times New Roman" w:hAnsi="Times New Roman" w:cs="Times New Roman"/>
        </w:rPr>
        <w:t xml:space="preserve"> </w:t>
      </w:r>
      <w:r w:rsidRPr="49D16CBE">
        <w:rPr>
          <w:rFonts w:ascii="Times New Roman" w:hAnsi="Times New Roman" w:cs="Times New Roman"/>
          <w:w w:val="90"/>
        </w:rPr>
        <w:t>a child becomes sick</w:t>
      </w:r>
      <w:r w:rsidRPr="49D16CBE">
        <w:rPr>
          <w:rFonts w:ascii="Times New Roman" w:hAnsi="Times New Roman" w:cs="Times New Roman"/>
        </w:rPr>
        <w:t xml:space="preserve"> </w:t>
      </w:r>
      <w:r w:rsidRPr="49D16CBE">
        <w:rPr>
          <w:rFonts w:ascii="Times New Roman" w:hAnsi="Times New Roman" w:cs="Times New Roman"/>
          <w:w w:val="90"/>
        </w:rPr>
        <w:t>during</w:t>
      </w:r>
      <w:r w:rsidRPr="49D16CBE">
        <w:rPr>
          <w:rFonts w:ascii="Times New Roman" w:hAnsi="Times New Roman" w:cs="Times New Roman"/>
        </w:rPr>
        <w:t xml:space="preserve"> </w:t>
      </w:r>
      <w:r w:rsidRPr="49D16CBE">
        <w:rPr>
          <w:rFonts w:ascii="Times New Roman" w:hAnsi="Times New Roman" w:cs="Times New Roman"/>
          <w:w w:val="90"/>
        </w:rPr>
        <w:t>the school day, the clinic</w:t>
      </w:r>
      <w:r w:rsidRPr="49D16CBE">
        <w:rPr>
          <w:rFonts w:ascii="Times New Roman" w:hAnsi="Times New Roman" w:cs="Times New Roman"/>
        </w:rPr>
        <w:t xml:space="preserve"> </w:t>
      </w:r>
      <w:r w:rsidRPr="49D16CBE">
        <w:rPr>
          <w:rFonts w:ascii="Times New Roman" w:hAnsi="Times New Roman" w:cs="Times New Roman"/>
          <w:w w:val="90"/>
        </w:rPr>
        <w:t>worker will attempt to reach the child’s parents.</w:t>
      </w:r>
      <w:r w:rsidRPr="49D16CBE">
        <w:rPr>
          <w:rFonts w:ascii="Times New Roman" w:hAnsi="Times New Roman" w:cs="Times New Roman"/>
          <w:spacing w:val="6"/>
        </w:rPr>
        <w:t xml:space="preserve"> </w:t>
      </w:r>
      <w:r w:rsidRPr="49D16CBE">
        <w:rPr>
          <w:rFonts w:ascii="Times New Roman" w:hAnsi="Times New Roman" w:cs="Times New Roman"/>
          <w:w w:val="90"/>
        </w:rPr>
        <w:t>If</w:t>
      </w:r>
      <w:r w:rsidRPr="49D16CBE">
        <w:rPr>
          <w:rFonts w:ascii="Times New Roman" w:hAnsi="Times New Roman" w:cs="Times New Roman"/>
          <w:spacing w:val="7"/>
        </w:rPr>
        <w:t xml:space="preserve"> </w:t>
      </w:r>
      <w:r w:rsidRPr="49D16CBE">
        <w:rPr>
          <w:rFonts w:ascii="Times New Roman" w:hAnsi="Times New Roman" w:cs="Times New Roman"/>
          <w:w w:val="90"/>
        </w:rPr>
        <w:t>unsuccessful, the</w:t>
      </w:r>
      <w:r w:rsidRPr="49D16CBE">
        <w:rPr>
          <w:rFonts w:ascii="Times New Roman" w:hAnsi="Times New Roman" w:cs="Times New Roman"/>
        </w:rPr>
        <w:t xml:space="preserve"> </w:t>
      </w:r>
      <w:r w:rsidRPr="49D16CBE">
        <w:rPr>
          <w:rFonts w:ascii="Times New Roman" w:hAnsi="Times New Roman" w:cs="Times New Roman"/>
          <w:w w:val="90"/>
        </w:rPr>
        <w:t>other</w:t>
      </w:r>
      <w:r w:rsidRPr="49D16CBE">
        <w:rPr>
          <w:rFonts w:ascii="Times New Roman" w:hAnsi="Times New Roman" w:cs="Times New Roman"/>
        </w:rPr>
        <w:t xml:space="preserve"> </w:t>
      </w:r>
      <w:r w:rsidRPr="49D16CBE">
        <w:rPr>
          <w:rFonts w:ascii="Times New Roman" w:hAnsi="Times New Roman" w:cs="Times New Roman"/>
          <w:w w:val="90"/>
        </w:rPr>
        <w:t>persons</w:t>
      </w:r>
      <w:r w:rsidRPr="49D16CBE">
        <w:rPr>
          <w:rFonts w:ascii="Times New Roman" w:hAnsi="Times New Roman" w:cs="Times New Roman"/>
          <w:spacing w:val="7"/>
        </w:rPr>
        <w:t xml:space="preserve"> </w:t>
      </w:r>
      <w:r w:rsidRPr="49D16CBE">
        <w:rPr>
          <w:rFonts w:ascii="Times New Roman" w:hAnsi="Times New Roman" w:cs="Times New Roman"/>
          <w:w w:val="90"/>
        </w:rPr>
        <w:t>listed</w:t>
      </w:r>
      <w:r w:rsidRPr="49D16CBE">
        <w:rPr>
          <w:rFonts w:ascii="Times New Roman" w:hAnsi="Times New Roman" w:cs="Times New Roman"/>
        </w:rPr>
        <w:t xml:space="preserve"> </w:t>
      </w:r>
      <w:r w:rsidRPr="49D16CBE">
        <w:rPr>
          <w:rFonts w:ascii="Times New Roman" w:hAnsi="Times New Roman" w:cs="Times New Roman"/>
          <w:w w:val="90"/>
        </w:rPr>
        <w:t>on</w:t>
      </w:r>
      <w:r w:rsidRPr="49D16CBE">
        <w:rPr>
          <w:rFonts w:ascii="Times New Roman" w:hAnsi="Times New Roman" w:cs="Times New Roman"/>
        </w:rPr>
        <w:t xml:space="preserve"> </w:t>
      </w:r>
      <w:r w:rsidRPr="49D16CBE">
        <w:rPr>
          <w:rFonts w:ascii="Times New Roman" w:hAnsi="Times New Roman" w:cs="Times New Roman"/>
          <w:w w:val="90"/>
        </w:rPr>
        <w:t>the</w:t>
      </w:r>
      <w:r w:rsidRPr="49D16CBE">
        <w:rPr>
          <w:rFonts w:ascii="Times New Roman" w:hAnsi="Times New Roman" w:cs="Times New Roman"/>
        </w:rPr>
        <w:t xml:space="preserve"> </w:t>
      </w:r>
      <w:r w:rsidRPr="49D16CBE">
        <w:rPr>
          <w:rFonts w:ascii="Times New Roman" w:hAnsi="Times New Roman" w:cs="Times New Roman"/>
          <w:w w:val="90"/>
        </w:rPr>
        <w:t>student</w:t>
      </w:r>
      <w:r w:rsidRPr="49D16CBE">
        <w:rPr>
          <w:rFonts w:ascii="Times New Roman" w:hAnsi="Times New Roman" w:cs="Times New Roman"/>
        </w:rPr>
        <w:t xml:space="preserve"> </w:t>
      </w:r>
      <w:r w:rsidRPr="49D16CBE">
        <w:rPr>
          <w:rFonts w:ascii="Times New Roman" w:hAnsi="Times New Roman" w:cs="Times New Roman"/>
          <w:w w:val="90"/>
        </w:rPr>
        <w:t>information</w:t>
      </w:r>
      <w:r w:rsidRPr="49D16CBE">
        <w:rPr>
          <w:rFonts w:ascii="Times New Roman" w:hAnsi="Times New Roman" w:cs="Times New Roman"/>
        </w:rPr>
        <w:t xml:space="preserve"> </w:t>
      </w:r>
      <w:r w:rsidRPr="49D16CBE">
        <w:rPr>
          <w:rFonts w:ascii="Times New Roman" w:hAnsi="Times New Roman" w:cs="Times New Roman"/>
          <w:w w:val="90"/>
        </w:rPr>
        <w:t>sheet</w:t>
      </w:r>
      <w:r w:rsidRPr="49D16CBE">
        <w:rPr>
          <w:rFonts w:ascii="Times New Roman" w:hAnsi="Times New Roman" w:cs="Times New Roman"/>
          <w:spacing w:val="7"/>
        </w:rPr>
        <w:t xml:space="preserve"> </w:t>
      </w:r>
      <w:r w:rsidRPr="49D16CBE">
        <w:rPr>
          <w:rFonts w:ascii="Times New Roman" w:hAnsi="Times New Roman" w:cs="Times New Roman"/>
          <w:w w:val="90"/>
        </w:rPr>
        <w:t>will</w:t>
      </w:r>
      <w:r w:rsidRPr="49D16CBE">
        <w:rPr>
          <w:rFonts w:ascii="Times New Roman" w:hAnsi="Times New Roman" w:cs="Times New Roman"/>
        </w:rPr>
        <w:t xml:space="preserve"> </w:t>
      </w:r>
      <w:r w:rsidRPr="49D16CBE">
        <w:rPr>
          <w:rFonts w:ascii="Times New Roman" w:hAnsi="Times New Roman" w:cs="Times New Roman"/>
          <w:w w:val="90"/>
        </w:rPr>
        <w:t xml:space="preserve">be contacted. </w:t>
      </w:r>
      <w:r w:rsidR="00DD7C73">
        <w:rPr>
          <w:rFonts w:ascii="Times New Roman" w:hAnsi="Times New Roman" w:cs="Times New Roman"/>
          <w:w w:val="90"/>
          <w:u w:val="single"/>
        </w:rPr>
        <w:t>We must</w:t>
      </w:r>
      <w:r w:rsidRPr="49D16CBE">
        <w:rPr>
          <w:rFonts w:ascii="Times New Roman" w:hAnsi="Times New Roman" w:cs="Times New Roman"/>
          <w:spacing w:val="-1"/>
          <w:w w:val="90"/>
          <w:u w:val="single"/>
        </w:rPr>
        <w:t xml:space="preserve"> </w:t>
      </w:r>
      <w:r w:rsidRPr="49D16CBE">
        <w:rPr>
          <w:rFonts w:ascii="Times New Roman" w:hAnsi="Times New Roman" w:cs="Times New Roman"/>
          <w:w w:val="90"/>
          <w:u w:val="single"/>
        </w:rPr>
        <w:t>be</w:t>
      </w:r>
      <w:r w:rsidRPr="49D16CBE">
        <w:rPr>
          <w:rFonts w:ascii="Times New Roman" w:hAnsi="Times New Roman" w:cs="Times New Roman"/>
          <w:w w:val="90"/>
        </w:rPr>
        <w:t xml:space="preserve"> </w:t>
      </w:r>
      <w:r w:rsidRPr="49D16CBE">
        <w:rPr>
          <w:rFonts w:ascii="Times New Roman" w:hAnsi="Times New Roman" w:cs="Times New Roman"/>
          <w:w w:val="90"/>
          <w:u w:val="single"/>
        </w:rPr>
        <w:t>able to</w:t>
      </w:r>
      <w:r w:rsidRPr="49D16CBE">
        <w:rPr>
          <w:rFonts w:ascii="Times New Roman" w:hAnsi="Times New Roman" w:cs="Times New Roman"/>
          <w:spacing w:val="-2"/>
          <w:w w:val="90"/>
          <w:u w:val="single"/>
        </w:rPr>
        <w:t xml:space="preserve"> </w:t>
      </w:r>
      <w:r w:rsidRPr="49D16CBE">
        <w:rPr>
          <w:rFonts w:ascii="Times New Roman" w:hAnsi="Times New Roman" w:cs="Times New Roman"/>
          <w:w w:val="90"/>
          <w:u w:val="single"/>
        </w:rPr>
        <w:t>reach</w:t>
      </w:r>
      <w:r w:rsidRPr="49D16CBE">
        <w:rPr>
          <w:rFonts w:ascii="Times New Roman" w:hAnsi="Times New Roman" w:cs="Times New Roman"/>
          <w:spacing w:val="-2"/>
          <w:w w:val="90"/>
          <w:u w:val="single"/>
        </w:rPr>
        <w:t xml:space="preserve"> </w:t>
      </w:r>
      <w:r w:rsidRPr="49D16CBE">
        <w:rPr>
          <w:rFonts w:ascii="Times New Roman" w:hAnsi="Times New Roman" w:cs="Times New Roman"/>
          <w:w w:val="90"/>
          <w:u w:val="single"/>
        </w:rPr>
        <w:t>a</w:t>
      </w:r>
      <w:r w:rsidRPr="49D16CBE">
        <w:rPr>
          <w:rFonts w:ascii="Times New Roman" w:hAnsi="Times New Roman" w:cs="Times New Roman"/>
          <w:spacing w:val="-2"/>
          <w:w w:val="90"/>
          <w:u w:val="single"/>
        </w:rPr>
        <w:t xml:space="preserve"> </w:t>
      </w:r>
      <w:r w:rsidRPr="49D16CBE">
        <w:rPr>
          <w:rFonts w:ascii="Times New Roman" w:hAnsi="Times New Roman" w:cs="Times New Roman"/>
          <w:w w:val="90"/>
          <w:u w:val="single"/>
        </w:rPr>
        <w:t>parent/guardian</w:t>
      </w:r>
      <w:r w:rsidR="00DD7C73">
        <w:rPr>
          <w:rFonts w:ascii="Times New Roman" w:hAnsi="Times New Roman" w:cs="Times New Roman"/>
          <w:w w:val="90"/>
          <w:u w:val="single"/>
        </w:rPr>
        <w:t xml:space="preserve"> at all times</w:t>
      </w:r>
      <w:r w:rsidRPr="49D16CBE">
        <w:rPr>
          <w:rFonts w:ascii="Times New Roman" w:hAnsi="Times New Roman" w:cs="Times New Roman"/>
          <w:w w:val="90"/>
          <w:u w:val="single"/>
        </w:rPr>
        <w:t>. Please make sure that we have the most up-to-date phone numbers and email for parents and the listed emergency contacts.</w:t>
      </w:r>
    </w:p>
    <w:p w:rsidRPr="007E2079" w:rsidR="00E9321D" w:rsidP="00E9321D" w:rsidRDefault="00E9321D" w14:paraId="34302AC4" w14:textId="4615E21B">
      <w:pPr>
        <w:kinsoku w:val="0"/>
        <w:overflowPunct w:val="0"/>
        <w:autoSpaceDE w:val="0"/>
        <w:autoSpaceDN w:val="0"/>
        <w:adjustRightInd w:val="0"/>
        <w:spacing w:before="9" w:after="0" w:line="240" w:lineRule="auto"/>
        <w:rPr>
          <w:rFonts w:ascii="Times New Roman" w:hAnsi="Times New Roman" w:cs="Times New Roman"/>
          <w:sz w:val="17"/>
          <w:szCs w:val="17"/>
        </w:rPr>
      </w:pPr>
    </w:p>
    <w:p w:rsidRPr="007E2079" w:rsidR="00E9321D" w:rsidP="00893E3B" w:rsidRDefault="00E9321D" w14:paraId="36E56CE2" w14:textId="77777777">
      <w:pPr>
        <w:kinsoku w:val="0"/>
        <w:overflowPunct w:val="0"/>
        <w:autoSpaceDE w:val="0"/>
        <w:autoSpaceDN w:val="0"/>
        <w:adjustRightInd w:val="0"/>
        <w:spacing w:before="90" w:after="0" w:line="254" w:lineRule="auto"/>
        <w:ind w:right="513"/>
        <w:rPr>
          <w:rFonts w:ascii="Times New Roman" w:hAnsi="Times New Roman" w:cs="Times New Roman"/>
          <w:w w:val="90"/>
        </w:rPr>
      </w:pPr>
      <w:r w:rsidRPr="49D16CBE">
        <w:rPr>
          <w:rFonts w:ascii="Times New Roman" w:hAnsi="Times New Roman" w:cs="Times New Roman"/>
          <w:w w:val="90"/>
        </w:rPr>
        <w:t>The clinic worker will call parents if a student is vomiting,</w:t>
      </w:r>
      <w:r w:rsidRPr="49D16CBE">
        <w:rPr>
          <w:rFonts w:ascii="Times New Roman" w:hAnsi="Times New Roman" w:cs="Times New Roman"/>
        </w:rPr>
        <w:t xml:space="preserve"> </w:t>
      </w:r>
      <w:r w:rsidRPr="49D16CBE">
        <w:rPr>
          <w:rFonts w:ascii="Times New Roman" w:hAnsi="Times New Roman" w:cs="Times New Roman"/>
          <w:w w:val="90"/>
        </w:rPr>
        <w:t>has a fever above 99 degrees,</w:t>
      </w:r>
      <w:r w:rsidRPr="49D16CBE">
        <w:rPr>
          <w:rFonts w:ascii="Times New Roman" w:hAnsi="Times New Roman" w:cs="Times New Roman"/>
        </w:rPr>
        <w:t xml:space="preserve"> </w:t>
      </w:r>
      <w:r w:rsidRPr="49D16CBE">
        <w:rPr>
          <w:rFonts w:ascii="Times New Roman" w:hAnsi="Times New Roman" w:cs="Times New Roman"/>
          <w:w w:val="90"/>
        </w:rPr>
        <w:t>has been injured, or has head lice.</w:t>
      </w:r>
      <w:r w:rsidRPr="49D16CBE">
        <w:rPr>
          <w:rFonts w:ascii="Times New Roman" w:hAnsi="Times New Roman" w:cs="Times New Roman"/>
        </w:rPr>
        <w:t xml:space="preserve"> </w:t>
      </w:r>
      <w:r w:rsidRPr="49D16CBE">
        <w:rPr>
          <w:rFonts w:ascii="Times New Roman" w:hAnsi="Times New Roman" w:cs="Times New Roman"/>
          <w:w w:val="90"/>
        </w:rPr>
        <w:t>In case of serious medical emergencies, paramedics will be called. Students in any of these situations cannot be sent home by bus. Students may not return</w:t>
      </w:r>
      <w:r w:rsidRPr="49D16CBE">
        <w:rPr>
          <w:rFonts w:ascii="Times New Roman" w:hAnsi="Times New Roman" w:cs="Times New Roman"/>
          <w:spacing w:val="-4"/>
          <w:w w:val="90"/>
        </w:rPr>
        <w:t xml:space="preserve"> </w:t>
      </w:r>
      <w:r w:rsidRPr="49D16CBE">
        <w:rPr>
          <w:rFonts w:ascii="Times New Roman" w:hAnsi="Times New Roman" w:cs="Times New Roman"/>
          <w:w w:val="90"/>
        </w:rPr>
        <w:t>to</w:t>
      </w:r>
      <w:r w:rsidRPr="49D16CBE">
        <w:rPr>
          <w:rFonts w:ascii="Times New Roman" w:hAnsi="Times New Roman" w:cs="Times New Roman"/>
          <w:spacing w:val="-1"/>
          <w:w w:val="90"/>
        </w:rPr>
        <w:t xml:space="preserve"> </w:t>
      </w:r>
      <w:r w:rsidRPr="49D16CBE">
        <w:rPr>
          <w:rFonts w:ascii="Times New Roman" w:hAnsi="Times New Roman" w:cs="Times New Roman"/>
          <w:w w:val="90"/>
        </w:rPr>
        <w:t>school</w:t>
      </w:r>
      <w:r w:rsidRPr="49D16CBE">
        <w:rPr>
          <w:rFonts w:ascii="Times New Roman" w:hAnsi="Times New Roman" w:cs="Times New Roman"/>
          <w:spacing w:val="-3"/>
          <w:w w:val="90"/>
        </w:rPr>
        <w:t xml:space="preserve"> </w:t>
      </w:r>
      <w:r w:rsidRPr="49D16CBE">
        <w:rPr>
          <w:rFonts w:ascii="Times New Roman" w:hAnsi="Times New Roman" w:cs="Times New Roman"/>
          <w:w w:val="90"/>
        </w:rPr>
        <w:t>until they</w:t>
      </w:r>
      <w:r w:rsidRPr="49D16CBE">
        <w:rPr>
          <w:rFonts w:ascii="Times New Roman" w:hAnsi="Times New Roman" w:cs="Times New Roman"/>
          <w:spacing w:val="-1"/>
          <w:w w:val="90"/>
        </w:rPr>
        <w:t xml:space="preserve"> </w:t>
      </w:r>
      <w:r w:rsidRPr="49D16CBE">
        <w:rPr>
          <w:rFonts w:ascii="Times New Roman" w:hAnsi="Times New Roman" w:cs="Times New Roman"/>
          <w:w w:val="90"/>
        </w:rPr>
        <w:t>are fever</w:t>
      </w:r>
      <w:r w:rsidRPr="49D16CBE">
        <w:rPr>
          <w:rFonts w:ascii="Times New Roman" w:hAnsi="Times New Roman" w:cs="Times New Roman"/>
          <w:spacing w:val="-4"/>
          <w:w w:val="90"/>
        </w:rPr>
        <w:t xml:space="preserve"> </w:t>
      </w:r>
      <w:r w:rsidRPr="49D16CBE">
        <w:rPr>
          <w:rFonts w:ascii="Times New Roman" w:hAnsi="Times New Roman" w:cs="Times New Roman"/>
          <w:w w:val="90"/>
        </w:rPr>
        <w:t>free</w:t>
      </w:r>
      <w:r w:rsidRPr="49D16CBE">
        <w:rPr>
          <w:rFonts w:ascii="Times New Roman" w:hAnsi="Times New Roman" w:cs="Times New Roman"/>
          <w:spacing w:val="-3"/>
          <w:w w:val="90"/>
        </w:rPr>
        <w:t xml:space="preserve"> </w:t>
      </w:r>
      <w:r w:rsidRPr="49D16CBE">
        <w:rPr>
          <w:rFonts w:ascii="Times New Roman" w:hAnsi="Times New Roman" w:cs="Times New Roman"/>
          <w:w w:val="90"/>
        </w:rPr>
        <w:t>for</w:t>
      </w:r>
      <w:r w:rsidRPr="49D16CBE">
        <w:rPr>
          <w:rFonts w:ascii="Times New Roman" w:hAnsi="Times New Roman" w:cs="Times New Roman"/>
          <w:spacing w:val="-4"/>
          <w:w w:val="90"/>
        </w:rPr>
        <w:t xml:space="preserve"> </w:t>
      </w:r>
      <w:r w:rsidRPr="49D16CBE">
        <w:rPr>
          <w:rFonts w:ascii="Times New Roman" w:hAnsi="Times New Roman" w:cs="Times New Roman"/>
          <w:w w:val="90"/>
        </w:rPr>
        <w:t>24</w:t>
      </w:r>
      <w:r w:rsidRPr="49D16CBE">
        <w:rPr>
          <w:rFonts w:ascii="Times New Roman" w:hAnsi="Times New Roman" w:cs="Times New Roman"/>
          <w:spacing w:val="9"/>
        </w:rPr>
        <w:t xml:space="preserve"> </w:t>
      </w:r>
      <w:r w:rsidRPr="49D16CBE">
        <w:rPr>
          <w:rFonts w:ascii="Times New Roman" w:hAnsi="Times New Roman" w:cs="Times New Roman"/>
          <w:w w:val="90"/>
        </w:rPr>
        <w:t>hours.</w:t>
      </w:r>
    </w:p>
    <w:p w:rsidRPr="007E2079" w:rsidR="00E9321D" w:rsidP="00E9321D" w:rsidRDefault="00E9321D" w14:paraId="1A8EDF1D" w14:textId="4615E21B">
      <w:pPr>
        <w:kinsoku w:val="0"/>
        <w:overflowPunct w:val="0"/>
        <w:autoSpaceDE w:val="0"/>
        <w:autoSpaceDN w:val="0"/>
        <w:adjustRightInd w:val="0"/>
        <w:spacing w:before="3" w:after="0" w:line="240" w:lineRule="auto"/>
        <w:rPr>
          <w:rFonts w:ascii="Times New Roman" w:hAnsi="Times New Roman" w:cs="Times New Roman"/>
          <w:sz w:val="25"/>
          <w:szCs w:val="25"/>
        </w:rPr>
      </w:pPr>
    </w:p>
    <w:p w:rsidR="00D453E7" w:rsidP="00893E3B" w:rsidRDefault="00E9321D" w14:paraId="7703D6A2" w14:textId="1E608CC7">
      <w:pPr>
        <w:kinsoku w:val="0"/>
        <w:overflowPunct w:val="0"/>
        <w:autoSpaceDE w:val="0"/>
        <w:autoSpaceDN w:val="0"/>
        <w:adjustRightInd w:val="0"/>
        <w:spacing w:before="1" w:after="0" w:line="254" w:lineRule="auto"/>
        <w:ind w:right="285"/>
        <w:rPr>
          <w:rFonts w:ascii="Times New Roman" w:hAnsi="Times New Roman" w:cs="Times New Roman"/>
          <w:spacing w:val="-1"/>
        </w:rPr>
      </w:pPr>
      <w:r w:rsidRPr="49D16CBE">
        <w:rPr>
          <w:rFonts w:ascii="Times New Roman" w:hAnsi="Times New Roman" w:cs="Times New Roman"/>
          <w:w w:val="90"/>
        </w:rPr>
        <w:t>The</w:t>
      </w:r>
      <w:r w:rsidRPr="49D16CBE">
        <w:rPr>
          <w:rFonts w:ascii="Times New Roman" w:hAnsi="Times New Roman" w:cs="Times New Roman"/>
          <w:spacing w:val="-2"/>
        </w:rPr>
        <w:t xml:space="preserve"> </w:t>
      </w:r>
      <w:r w:rsidRPr="49D16CBE">
        <w:rPr>
          <w:rFonts w:ascii="Times New Roman" w:hAnsi="Times New Roman" w:cs="Times New Roman"/>
          <w:w w:val="90"/>
        </w:rPr>
        <w:t>clinic</w:t>
      </w:r>
      <w:r w:rsidRPr="49D16CBE">
        <w:rPr>
          <w:rFonts w:ascii="Times New Roman" w:hAnsi="Times New Roman" w:cs="Times New Roman"/>
          <w:spacing w:val="-2"/>
        </w:rPr>
        <w:t xml:space="preserve"> </w:t>
      </w:r>
      <w:r w:rsidRPr="49D16CBE">
        <w:rPr>
          <w:rFonts w:ascii="Times New Roman" w:hAnsi="Times New Roman" w:cs="Times New Roman"/>
          <w:w w:val="90"/>
        </w:rPr>
        <w:t>worker dispenses</w:t>
      </w:r>
      <w:r w:rsidRPr="49D16CBE">
        <w:rPr>
          <w:rFonts w:ascii="Times New Roman" w:hAnsi="Times New Roman" w:cs="Times New Roman"/>
          <w:spacing w:val="-2"/>
        </w:rPr>
        <w:t xml:space="preserve"> </w:t>
      </w:r>
      <w:r w:rsidRPr="49D16CBE">
        <w:rPr>
          <w:rFonts w:ascii="Times New Roman" w:hAnsi="Times New Roman" w:cs="Times New Roman"/>
          <w:w w:val="90"/>
        </w:rPr>
        <w:t>all</w:t>
      </w:r>
      <w:r w:rsidRPr="49D16CBE">
        <w:rPr>
          <w:rFonts w:ascii="Times New Roman" w:hAnsi="Times New Roman" w:cs="Times New Roman"/>
          <w:spacing w:val="-2"/>
        </w:rPr>
        <w:t xml:space="preserve"> </w:t>
      </w:r>
      <w:r w:rsidRPr="49D16CBE">
        <w:rPr>
          <w:rFonts w:ascii="Times New Roman" w:hAnsi="Times New Roman" w:cs="Times New Roman"/>
          <w:w w:val="90"/>
        </w:rPr>
        <w:t>medications. No</w:t>
      </w:r>
      <w:r w:rsidRPr="49D16CBE">
        <w:rPr>
          <w:rFonts w:ascii="Times New Roman" w:hAnsi="Times New Roman" w:cs="Times New Roman"/>
        </w:rPr>
        <w:t xml:space="preserve"> </w:t>
      </w:r>
      <w:r w:rsidRPr="49D16CBE">
        <w:rPr>
          <w:rFonts w:ascii="Times New Roman" w:hAnsi="Times New Roman" w:cs="Times New Roman"/>
          <w:w w:val="90"/>
        </w:rPr>
        <w:t>medication,</w:t>
      </w:r>
      <w:r w:rsidRPr="49D16CBE">
        <w:rPr>
          <w:rFonts w:ascii="Times New Roman" w:hAnsi="Times New Roman" w:cs="Times New Roman"/>
          <w:spacing w:val="-1"/>
        </w:rPr>
        <w:t xml:space="preserve"> </w:t>
      </w:r>
      <w:r w:rsidRPr="49D16CBE">
        <w:rPr>
          <w:rFonts w:ascii="Times New Roman" w:hAnsi="Times New Roman" w:cs="Times New Roman"/>
          <w:w w:val="90"/>
        </w:rPr>
        <w:t>including</w:t>
      </w:r>
      <w:r w:rsidRPr="49D16CBE">
        <w:rPr>
          <w:rFonts w:ascii="Times New Roman" w:hAnsi="Times New Roman" w:cs="Times New Roman"/>
          <w:spacing w:val="-2"/>
        </w:rPr>
        <w:t xml:space="preserve"> </w:t>
      </w:r>
      <w:r w:rsidRPr="49D16CBE">
        <w:rPr>
          <w:rFonts w:ascii="Times New Roman" w:hAnsi="Times New Roman" w:cs="Times New Roman"/>
          <w:w w:val="90"/>
        </w:rPr>
        <w:t>aspirin</w:t>
      </w:r>
      <w:r w:rsidRPr="49D16CBE">
        <w:rPr>
          <w:rFonts w:ascii="Times New Roman" w:hAnsi="Times New Roman" w:cs="Times New Roman"/>
          <w:spacing w:val="-2"/>
        </w:rPr>
        <w:t xml:space="preserve"> </w:t>
      </w:r>
      <w:r w:rsidRPr="49D16CBE">
        <w:rPr>
          <w:rFonts w:ascii="Times New Roman" w:hAnsi="Times New Roman" w:cs="Times New Roman"/>
          <w:w w:val="90"/>
        </w:rPr>
        <w:t>or</w:t>
      </w:r>
      <w:r w:rsidRPr="49D16CBE">
        <w:rPr>
          <w:rFonts w:ascii="Times New Roman" w:hAnsi="Times New Roman" w:cs="Times New Roman"/>
          <w:spacing w:val="-2"/>
        </w:rPr>
        <w:t xml:space="preserve"> </w:t>
      </w:r>
      <w:r w:rsidRPr="49D16CBE">
        <w:rPr>
          <w:rFonts w:ascii="Times New Roman" w:hAnsi="Times New Roman" w:cs="Times New Roman"/>
          <w:w w:val="90"/>
        </w:rPr>
        <w:t>Tylenol,</w:t>
      </w:r>
      <w:r w:rsidRPr="49D16CBE">
        <w:rPr>
          <w:rFonts w:ascii="Times New Roman" w:hAnsi="Times New Roman" w:cs="Times New Roman"/>
        </w:rPr>
        <w:t xml:space="preserve"> </w:t>
      </w:r>
      <w:r w:rsidRPr="49D16CBE">
        <w:rPr>
          <w:rFonts w:ascii="Times New Roman" w:hAnsi="Times New Roman" w:cs="Times New Roman"/>
          <w:w w:val="90"/>
        </w:rPr>
        <w:t>can be</w:t>
      </w:r>
      <w:r w:rsidRPr="49D16CBE">
        <w:rPr>
          <w:rFonts w:ascii="Times New Roman" w:hAnsi="Times New Roman" w:cs="Times New Roman"/>
          <w:spacing w:val="-2"/>
        </w:rPr>
        <w:t xml:space="preserve"> </w:t>
      </w:r>
      <w:r w:rsidRPr="49D16CBE">
        <w:rPr>
          <w:rFonts w:ascii="Times New Roman" w:hAnsi="Times New Roman" w:cs="Times New Roman"/>
          <w:w w:val="90"/>
        </w:rPr>
        <w:t>given unless</w:t>
      </w:r>
      <w:r w:rsidRPr="49D16CBE">
        <w:rPr>
          <w:rFonts w:ascii="Times New Roman" w:hAnsi="Times New Roman" w:cs="Times New Roman"/>
          <w:spacing w:val="-2"/>
        </w:rPr>
        <w:t xml:space="preserve"> </w:t>
      </w:r>
      <w:r w:rsidRPr="49D16CBE">
        <w:rPr>
          <w:rFonts w:ascii="Times New Roman" w:hAnsi="Times New Roman" w:cs="Times New Roman"/>
          <w:w w:val="90"/>
        </w:rPr>
        <w:t>it</w:t>
      </w:r>
      <w:r w:rsidRPr="49D16CBE">
        <w:rPr>
          <w:rFonts w:ascii="Times New Roman" w:hAnsi="Times New Roman" w:cs="Times New Roman"/>
          <w:spacing w:val="-2"/>
        </w:rPr>
        <w:t xml:space="preserve"> </w:t>
      </w:r>
      <w:r w:rsidRPr="49D16CBE">
        <w:rPr>
          <w:rFonts w:ascii="Times New Roman" w:hAnsi="Times New Roman" w:cs="Times New Roman"/>
          <w:w w:val="90"/>
        </w:rPr>
        <w:t>is</w:t>
      </w:r>
      <w:r w:rsidRPr="49D16CBE">
        <w:rPr>
          <w:rFonts w:ascii="Times New Roman" w:hAnsi="Times New Roman" w:cs="Times New Roman"/>
          <w:spacing w:val="-2"/>
        </w:rPr>
        <w:t xml:space="preserve"> </w:t>
      </w:r>
      <w:r w:rsidRPr="49D16CBE">
        <w:rPr>
          <w:rFonts w:ascii="Times New Roman" w:hAnsi="Times New Roman" w:cs="Times New Roman"/>
          <w:w w:val="90"/>
        </w:rPr>
        <w:t>sent</w:t>
      </w:r>
      <w:r w:rsidRPr="49D16CBE">
        <w:rPr>
          <w:rFonts w:ascii="Times New Roman" w:hAnsi="Times New Roman" w:cs="Times New Roman"/>
          <w:spacing w:val="59"/>
        </w:rPr>
        <w:t xml:space="preserve"> </w:t>
      </w:r>
      <w:r w:rsidRPr="49D16CBE">
        <w:rPr>
          <w:rFonts w:ascii="Times New Roman" w:hAnsi="Times New Roman" w:cs="Times New Roman"/>
          <w:w w:val="90"/>
        </w:rPr>
        <w:t>in</w:t>
      </w:r>
      <w:r w:rsidRPr="49D16CBE">
        <w:rPr>
          <w:rFonts w:ascii="Times New Roman" w:hAnsi="Times New Roman" w:cs="Times New Roman"/>
          <w:spacing w:val="59"/>
        </w:rPr>
        <w:t xml:space="preserve"> </w:t>
      </w:r>
      <w:r w:rsidRPr="49D16CBE">
        <w:rPr>
          <w:rFonts w:ascii="Times New Roman" w:hAnsi="Times New Roman" w:cs="Times New Roman"/>
          <w:w w:val="90"/>
        </w:rPr>
        <w:t>the</w:t>
      </w:r>
      <w:r w:rsidRPr="49D16CBE">
        <w:rPr>
          <w:rFonts w:ascii="Times New Roman" w:hAnsi="Times New Roman" w:cs="Times New Roman"/>
          <w:spacing w:val="-2"/>
        </w:rPr>
        <w:t xml:space="preserve"> </w:t>
      </w:r>
      <w:r w:rsidRPr="49D16CBE">
        <w:rPr>
          <w:rFonts w:ascii="Times New Roman" w:hAnsi="Times New Roman" w:cs="Times New Roman"/>
          <w:w w:val="90"/>
        </w:rPr>
        <w:t>original</w:t>
      </w:r>
      <w:r w:rsidRPr="49D16CBE">
        <w:rPr>
          <w:rFonts w:ascii="Times New Roman" w:hAnsi="Times New Roman" w:cs="Times New Roman"/>
          <w:spacing w:val="-2"/>
        </w:rPr>
        <w:t xml:space="preserve"> </w:t>
      </w:r>
      <w:r w:rsidRPr="49D16CBE">
        <w:rPr>
          <w:rFonts w:ascii="Times New Roman" w:hAnsi="Times New Roman" w:cs="Times New Roman"/>
          <w:w w:val="90"/>
        </w:rPr>
        <w:t>container with</w:t>
      </w:r>
      <w:r w:rsidRPr="49D16CBE">
        <w:rPr>
          <w:rFonts w:ascii="Times New Roman" w:hAnsi="Times New Roman" w:cs="Times New Roman"/>
          <w:spacing w:val="59"/>
        </w:rPr>
        <w:t xml:space="preserve"> </w:t>
      </w:r>
      <w:r w:rsidRPr="49D16CBE">
        <w:rPr>
          <w:rFonts w:ascii="Times New Roman" w:hAnsi="Times New Roman" w:cs="Times New Roman"/>
          <w:w w:val="90"/>
        </w:rPr>
        <w:t>written</w:t>
      </w:r>
      <w:r w:rsidRPr="49D16CBE">
        <w:rPr>
          <w:rFonts w:ascii="Times New Roman" w:hAnsi="Times New Roman" w:cs="Times New Roman"/>
          <w:spacing w:val="60"/>
        </w:rPr>
        <w:t xml:space="preserve"> </w:t>
      </w:r>
      <w:r w:rsidRPr="49D16CBE">
        <w:rPr>
          <w:rFonts w:ascii="Times New Roman" w:hAnsi="Times New Roman" w:cs="Times New Roman"/>
          <w:w w:val="90"/>
        </w:rPr>
        <w:t>instructions</w:t>
      </w:r>
      <w:r w:rsidRPr="49D16CBE">
        <w:rPr>
          <w:rFonts w:ascii="Times New Roman" w:hAnsi="Times New Roman" w:cs="Times New Roman"/>
          <w:spacing w:val="-2"/>
        </w:rPr>
        <w:t xml:space="preserve"> </w:t>
      </w:r>
      <w:r w:rsidRPr="49D16CBE">
        <w:rPr>
          <w:rFonts w:ascii="Times New Roman" w:hAnsi="Times New Roman" w:cs="Times New Roman"/>
          <w:w w:val="90"/>
        </w:rPr>
        <w:t>from the</w:t>
      </w:r>
      <w:r w:rsidRPr="49D16CBE">
        <w:rPr>
          <w:rFonts w:ascii="Times New Roman" w:hAnsi="Times New Roman" w:cs="Times New Roman"/>
          <w:spacing w:val="60"/>
        </w:rPr>
        <w:t xml:space="preserve"> </w:t>
      </w:r>
      <w:r w:rsidRPr="49D16CBE">
        <w:rPr>
          <w:rFonts w:ascii="Times New Roman" w:hAnsi="Times New Roman" w:cs="Times New Roman"/>
          <w:w w:val="90"/>
        </w:rPr>
        <w:t>parent. All</w:t>
      </w:r>
      <w:r w:rsidRPr="49D16CBE">
        <w:rPr>
          <w:rFonts w:ascii="Times New Roman" w:hAnsi="Times New Roman" w:cs="Times New Roman"/>
          <w:spacing w:val="6"/>
        </w:rPr>
        <w:t xml:space="preserve"> </w:t>
      </w:r>
      <w:r w:rsidRPr="49D16CBE">
        <w:rPr>
          <w:rFonts w:ascii="Times New Roman" w:hAnsi="Times New Roman" w:cs="Times New Roman"/>
          <w:w w:val="90"/>
        </w:rPr>
        <w:t>medications must</w:t>
      </w:r>
      <w:r w:rsidRPr="49D16CBE">
        <w:rPr>
          <w:rFonts w:ascii="Times New Roman" w:hAnsi="Times New Roman" w:cs="Times New Roman"/>
          <w:spacing w:val="11"/>
        </w:rPr>
        <w:t xml:space="preserve"> </w:t>
      </w:r>
      <w:r w:rsidRPr="49D16CBE">
        <w:rPr>
          <w:rFonts w:ascii="Times New Roman" w:hAnsi="Times New Roman" w:cs="Times New Roman"/>
          <w:w w:val="90"/>
        </w:rPr>
        <w:t>be</w:t>
      </w:r>
      <w:r w:rsidRPr="49D16CBE">
        <w:rPr>
          <w:rFonts w:ascii="Times New Roman" w:hAnsi="Times New Roman" w:cs="Times New Roman"/>
        </w:rPr>
        <w:t xml:space="preserve"> </w:t>
      </w:r>
      <w:r w:rsidRPr="49D16CBE">
        <w:rPr>
          <w:rFonts w:ascii="Times New Roman" w:hAnsi="Times New Roman" w:cs="Times New Roman"/>
          <w:w w:val="90"/>
        </w:rPr>
        <w:t>sent</w:t>
      </w:r>
      <w:r w:rsidRPr="49D16CBE">
        <w:rPr>
          <w:rFonts w:ascii="Times New Roman" w:hAnsi="Times New Roman" w:cs="Times New Roman"/>
          <w:spacing w:val="6"/>
        </w:rPr>
        <w:t xml:space="preserve"> </w:t>
      </w:r>
      <w:r w:rsidRPr="49D16CBE">
        <w:rPr>
          <w:rFonts w:ascii="Times New Roman" w:hAnsi="Times New Roman" w:cs="Times New Roman"/>
          <w:w w:val="90"/>
        </w:rPr>
        <w:t>to</w:t>
      </w:r>
      <w:r w:rsidRPr="49D16CBE">
        <w:rPr>
          <w:rFonts w:ascii="Times New Roman" w:hAnsi="Times New Roman" w:cs="Times New Roman"/>
          <w:spacing w:val="8"/>
        </w:rPr>
        <w:t xml:space="preserve"> </w:t>
      </w:r>
      <w:r w:rsidRPr="49D16CBE">
        <w:rPr>
          <w:rFonts w:ascii="Times New Roman" w:hAnsi="Times New Roman" w:cs="Times New Roman"/>
          <w:w w:val="90"/>
        </w:rPr>
        <w:t>the</w:t>
      </w:r>
      <w:r w:rsidRPr="49D16CBE">
        <w:rPr>
          <w:rFonts w:ascii="Times New Roman" w:hAnsi="Times New Roman" w:cs="Times New Roman"/>
          <w:spacing w:val="6"/>
        </w:rPr>
        <w:t xml:space="preserve"> </w:t>
      </w:r>
      <w:r w:rsidRPr="49D16CBE">
        <w:rPr>
          <w:rFonts w:ascii="Times New Roman" w:hAnsi="Times New Roman" w:cs="Times New Roman"/>
          <w:w w:val="90"/>
        </w:rPr>
        <w:t>clinic</w:t>
      </w:r>
      <w:r w:rsidRPr="49D16CBE">
        <w:rPr>
          <w:rFonts w:ascii="Times New Roman" w:hAnsi="Times New Roman" w:cs="Times New Roman"/>
          <w:spacing w:val="5"/>
        </w:rPr>
        <w:t xml:space="preserve"> </w:t>
      </w:r>
      <w:r w:rsidRPr="49D16CBE">
        <w:rPr>
          <w:rFonts w:ascii="Times New Roman" w:hAnsi="Times New Roman" w:cs="Times New Roman"/>
          <w:w w:val="90"/>
        </w:rPr>
        <w:t>in</w:t>
      </w:r>
      <w:r w:rsidRPr="49D16CBE">
        <w:rPr>
          <w:rFonts w:ascii="Times New Roman" w:hAnsi="Times New Roman" w:cs="Times New Roman"/>
          <w:spacing w:val="6"/>
        </w:rPr>
        <w:t xml:space="preserve"> </w:t>
      </w:r>
      <w:r w:rsidRPr="49D16CBE">
        <w:rPr>
          <w:rFonts w:ascii="Times New Roman" w:hAnsi="Times New Roman" w:cs="Times New Roman"/>
          <w:w w:val="90"/>
        </w:rPr>
        <w:t>the</w:t>
      </w:r>
      <w:r w:rsidRPr="49D16CBE">
        <w:rPr>
          <w:rFonts w:ascii="Times New Roman" w:hAnsi="Times New Roman" w:cs="Times New Roman"/>
          <w:spacing w:val="8"/>
        </w:rPr>
        <w:t xml:space="preserve"> </w:t>
      </w:r>
      <w:r w:rsidRPr="49D16CBE">
        <w:rPr>
          <w:rFonts w:ascii="Times New Roman" w:hAnsi="Times New Roman" w:cs="Times New Roman"/>
          <w:w w:val="90"/>
        </w:rPr>
        <w:t>morning.</w:t>
      </w:r>
      <w:r w:rsidRPr="49D16CBE">
        <w:rPr>
          <w:rFonts w:ascii="Times New Roman" w:hAnsi="Times New Roman" w:cs="Times New Roman"/>
          <w:spacing w:val="7"/>
        </w:rPr>
        <w:t xml:space="preserve"> </w:t>
      </w:r>
      <w:r w:rsidRPr="00DE26AB">
        <w:rPr>
          <w:rFonts w:ascii="Times New Roman" w:hAnsi="Times New Roman" w:cs="Times New Roman"/>
          <w:i/>
          <w:iCs/>
          <w:w w:val="90"/>
          <w:u w:val="single"/>
        </w:rPr>
        <w:t>Children</w:t>
      </w:r>
      <w:r w:rsidRPr="00DE26AB">
        <w:rPr>
          <w:rFonts w:ascii="Times New Roman" w:hAnsi="Times New Roman" w:cs="Times New Roman"/>
          <w:i/>
          <w:iCs/>
          <w:spacing w:val="8"/>
          <w:u w:val="single"/>
        </w:rPr>
        <w:t xml:space="preserve"> </w:t>
      </w:r>
      <w:r w:rsidRPr="00DE26AB">
        <w:rPr>
          <w:rFonts w:ascii="Times New Roman" w:hAnsi="Times New Roman" w:cs="Times New Roman"/>
          <w:i/>
          <w:iCs/>
          <w:w w:val="90"/>
          <w:u w:val="single"/>
        </w:rPr>
        <w:t>are</w:t>
      </w:r>
      <w:r w:rsidRPr="00DE26AB">
        <w:rPr>
          <w:rFonts w:ascii="Times New Roman" w:hAnsi="Times New Roman" w:cs="Times New Roman"/>
          <w:i/>
          <w:iCs/>
          <w:u w:val="single"/>
        </w:rPr>
        <w:t xml:space="preserve"> </w:t>
      </w:r>
      <w:r w:rsidRPr="00DE26AB">
        <w:rPr>
          <w:rFonts w:ascii="Times New Roman" w:hAnsi="Times New Roman" w:cs="Times New Roman"/>
          <w:i/>
          <w:iCs/>
          <w:w w:val="90"/>
          <w:u w:val="single"/>
        </w:rPr>
        <w:t>not</w:t>
      </w:r>
      <w:r w:rsidRPr="00DE26AB">
        <w:rPr>
          <w:rFonts w:ascii="Times New Roman" w:hAnsi="Times New Roman" w:cs="Times New Roman"/>
          <w:i/>
          <w:iCs/>
          <w:spacing w:val="8"/>
          <w:u w:val="single"/>
        </w:rPr>
        <w:t xml:space="preserve"> </w:t>
      </w:r>
      <w:r w:rsidRPr="00DE26AB">
        <w:rPr>
          <w:rFonts w:ascii="Times New Roman" w:hAnsi="Times New Roman" w:cs="Times New Roman"/>
          <w:i/>
          <w:iCs/>
          <w:w w:val="90"/>
          <w:u w:val="single"/>
        </w:rPr>
        <w:t>to</w:t>
      </w:r>
      <w:r w:rsidRPr="00DE26AB">
        <w:rPr>
          <w:rFonts w:ascii="Times New Roman" w:hAnsi="Times New Roman" w:cs="Times New Roman"/>
          <w:i/>
          <w:iCs/>
          <w:spacing w:val="11"/>
          <w:u w:val="single"/>
        </w:rPr>
        <w:t xml:space="preserve"> </w:t>
      </w:r>
      <w:r w:rsidRPr="00DE26AB">
        <w:rPr>
          <w:rFonts w:ascii="Times New Roman" w:hAnsi="Times New Roman" w:cs="Times New Roman"/>
          <w:i/>
          <w:iCs/>
          <w:w w:val="90"/>
          <w:u w:val="single"/>
        </w:rPr>
        <w:t>have</w:t>
      </w:r>
      <w:r w:rsidRPr="00DE26AB">
        <w:rPr>
          <w:rFonts w:ascii="Times New Roman" w:hAnsi="Times New Roman" w:cs="Times New Roman"/>
          <w:i/>
          <w:iCs/>
          <w:spacing w:val="-2"/>
          <w:u w:val="single"/>
        </w:rPr>
        <w:t xml:space="preserve"> </w:t>
      </w:r>
      <w:r w:rsidRPr="00DE26AB">
        <w:rPr>
          <w:rFonts w:ascii="Times New Roman" w:hAnsi="Times New Roman" w:cs="Times New Roman"/>
          <w:i/>
          <w:iCs/>
          <w:w w:val="90"/>
          <w:u w:val="single"/>
        </w:rPr>
        <w:t>medications</w:t>
      </w:r>
      <w:r w:rsidRPr="00DE26AB">
        <w:rPr>
          <w:rFonts w:ascii="Times New Roman" w:hAnsi="Times New Roman" w:cs="Times New Roman"/>
          <w:i/>
          <w:iCs/>
          <w:spacing w:val="-2"/>
          <w:u w:val="single"/>
        </w:rPr>
        <w:t xml:space="preserve"> </w:t>
      </w:r>
      <w:r w:rsidRPr="00DE26AB">
        <w:rPr>
          <w:rFonts w:ascii="Times New Roman" w:hAnsi="Times New Roman" w:cs="Times New Roman"/>
          <w:i/>
          <w:iCs/>
          <w:w w:val="90"/>
          <w:u w:val="single"/>
        </w:rPr>
        <w:t>in</w:t>
      </w:r>
      <w:r w:rsidRPr="00DE26AB">
        <w:rPr>
          <w:rFonts w:ascii="Times New Roman" w:hAnsi="Times New Roman" w:cs="Times New Roman"/>
          <w:i/>
          <w:iCs/>
          <w:spacing w:val="-2"/>
          <w:u w:val="single"/>
        </w:rPr>
        <w:t xml:space="preserve"> </w:t>
      </w:r>
      <w:r w:rsidRPr="00DE26AB">
        <w:rPr>
          <w:rFonts w:ascii="Times New Roman" w:hAnsi="Times New Roman" w:cs="Times New Roman"/>
          <w:i/>
          <w:iCs/>
          <w:w w:val="90"/>
          <w:u w:val="single"/>
        </w:rPr>
        <w:t>their</w:t>
      </w:r>
      <w:r w:rsidRPr="00DE26AB">
        <w:rPr>
          <w:rFonts w:ascii="Times New Roman" w:hAnsi="Times New Roman" w:cs="Times New Roman"/>
          <w:i/>
          <w:iCs/>
          <w:spacing w:val="-2"/>
          <w:u w:val="single"/>
        </w:rPr>
        <w:t xml:space="preserve"> </w:t>
      </w:r>
      <w:r w:rsidRPr="00DE26AB">
        <w:rPr>
          <w:rFonts w:ascii="Times New Roman" w:hAnsi="Times New Roman" w:cs="Times New Roman"/>
          <w:i/>
          <w:iCs/>
          <w:w w:val="90"/>
          <w:u w:val="single"/>
        </w:rPr>
        <w:t>possession</w:t>
      </w:r>
      <w:r w:rsidRPr="00DE26AB" w:rsidR="00DE26AB">
        <w:rPr>
          <w:rFonts w:ascii="Times New Roman" w:hAnsi="Times New Roman" w:cs="Times New Roman"/>
          <w:i/>
          <w:iCs/>
          <w:w w:val="90"/>
          <w:u w:val="single"/>
        </w:rPr>
        <w:t xml:space="preserve"> </w:t>
      </w:r>
      <w:r w:rsidRPr="00DE26AB">
        <w:rPr>
          <w:rFonts w:ascii="Times New Roman" w:hAnsi="Times New Roman" w:cs="Times New Roman"/>
          <w:i/>
          <w:iCs/>
          <w:w w:val="90"/>
          <w:u w:val="single"/>
        </w:rPr>
        <w:t>during</w:t>
      </w:r>
      <w:r w:rsidRPr="00DE26AB">
        <w:rPr>
          <w:rFonts w:ascii="Times New Roman" w:hAnsi="Times New Roman" w:cs="Times New Roman"/>
          <w:i/>
          <w:iCs/>
          <w:u w:val="single"/>
        </w:rPr>
        <w:t xml:space="preserve"> </w:t>
      </w:r>
      <w:r w:rsidRPr="00DE26AB">
        <w:rPr>
          <w:rFonts w:ascii="Times New Roman" w:hAnsi="Times New Roman" w:cs="Times New Roman"/>
          <w:i/>
          <w:iCs/>
          <w:w w:val="90"/>
          <w:u w:val="single"/>
        </w:rPr>
        <w:t>the</w:t>
      </w:r>
      <w:r w:rsidRPr="00DE26AB">
        <w:rPr>
          <w:rFonts w:ascii="Times New Roman" w:hAnsi="Times New Roman" w:cs="Times New Roman"/>
          <w:i/>
          <w:iCs/>
          <w:spacing w:val="-2"/>
          <w:u w:val="single"/>
        </w:rPr>
        <w:t xml:space="preserve"> </w:t>
      </w:r>
      <w:r w:rsidRPr="00DE26AB">
        <w:rPr>
          <w:rFonts w:ascii="Times New Roman" w:hAnsi="Times New Roman" w:cs="Times New Roman"/>
          <w:i/>
          <w:iCs/>
          <w:w w:val="90"/>
          <w:u w:val="single"/>
        </w:rPr>
        <w:t>school day, including</w:t>
      </w:r>
      <w:r w:rsidRPr="00DE26AB">
        <w:rPr>
          <w:rFonts w:ascii="Times New Roman" w:hAnsi="Times New Roman" w:cs="Times New Roman"/>
          <w:i/>
          <w:iCs/>
          <w:u w:val="single"/>
        </w:rPr>
        <w:t xml:space="preserve"> </w:t>
      </w:r>
      <w:r w:rsidRPr="00DE26AB">
        <w:rPr>
          <w:rFonts w:ascii="Times New Roman" w:hAnsi="Times New Roman" w:cs="Times New Roman"/>
          <w:i/>
          <w:iCs/>
          <w:w w:val="90"/>
          <w:u w:val="single"/>
        </w:rPr>
        <w:t>cough</w:t>
      </w:r>
      <w:r w:rsidRPr="00DE26AB">
        <w:rPr>
          <w:rFonts w:ascii="Times New Roman" w:hAnsi="Times New Roman" w:cs="Times New Roman"/>
          <w:i/>
          <w:iCs/>
          <w:spacing w:val="-2"/>
          <w:u w:val="single"/>
        </w:rPr>
        <w:t xml:space="preserve"> </w:t>
      </w:r>
      <w:r w:rsidRPr="00DE26AB">
        <w:rPr>
          <w:rFonts w:ascii="Times New Roman" w:hAnsi="Times New Roman" w:cs="Times New Roman"/>
          <w:i/>
          <w:iCs/>
          <w:w w:val="90"/>
          <w:u w:val="single"/>
        </w:rPr>
        <w:t>drops.</w:t>
      </w:r>
      <w:r w:rsidRPr="51562F9E">
        <w:rPr>
          <w:rFonts w:ascii="Times New Roman" w:hAnsi="Times New Roman" w:cs="Times New Roman"/>
          <w:i/>
          <w:iCs/>
        </w:rPr>
        <w:t xml:space="preserve"> </w:t>
      </w:r>
      <w:r w:rsidRPr="49D16CBE">
        <w:rPr>
          <w:rFonts w:ascii="Times New Roman" w:hAnsi="Times New Roman" w:cs="Times New Roman"/>
          <w:w w:val="90"/>
        </w:rPr>
        <w:t>For</w:t>
      </w:r>
      <w:r w:rsidRPr="49D16CBE">
        <w:rPr>
          <w:rFonts w:ascii="Times New Roman" w:hAnsi="Times New Roman" w:cs="Times New Roman"/>
          <w:spacing w:val="-2"/>
        </w:rPr>
        <w:t xml:space="preserve"> </w:t>
      </w:r>
      <w:r w:rsidRPr="49D16CBE">
        <w:rPr>
          <w:rFonts w:ascii="Times New Roman" w:hAnsi="Times New Roman" w:cs="Times New Roman"/>
          <w:w w:val="90"/>
        </w:rPr>
        <w:t>medications</w:t>
      </w:r>
      <w:r w:rsidRPr="49D16CBE">
        <w:rPr>
          <w:rFonts w:ascii="Times New Roman" w:hAnsi="Times New Roman" w:cs="Times New Roman"/>
          <w:spacing w:val="-2"/>
        </w:rPr>
        <w:t xml:space="preserve"> </w:t>
      </w:r>
      <w:r w:rsidRPr="49D16CBE">
        <w:rPr>
          <w:rFonts w:ascii="Times New Roman" w:hAnsi="Times New Roman" w:cs="Times New Roman"/>
          <w:w w:val="90"/>
        </w:rPr>
        <w:t>given on a</w:t>
      </w:r>
      <w:r w:rsidRPr="49D16CBE">
        <w:rPr>
          <w:rFonts w:ascii="Times New Roman" w:hAnsi="Times New Roman" w:cs="Times New Roman"/>
          <w:spacing w:val="-2"/>
        </w:rPr>
        <w:t xml:space="preserve"> </w:t>
      </w:r>
      <w:r w:rsidRPr="49D16CBE">
        <w:rPr>
          <w:rFonts w:ascii="Times New Roman" w:hAnsi="Times New Roman" w:cs="Times New Roman"/>
          <w:w w:val="90"/>
        </w:rPr>
        <w:t>long-term</w:t>
      </w:r>
      <w:r w:rsidRPr="49D16CBE">
        <w:rPr>
          <w:rFonts w:ascii="Times New Roman" w:hAnsi="Times New Roman" w:cs="Times New Roman"/>
          <w:spacing w:val="-2"/>
        </w:rPr>
        <w:t xml:space="preserve"> </w:t>
      </w:r>
      <w:r w:rsidRPr="49D16CBE">
        <w:rPr>
          <w:rFonts w:ascii="Times New Roman" w:hAnsi="Times New Roman" w:cs="Times New Roman"/>
          <w:w w:val="90"/>
        </w:rPr>
        <w:t>basis, a special form must</w:t>
      </w:r>
      <w:r w:rsidRPr="49D16CBE">
        <w:rPr>
          <w:rFonts w:ascii="Times New Roman" w:hAnsi="Times New Roman" w:cs="Times New Roman"/>
          <w:spacing w:val="-2"/>
        </w:rPr>
        <w:t xml:space="preserve"> </w:t>
      </w:r>
      <w:r w:rsidRPr="49D16CBE">
        <w:rPr>
          <w:rFonts w:ascii="Times New Roman" w:hAnsi="Times New Roman" w:cs="Times New Roman"/>
          <w:w w:val="90"/>
        </w:rPr>
        <w:t>be signed by</w:t>
      </w:r>
      <w:r w:rsidRPr="49D16CBE">
        <w:rPr>
          <w:rFonts w:ascii="Times New Roman" w:hAnsi="Times New Roman" w:cs="Times New Roman"/>
          <w:spacing w:val="-2"/>
        </w:rPr>
        <w:t xml:space="preserve"> </w:t>
      </w:r>
      <w:r w:rsidRPr="49D16CBE">
        <w:rPr>
          <w:rFonts w:ascii="Times New Roman" w:hAnsi="Times New Roman" w:cs="Times New Roman"/>
          <w:w w:val="90"/>
        </w:rPr>
        <w:t>the child’s</w:t>
      </w:r>
      <w:r w:rsidRPr="49D16CBE">
        <w:rPr>
          <w:rFonts w:ascii="Times New Roman" w:hAnsi="Times New Roman" w:cs="Times New Roman"/>
          <w:spacing w:val="-2"/>
        </w:rPr>
        <w:t xml:space="preserve"> </w:t>
      </w:r>
      <w:r w:rsidRPr="49D16CBE">
        <w:rPr>
          <w:rFonts w:ascii="Times New Roman" w:hAnsi="Times New Roman" w:cs="Times New Roman"/>
          <w:w w:val="90"/>
        </w:rPr>
        <w:t>physician and filed</w:t>
      </w:r>
      <w:r w:rsidRPr="49D16CBE">
        <w:rPr>
          <w:rFonts w:ascii="Times New Roman" w:hAnsi="Times New Roman" w:cs="Times New Roman"/>
          <w:spacing w:val="-2"/>
        </w:rPr>
        <w:t xml:space="preserve"> </w:t>
      </w:r>
      <w:r w:rsidRPr="49D16CBE">
        <w:rPr>
          <w:rFonts w:ascii="Times New Roman" w:hAnsi="Times New Roman" w:cs="Times New Roman"/>
          <w:w w:val="90"/>
        </w:rPr>
        <w:t>with</w:t>
      </w:r>
      <w:r w:rsidRPr="49D16CBE">
        <w:rPr>
          <w:rFonts w:ascii="Times New Roman" w:hAnsi="Times New Roman" w:cs="Times New Roman"/>
          <w:spacing w:val="-8"/>
          <w:w w:val="90"/>
        </w:rPr>
        <w:t xml:space="preserve"> </w:t>
      </w:r>
      <w:r w:rsidRPr="49D16CBE">
        <w:rPr>
          <w:rFonts w:ascii="Times New Roman" w:hAnsi="Times New Roman" w:cs="Times New Roman"/>
          <w:w w:val="90"/>
        </w:rPr>
        <w:t>the</w:t>
      </w:r>
      <w:r w:rsidRPr="49D16CBE">
        <w:rPr>
          <w:rFonts w:ascii="Times New Roman" w:hAnsi="Times New Roman" w:cs="Times New Roman"/>
          <w:spacing w:val="-7"/>
          <w:w w:val="90"/>
        </w:rPr>
        <w:t xml:space="preserve"> </w:t>
      </w:r>
      <w:r w:rsidRPr="49D16CBE">
        <w:rPr>
          <w:rFonts w:ascii="Times New Roman" w:hAnsi="Times New Roman" w:cs="Times New Roman"/>
          <w:w w:val="90"/>
        </w:rPr>
        <w:t>clinic</w:t>
      </w:r>
      <w:r w:rsidRPr="49D16CBE">
        <w:rPr>
          <w:rFonts w:ascii="Times New Roman" w:hAnsi="Times New Roman" w:cs="Times New Roman"/>
          <w:spacing w:val="-7"/>
          <w:w w:val="90"/>
        </w:rPr>
        <w:t xml:space="preserve"> </w:t>
      </w:r>
      <w:r w:rsidRPr="49D16CBE">
        <w:rPr>
          <w:rFonts w:ascii="Times New Roman" w:hAnsi="Times New Roman" w:cs="Times New Roman"/>
          <w:w w:val="90"/>
        </w:rPr>
        <w:t>worker.</w:t>
      </w:r>
      <w:r w:rsidRPr="49D16CBE">
        <w:rPr>
          <w:rFonts w:ascii="Times New Roman" w:hAnsi="Times New Roman" w:cs="Times New Roman"/>
          <w:spacing w:val="-6"/>
          <w:w w:val="90"/>
        </w:rPr>
        <w:t xml:space="preserve"> </w:t>
      </w:r>
      <w:r w:rsidRPr="49D16CBE" w:rsidR="6051E23C">
        <w:rPr>
          <w:rFonts w:ascii="Times New Roman" w:hAnsi="Times New Roman" w:cs="Times New Roman"/>
          <w:spacing w:val="-6"/>
          <w:w w:val="90"/>
        </w:rPr>
        <w:t xml:space="preserve">Our Clinic Worker is Elizabeth Fressa-Abrham. </w:t>
      </w:r>
      <w:r w:rsidRPr="49D16CBE">
        <w:rPr>
          <w:rFonts w:ascii="Times New Roman" w:hAnsi="Times New Roman" w:cs="Times New Roman"/>
          <w:spacing w:val="-6"/>
          <w:w w:val="90"/>
        </w:rPr>
        <w:t>The</w:t>
      </w:r>
      <w:r w:rsidRPr="49D16CBE">
        <w:rPr>
          <w:rFonts w:ascii="Times New Roman" w:hAnsi="Times New Roman" w:cs="Times New Roman"/>
          <w:w w:val="90"/>
        </w:rPr>
        <w:t xml:space="preserve"> clinic</w:t>
      </w:r>
      <w:r w:rsidRPr="49D16CBE">
        <w:rPr>
          <w:rFonts w:ascii="Times New Roman" w:hAnsi="Times New Roman" w:cs="Times New Roman"/>
          <w:spacing w:val="-7"/>
          <w:w w:val="90"/>
        </w:rPr>
        <w:t xml:space="preserve"> </w:t>
      </w:r>
      <w:r w:rsidRPr="49D16CBE">
        <w:rPr>
          <w:rFonts w:ascii="Times New Roman" w:hAnsi="Times New Roman" w:cs="Times New Roman"/>
          <w:w w:val="90"/>
        </w:rPr>
        <w:t>phone</w:t>
      </w:r>
      <w:r w:rsidRPr="49D16CBE">
        <w:rPr>
          <w:rFonts w:ascii="Times New Roman" w:hAnsi="Times New Roman" w:cs="Times New Roman"/>
          <w:spacing w:val="-10"/>
          <w:w w:val="90"/>
        </w:rPr>
        <w:t xml:space="preserve"> </w:t>
      </w:r>
      <w:r w:rsidRPr="49D16CBE">
        <w:rPr>
          <w:rFonts w:ascii="Times New Roman" w:hAnsi="Times New Roman" w:cs="Times New Roman"/>
          <w:w w:val="90"/>
        </w:rPr>
        <w:t>number</w:t>
      </w:r>
      <w:r w:rsidRPr="49D16CBE">
        <w:rPr>
          <w:rFonts w:ascii="Times New Roman" w:hAnsi="Times New Roman" w:cs="Times New Roman"/>
          <w:spacing w:val="-8"/>
          <w:w w:val="90"/>
        </w:rPr>
        <w:t xml:space="preserve"> </w:t>
      </w:r>
      <w:r w:rsidRPr="49D16CBE">
        <w:rPr>
          <w:rFonts w:ascii="Times New Roman" w:hAnsi="Times New Roman" w:cs="Times New Roman"/>
          <w:w w:val="90"/>
        </w:rPr>
        <w:t>is</w:t>
      </w:r>
      <w:r w:rsidRPr="49D16CBE">
        <w:rPr>
          <w:rFonts w:ascii="Times New Roman" w:hAnsi="Times New Roman" w:cs="Times New Roman"/>
          <w:spacing w:val="-1"/>
        </w:rPr>
        <w:t xml:space="preserve"> </w:t>
      </w:r>
    </w:p>
    <w:p w:rsidRPr="0045295D" w:rsidR="00811042" w:rsidP="00893E3B" w:rsidRDefault="66953B82" w14:paraId="066289FB" w14:textId="7277EC92">
      <w:pPr>
        <w:kinsoku w:val="0"/>
        <w:overflowPunct w:val="0"/>
        <w:autoSpaceDE w:val="0"/>
        <w:autoSpaceDN w:val="0"/>
        <w:adjustRightInd w:val="0"/>
        <w:spacing w:before="1" w:after="0" w:line="254" w:lineRule="auto"/>
        <w:ind w:right="285"/>
        <w:rPr>
          <w:rFonts w:ascii="Times New Roman" w:hAnsi="Times New Roman" w:cs="Times New Roman"/>
          <w:w w:val="90"/>
        </w:rPr>
      </w:pPr>
      <w:r w:rsidRPr="49D16CBE">
        <w:rPr>
          <w:rFonts w:ascii="Times New Roman" w:hAnsi="Times New Roman" w:cs="Times New Roman"/>
          <w:spacing w:val="-1"/>
        </w:rPr>
        <w:t>770-417-2462 or contact the mai</w:t>
      </w:r>
      <w:r w:rsidR="00D453E7">
        <w:rPr>
          <w:rFonts w:ascii="Times New Roman" w:hAnsi="Times New Roman" w:cs="Times New Roman"/>
          <w:spacing w:val="-1"/>
        </w:rPr>
        <w:t>n</w:t>
      </w:r>
      <w:r w:rsidRPr="49D16CBE">
        <w:rPr>
          <w:rFonts w:ascii="Times New Roman" w:hAnsi="Times New Roman" w:cs="Times New Roman"/>
          <w:spacing w:val="-1"/>
        </w:rPr>
        <w:t xml:space="preserve"> line </w:t>
      </w:r>
      <w:r w:rsidRPr="49D16CBE" w:rsidR="00E9321D">
        <w:rPr>
          <w:rFonts w:ascii="Times New Roman" w:hAnsi="Times New Roman" w:cs="Times New Roman"/>
          <w:w w:val="90"/>
        </w:rPr>
        <w:t>770-903-3400.</w:t>
      </w:r>
    </w:p>
    <w:p w:rsidR="51562F9E" w:rsidP="51562F9E" w:rsidRDefault="51562F9E" w14:paraId="284E31BC" w14:textId="215B5307">
      <w:pPr>
        <w:spacing w:before="1" w:after="0" w:line="254" w:lineRule="auto"/>
        <w:ind w:right="285"/>
        <w:rPr>
          <w:rFonts w:ascii="Times New Roman" w:hAnsi="Times New Roman" w:cs="Times New Roman"/>
        </w:rPr>
      </w:pPr>
    </w:p>
    <w:p w:rsidRPr="003C75CD" w:rsidR="003C75CD" w:rsidP="003C75CD" w:rsidRDefault="003C75CD" w14:paraId="7D755025" w14:textId="77777777">
      <w:pPr>
        <w:kinsoku w:val="0"/>
        <w:overflowPunct w:val="0"/>
        <w:autoSpaceDE w:val="0"/>
        <w:autoSpaceDN w:val="0"/>
        <w:adjustRightInd w:val="0"/>
        <w:spacing w:before="82" w:after="0" w:line="240" w:lineRule="auto"/>
        <w:outlineLvl w:val="2"/>
        <w:rPr>
          <w:rFonts w:ascii="Times New Roman" w:hAnsi="Times New Roman" w:cs="Times New Roman"/>
          <w:b/>
          <w:bCs/>
          <w:w w:val="105"/>
          <w:szCs w:val="24"/>
          <w:u w:val="single"/>
        </w:rPr>
      </w:pPr>
      <w:r w:rsidRPr="003C75CD">
        <w:rPr>
          <w:rFonts w:ascii="Times New Roman" w:hAnsi="Times New Roman" w:cs="Times New Roman"/>
          <w:b/>
          <w:bCs/>
          <w:w w:val="105"/>
          <w:szCs w:val="24"/>
          <w:u w:val="single"/>
        </w:rPr>
        <w:t>Homeless Children and Youth</w:t>
      </w:r>
    </w:p>
    <w:p w:rsidRPr="00C1343B" w:rsidR="00C1343B" w:rsidP="00745448" w:rsidRDefault="003C75CD" w14:paraId="6BD3A358" w14:textId="7A167CC5">
      <w:pPr>
        <w:rPr>
          <w:rFonts w:ascii="Times New Roman" w:hAnsi="Times New Roman" w:cs="Times New Roman"/>
          <w:w w:val="105"/>
        </w:rPr>
      </w:pPr>
      <w:r w:rsidRPr="008671BF">
        <w:rPr>
          <w:rFonts w:ascii="Times New Roman" w:hAnsi="Times New Roman" w:cs="Times New Roman"/>
          <w:w w:val="105"/>
        </w:rPr>
        <w:t>The Stewart B. McKinney/Vento Education for Homeless Children and Youth Act ensures that educational rights are protected for</w:t>
      </w:r>
      <w:r w:rsidR="008671BF">
        <w:rPr>
          <w:rFonts w:ascii="Times New Roman" w:hAnsi="Times New Roman" w:cs="Times New Roman"/>
          <w:w w:val="105"/>
        </w:rPr>
        <w:t xml:space="preserve"> </w:t>
      </w:r>
      <w:r w:rsidRPr="008671BF">
        <w:rPr>
          <w:rFonts w:ascii="Times New Roman" w:hAnsi="Times New Roman" w:cs="Times New Roman"/>
          <w:w w:val="105"/>
        </w:rPr>
        <w:t xml:space="preserve">children and youth experiencing homelessness. It provides legal protections for children and youth in homeless situations to enroll </w:t>
      </w:r>
      <w:r w:rsidRPr="008671BF" w:rsidR="00C1343B">
        <w:rPr>
          <w:rFonts w:ascii="Times New Roman" w:hAnsi="Times New Roman" w:cs="Times New Roman"/>
          <w:w w:val="105"/>
        </w:rPr>
        <w:t>in, attend</w:t>
      </w:r>
      <w:r w:rsidRPr="008671BF">
        <w:rPr>
          <w:rFonts w:ascii="Times New Roman" w:hAnsi="Times New Roman" w:cs="Times New Roman"/>
          <w:w w:val="105"/>
        </w:rPr>
        <w:t>, and succeed in school and preschool programs. In accordance with this law, Gwinnett County Public Schools affords homeless</w:t>
      </w:r>
      <w:r w:rsidR="002421C9">
        <w:rPr>
          <w:rFonts w:ascii="Times New Roman" w:hAnsi="Times New Roman" w:cs="Times New Roman"/>
          <w:w w:val="105"/>
        </w:rPr>
        <w:t xml:space="preserve"> </w:t>
      </w:r>
      <w:r w:rsidRPr="008671BF">
        <w:rPr>
          <w:rFonts w:ascii="Times New Roman" w:hAnsi="Times New Roman" w:cs="Times New Roman"/>
          <w:w w:val="105"/>
        </w:rPr>
        <w:t>children and youth equal access to the same free, appropriate public education, including a public preschool education such as Head</w:t>
      </w:r>
      <w:r w:rsidR="002421C9">
        <w:rPr>
          <w:rFonts w:ascii="Times New Roman" w:hAnsi="Times New Roman" w:cs="Times New Roman"/>
          <w:w w:val="105"/>
        </w:rPr>
        <w:t xml:space="preserve"> </w:t>
      </w:r>
      <w:r w:rsidRPr="008671BF">
        <w:rPr>
          <w:rFonts w:ascii="Times New Roman" w:hAnsi="Times New Roman" w:cs="Times New Roman"/>
          <w:w w:val="105"/>
        </w:rPr>
        <w:t>Start, Even Start, State Pre-K, and Title I Preschool</w:t>
      </w:r>
      <w:r w:rsidRPr="008671BF" w:rsidR="198A93B1">
        <w:rPr>
          <w:rFonts w:ascii="Times New Roman" w:hAnsi="Times New Roman" w:cs="Times New Roman"/>
          <w:w w:val="105"/>
        </w:rPr>
        <w:t xml:space="preserve"> </w:t>
      </w:r>
      <w:r w:rsidRPr="008671BF">
        <w:rPr>
          <w:rFonts w:ascii="Times New Roman" w:hAnsi="Times New Roman" w:cs="Times New Roman"/>
          <w:w w:val="105"/>
        </w:rPr>
        <w:t>Programs as provided to other students. Homeless children and youth will have</w:t>
      </w:r>
      <w:r w:rsidR="002421C9">
        <w:rPr>
          <w:rFonts w:ascii="Times New Roman" w:hAnsi="Times New Roman" w:cs="Times New Roman"/>
          <w:w w:val="105"/>
        </w:rPr>
        <w:t xml:space="preserve"> </w:t>
      </w:r>
      <w:r w:rsidRPr="008671BF">
        <w:rPr>
          <w:rFonts w:ascii="Times New Roman" w:hAnsi="Times New Roman" w:cs="Times New Roman"/>
          <w:w w:val="105"/>
        </w:rPr>
        <w:t>access to education and other services that he/she needs to have an opportunity to meet the same challenging state student academic</w:t>
      </w:r>
      <w:r w:rsidR="002421C9">
        <w:rPr>
          <w:rFonts w:ascii="Times New Roman" w:hAnsi="Times New Roman" w:cs="Times New Roman"/>
          <w:w w:val="105"/>
        </w:rPr>
        <w:t xml:space="preserve"> </w:t>
      </w:r>
      <w:r w:rsidRPr="008671BF">
        <w:rPr>
          <w:rFonts w:ascii="Times New Roman" w:hAnsi="Times New Roman" w:cs="Times New Roman"/>
          <w:w w:val="105"/>
        </w:rPr>
        <w:t>achievement standards to which all students are held. Please contact individual schools for further information.</w:t>
      </w:r>
      <w:r w:rsidR="002421C9">
        <w:rPr>
          <w:rFonts w:ascii="Times New Roman" w:hAnsi="Times New Roman" w:cs="Times New Roman"/>
          <w:w w:val="105"/>
        </w:rPr>
        <w:t xml:space="preserve"> </w:t>
      </w:r>
    </w:p>
    <w:p w:rsidRPr="005370EB" w:rsidR="009342A5" w:rsidP="0014639B" w:rsidRDefault="00391594" w14:paraId="43B02E0D" w14:textId="592ED0DA">
      <w:pPr>
        <w:spacing w:after="0" w:line="240" w:lineRule="auto"/>
        <w:rPr>
          <w:rFonts w:ascii="Times New Roman" w:hAnsi="Times New Roman" w:cs="Times New Roman"/>
        </w:rPr>
      </w:pPr>
      <w:r w:rsidRPr="002421C9">
        <w:rPr>
          <w:rFonts w:ascii="Times New Roman" w:hAnsi="Times New Roman" w:cs="Times New Roman"/>
          <w:b/>
          <w:bCs/>
          <w:u w:val="single"/>
        </w:rPr>
        <w:t>Insurance</w:t>
      </w:r>
      <w:r w:rsidRPr="00AD2F24">
        <w:rPr>
          <w:rFonts w:ascii="Times New Roman" w:hAnsi="Times New Roman" w:cs="Times New Roman"/>
        </w:rPr>
        <w:t xml:space="preserve"> </w:t>
      </w:r>
      <w:r w:rsidR="0079168B">
        <w:rPr>
          <w:rFonts w:ascii="Times New Roman" w:hAnsi="Times New Roman" w:cs="Times New Roman"/>
        </w:rPr>
        <w:t xml:space="preserve">                                                                                                                  </w:t>
      </w:r>
      <w:r w:rsidR="009342A5">
        <w:rPr>
          <w:rFonts w:ascii="Times New Roman" w:hAnsi="Times New Roman" w:cs="Times New Roman"/>
        </w:rPr>
        <w:t xml:space="preserve">               </w:t>
      </w:r>
    </w:p>
    <w:p w:rsidR="009342A5" w:rsidP="0014639B" w:rsidRDefault="0079168B" w14:paraId="6D6A6352" w14:textId="14C76BCE">
      <w:pPr>
        <w:spacing w:after="0" w:line="240" w:lineRule="auto"/>
        <w:rPr>
          <w:rFonts w:ascii="Times New Roman" w:hAnsi="Times New Roman" w:cs="Times New Roman"/>
        </w:rPr>
      </w:pPr>
      <w:r w:rsidRPr="0079168B">
        <w:rPr>
          <w:rFonts w:ascii="Times New Roman" w:hAnsi="Times New Roman" w:cs="Times New Roman"/>
        </w:rPr>
        <w:t>Student</w:t>
      </w:r>
      <w:r w:rsidRPr="00AD2F24">
        <w:rPr>
          <w:rFonts w:ascii="Times New Roman" w:hAnsi="Times New Roman" w:cs="Times New Roman"/>
        </w:rPr>
        <w:t xml:space="preserve"> </w:t>
      </w:r>
      <w:r w:rsidRPr="00AD2F24" w:rsidR="00391594">
        <w:rPr>
          <w:rFonts w:ascii="Times New Roman" w:hAnsi="Times New Roman" w:cs="Times New Roman"/>
        </w:rPr>
        <w:t>accident insurance may be purchased each year. School insurance is voluntary and is not handled</w:t>
      </w:r>
      <w:r w:rsidRPr="00AD2F24" w:rsidR="00D47DE0">
        <w:rPr>
          <w:rFonts w:ascii="Times New Roman" w:hAnsi="Times New Roman" w:cs="Times New Roman"/>
          <w:w w:val="90"/>
        </w:rPr>
        <w:t xml:space="preserve"> </w:t>
      </w:r>
      <w:r w:rsidRPr="00AD2F24" w:rsidR="00391594">
        <w:rPr>
          <w:rFonts w:ascii="Times New Roman" w:hAnsi="Times New Roman" w:cs="Times New Roman"/>
        </w:rPr>
        <w:t>by the school.</w:t>
      </w:r>
    </w:p>
    <w:p w:rsidRPr="005370EB" w:rsidR="0014639B" w:rsidP="0014639B" w:rsidRDefault="0014639B" w14:paraId="417F6B65" w14:textId="77777777">
      <w:pPr>
        <w:spacing w:after="0" w:line="240" w:lineRule="auto"/>
        <w:rPr>
          <w:rFonts w:ascii="Times New Roman" w:hAnsi="Times New Roman" w:cs="Times New Roman"/>
        </w:rPr>
      </w:pPr>
    </w:p>
    <w:p w:rsidRPr="00525698" w:rsidR="00391594" w:rsidP="00AD2F24" w:rsidRDefault="00391594" w14:paraId="5F7D3937" w14:textId="77777777">
      <w:pPr>
        <w:kinsoku w:val="0"/>
        <w:overflowPunct w:val="0"/>
        <w:autoSpaceDE w:val="0"/>
        <w:autoSpaceDN w:val="0"/>
        <w:adjustRightInd w:val="0"/>
        <w:spacing w:after="0" w:line="240" w:lineRule="auto"/>
        <w:rPr>
          <w:rFonts w:ascii="Times New Roman" w:hAnsi="Times New Roman" w:cs="Times New Roman"/>
          <w:b/>
          <w:bCs/>
          <w:szCs w:val="24"/>
          <w:u w:val="single"/>
        </w:rPr>
      </w:pPr>
      <w:r w:rsidRPr="00525698">
        <w:rPr>
          <w:rFonts w:ascii="Times New Roman" w:hAnsi="Times New Roman" w:cs="Times New Roman"/>
          <w:b/>
          <w:bCs/>
          <w:szCs w:val="24"/>
          <w:u w:val="single"/>
        </w:rPr>
        <w:t>Media Center</w:t>
      </w:r>
    </w:p>
    <w:p w:rsidRPr="005748DD" w:rsidR="00391594" w:rsidP="00AD2F24" w:rsidRDefault="00391594" w14:paraId="6208EBD7" w14:textId="77777777">
      <w:pPr>
        <w:kinsoku w:val="0"/>
        <w:overflowPunct w:val="0"/>
        <w:autoSpaceDE w:val="0"/>
        <w:autoSpaceDN w:val="0"/>
        <w:adjustRightInd w:val="0"/>
        <w:spacing w:after="0" w:line="240" w:lineRule="auto"/>
        <w:rPr>
          <w:rFonts w:ascii="Times New Roman" w:hAnsi="Times New Roman" w:cs="Times New Roman"/>
          <w:sz w:val="22"/>
        </w:rPr>
      </w:pPr>
      <w:r w:rsidRPr="005748DD">
        <w:rPr>
          <w:rFonts w:ascii="Times New Roman" w:hAnsi="Times New Roman" w:cs="Times New Roman"/>
          <w:sz w:val="22"/>
        </w:rPr>
        <w:t>The Media Center has various resources, including reference books, paperback books, magazines,</w:t>
      </w:r>
    </w:p>
    <w:p w:rsidRPr="005748DD" w:rsidR="00391594" w:rsidP="00AD2F24" w:rsidRDefault="00391594" w14:paraId="0B4C706C" w14:textId="77777777">
      <w:pPr>
        <w:kinsoku w:val="0"/>
        <w:overflowPunct w:val="0"/>
        <w:autoSpaceDE w:val="0"/>
        <w:autoSpaceDN w:val="0"/>
        <w:adjustRightInd w:val="0"/>
        <w:spacing w:after="0" w:line="240" w:lineRule="auto"/>
        <w:rPr>
          <w:rFonts w:ascii="Times New Roman" w:hAnsi="Times New Roman" w:cs="Times New Roman"/>
          <w:sz w:val="22"/>
        </w:rPr>
      </w:pPr>
      <w:r w:rsidRPr="005748DD">
        <w:rPr>
          <w:rFonts w:ascii="Times New Roman" w:hAnsi="Times New Roman" w:cs="Times New Roman"/>
          <w:sz w:val="22"/>
        </w:rPr>
        <w:t>fiction, non-fiction, and software that support the curriculum and provide appropriate reading materials</w:t>
      </w:r>
    </w:p>
    <w:p w:rsidRPr="005748DD" w:rsidR="00391594" w:rsidP="00AD2F24" w:rsidRDefault="00391594" w14:paraId="0E81A67F" w14:textId="77777777">
      <w:pPr>
        <w:kinsoku w:val="0"/>
        <w:overflowPunct w:val="0"/>
        <w:autoSpaceDE w:val="0"/>
        <w:autoSpaceDN w:val="0"/>
        <w:adjustRightInd w:val="0"/>
        <w:spacing w:after="0" w:line="240" w:lineRule="auto"/>
        <w:rPr>
          <w:rFonts w:ascii="Times New Roman" w:hAnsi="Times New Roman" w:cs="Times New Roman"/>
          <w:sz w:val="22"/>
        </w:rPr>
      </w:pPr>
      <w:r w:rsidRPr="005748DD">
        <w:rPr>
          <w:rFonts w:ascii="Times New Roman" w:hAnsi="Times New Roman" w:cs="Times New Roman"/>
          <w:sz w:val="22"/>
        </w:rPr>
        <w:t>for enjoyment. Students in kindergarten and first grade can check out one book at a time and keep it for</w:t>
      </w:r>
    </w:p>
    <w:p w:rsidRPr="005748DD" w:rsidR="00391594" w:rsidP="00AD2F24" w:rsidRDefault="00391594" w14:paraId="1EDCFFA6" w14:textId="77777777">
      <w:pPr>
        <w:kinsoku w:val="0"/>
        <w:overflowPunct w:val="0"/>
        <w:autoSpaceDE w:val="0"/>
        <w:autoSpaceDN w:val="0"/>
        <w:adjustRightInd w:val="0"/>
        <w:spacing w:after="0" w:line="240" w:lineRule="auto"/>
        <w:rPr>
          <w:rFonts w:ascii="Times New Roman" w:hAnsi="Times New Roman" w:cs="Times New Roman"/>
          <w:sz w:val="22"/>
        </w:rPr>
      </w:pPr>
      <w:r w:rsidRPr="005748DD">
        <w:rPr>
          <w:rFonts w:ascii="Times New Roman" w:hAnsi="Times New Roman" w:cs="Times New Roman"/>
          <w:sz w:val="22"/>
        </w:rPr>
        <w:t>up to two weeks. Students in second through fifth grades can check out two books at a time for two</w:t>
      </w:r>
    </w:p>
    <w:p w:rsidR="00391594" w:rsidP="51562F9E" w:rsidRDefault="00391594" w14:paraId="31255CAC" w14:textId="38510779">
      <w:pPr>
        <w:kinsoku w:val="0"/>
        <w:overflowPunct w:val="0"/>
        <w:autoSpaceDE w:val="0"/>
        <w:autoSpaceDN w:val="0"/>
        <w:adjustRightInd w:val="0"/>
        <w:spacing w:before="82" w:after="0" w:line="240" w:lineRule="auto"/>
        <w:rPr>
          <w:rFonts w:ascii="Times New Roman" w:hAnsi="Times New Roman" w:cs="Times New Roman"/>
          <w:w w:val="105"/>
          <w:sz w:val="22"/>
        </w:rPr>
      </w:pPr>
      <w:r w:rsidRPr="51562F9E">
        <w:rPr>
          <w:rFonts w:ascii="Times New Roman" w:hAnsi="Times New Roman" w:cs="Times New Roman"/>
          <w:sz w:val="22"/>
        </w:rPr>
        <w:t>weeks. Reference books are available for check out for one day and count as a "book" checked out to that student. Students may only have one reference book at a time checked out in their name. Students may visit the Media Center as a whole class with their teacher or in small groups. When students visit in small groups, they must bring a Media Pass with specific tasks to perform.</w:t>
      </w:r>
    </w:p>
    <w:p w:rsidRPr="00DE26AB" w:rsidR="51562F9E" w:rsidP="51562F9E" w:rsidRDefault="51562F9E" w14:paraId="6E53AE9C" w14:textId="0D6965E1">
      <w:pPr>
        <w:spacing w:before="82" w:after="0" w:line="240" w:lineRule="auto"/>
        <w:outlineLvl w:val="2"/>
        <w:rPr>
          <w:rFonts w:ascii="Times New Roman" w:hAnsi="Times New Roman" w:cs="Times New Roman"/>
          <w:b/>
          <w:bCs/>
          <w:sz w:val="16"/>
          <w:szCs w:val="16"/>
          <w:u w:val="single"/>
        </w:rPr>
      </w:pPr>
    </w:p>
    <w:p w:rsidRPr="007E2079" w:rsidR="006427A8" w:rsidP="0014639B" w:rsidRDefault="006427A8" w14:paraId="240C3D99" w14:textId="37B83711">
      <w:pPr>
        <w:kinsoku w:val="0"/>
        <w:overflowPunct w:val="0"/>
        <w:autoSpaceDE w:val="0"/>
        <w:autoSpaceDN w:val="0"/>
        <w:adjustRightInd w:val="0"/>
        <w:spacing w:before="82" w:after="0" w:line="240" w:lineRule="auto"/>
        <w:outlineLvl w:val="2"/>
        <w:rPr>
          <w:rFonts w:ascii="Times New Roman" w:hAnsi="Times New Roman" w:cs="Times New Roman"/>
          <w:b/>
          <w:bCs/>
          <w:w w:val="105"/>
          <w:szCs w:val="24"/>
        </w:rPr>
      </w:pPr>
      <w:r>
        <w:rPr>
          <w:rFonts w:ascii="Times New Roman" w:hAnsi="Times New Roman" w:cs="Times New Roman"/>
          <w:b/>
          <w:bCs/>
          <w:w w:val="105"/>
          <w:szCs w:val="24"/>
          <w:u w:val="single"/>
        </w:rPr>
        <w:t xml:space="preserve">Registration and </w:t>
      </w:r>
      <w:r w:rsidRPr="007E2079">
        <w:rPr>
          <w:rFonts w:ascii="Times New Roman" w:hAnsi="Times New Roman" w:cs="Times New Roman"/>
          <w:b/>
          <w:bCs/>
          <w:w w:val="105"/>
          <w:szCs w:val="24"/>
          <w:u w:val="single"/>
        </w:rPr>
        <w:t>School Entrance Requirements</w:t>
      </w:r>
    </w:p>
    <w:p w:rsidRPr="0047298A" w:rsidR="006427A8" w:rsidP="0014639B" w:rsidRDefault="006427A8" w14:paraId="04A3CC03" w14:textId="77777777">
      <w:pPr>
        <w:kinsoku w:val="0"/>
        <w:overflowPunct w:val="0"/>
        <w:autoSpaceDE w:val="0"/>
        <w:autoSpaceDN w:val="0"/>
        <w:adjustRightInd w:val="0"/>
        <w:spacing w:before="137" w:after="0" w:line="240" w:lineRule="auto"/>
        <w:ind w:right="864"/>
        <w:rPr>
          <w:rFonts w:ascii="Times New Roman" w:hAnsi="Times New Roman" w:cs="Times New Roman"/>
          <w:w w:val="90"/>
          <w:szCs w:val="24"/>
        </w:rPr>
      </w:pPr>
      <w:r w:rsidRPr="0047298A">
        <w:rPr>
          <w:rFonts w:ascii="Times New Roman" w:hAnsi="Times New Roman" w:cs="Times New Roman"/>
          <w:w w:val="90"/>
          <w:szCs w:val="24"/>
        </w:rPr>
        <w:t>Students</w:t>
      </w:r>
      <w:r w:rsidRPr="0047298A">
        <w:rPr>
          <w:rFonts w:ascii="Times New Roman" w:hAnsi="Times New Roman" w:cs="Times New Roman"/>
          <w:szCs w:val="24"/>
        </w:rPr>
        <w:t xml:space="preserve"> </w:t>
      </w:r>
      <w:r w:rsidRPr="0047298A">
        <w:rPr>
          <w:rFonts w:ascii="Times New Roman" w:hAnsi="Times New Roman" w:cs="Times New Roman"/>
          <w:w w:val="90"/>
          <w:szCs w:val="24"/>
        </w:rPr>
        <w:t>entering kindergarten must</w:t>
      </w:r>
      <w:r w:rsidRPr="0047298A">
        <w:rPr>
          <w:rFonts w:ascii="Times New Roman" w:hAnsi="Times New Roman" w:cs="Times New Roman"/>
          <w:szCs w:val="24"/>
        </w:rPr>
        <w:t xml:space="preserve"> </w:t>
      </w:r>
      <w:r w:rsidRPr="0047298A">
        <w:rPr>
          <w:rFonts w:ascii="Times New Roman" w:hAnsi="Times New Roman" w:cs="Times New Roman"/>
          <w:w w:val="90"/>
          <w:szCs w:val="24"/>
        </w:rPr>
        <w:t>be age five on or before</w:t>
      </w:r>
      <w:r w:rsidRPr="0047298A">
        <w:rPr>
          <w:rFonts w:ascii="Times New Roman" w:hAnsi="Times New Roman" w:cs="Times New Roman"/>
          <w:szCs w:val="24"/>
        </w:rPr>
        <w:t xml:space="preserve"> </w:t>
      </w:r>
      <w:r w:rsidRPr="0047298A">
        <w:rPr>
          <w:rFonts w:ascii="Times New Roman" w:hAnsi="Times New Roman" w:cs="Times New Roman"/>
          <w:w w:val="90"/>
          <w:szCs w:val="24"/>
        </w:rPr>
        <w:t>September</w:t>
      </w:r>
      <w:r w:rsidRPr="0047298A">
        <w:rPr>
          <w:rFonts w:ascii="Times New Roman" w:hAnsi="Times New Roman" w:cs="Times New Roman"/>
          <w:szCs w:val="24"/>
        </w:rPr>
        <w:t xml:space="preserve"> </w:t>
      </w:r>
      <w:r w:rsidRPr="0047298A">
        <w:rPr>
          <w:rFonts w:ascii="Times New Roman" w:hAnsi="Times New Roman" w:cs="Times New Roman"/>
          <w:w w:val="90"/>
          <w:szCs w:val="24"/>
        </w:rPr>
        <w:t>1, and</w:t>
      </w:r>
      <w:r w:rsidRPr="0047298A">
        <w:rPr>
          <w:rFonts w:ascii="Times New Roman" w:hAnsi="Times New Roman" w:cs="Times New Roman"/>
          <w:szCs w:val="24"/>
        </w:rPr>
        <w:t xml:space="preserve"> </w:t>
      </w:r>
      <w:r w:rsidRPr="0047298A">
        <w:rPr>
          <w:rFonts w:ascii="Times New Roman" w:hAnsi="Times New Roman" w:cs="Times New Roman"/>
          <w:w w:val="90"/>
          <w:szCs w:val="24"/>
        </w:rPr>
        <w:t>Grade</w:t>
      </w:r>
      <w:r w:rsidRPr="0047298A">
        <w:rPr>
          <w:rFonts w:ascii="Times New Roman" w:hAnsi="Times New Roman" w:cs="Times New Roman"/>
          <w:szCs w:val="24"/>
        </w:rPr>
        <w:t xml:space="preserve"> </w:t>
      </w:r>
      <w:r w:rsidRPr="0047298A">
        <w:rPr>
          <w:rFonts w:ascii="Times New Roman" w:hAnsi="Times New Roman" w:cs="Times New Roman"/>
          <w:w w:val="90"/>
          <w:szCs w:val="24"/>
        </w:rPr>
        <w:t>One students must be age six on or before September 1. All students</w:t>
      </w:r>
      <w:r w:rsidRPr="0047298A">
        <w:rPr>
          <w:rFonts w:ascii="Times New Roman" w:hAnsi="Times New Roman" w:cs="Times New Roman"/>
          <w:szCs w:val="24"/>
        </w:rPr>
        <w:t xml:space="preserve"> </w:t>
      </w:r>
      <w:r w:rsidRPr="0047298A">
        <w:rPr>
          <w:rFonts w:ascii="Times New Roman" w:hAnsi="Times New Roman" w:cs="Times New Roman"/>
          <w:w w:val="90"/>
          <w:szCs w:val="24"/>
        </w:rPr>
        <w:t>entering</w:t>
      </w:r>
      <w:r w:rsidRPr="0047298A">
        <w:rPr>
          <w:rFonts w:ascii="Times New Roman" w:hAnsi="Times New Roman" w:cs="Times New Roman"/>
          <w:szCs w:val="24"/>
        </w:rPr>
        <w:t xml:space="preserve"> </w:t>
      </w:r>
      <w:r w:rsidRPr="0047298A">
        <w:rPr>
          <w:rFonts w:ascii="Times New Roman" w:hAnsi="Times New Roman" w:cs="Times New Roman"/>
          <w:w w:val="90"/>
          <w:szCs w:val="24"/>
        </w:rPr>
        <w:t>Kindergarten</w:t>
      </w:r>
      <w:r w:rsidRPr="0047298A">
        <w:rPr>
          <w:rFonts w:ascii="Times New Roman" w:hAnsi="Times New Roman" w:cs="Times New Roman"/>
          <w:szCs w:val="24"/>
        </w:rPr>
        <w:t xml:space="preserve"> </w:t>
      </w:r>
      <w:r w:rsidRPr="0047298A">
        <w:rPr>
          <w:rFonts w:ascii="Times New Roman" w:hAnsi="Times New Roman" w:cs="Times New Roman"/>
          <w:w w:val="90"/>
          <w:szCs w:val="24"/>
        </w:rPr>
        <w:t>or Grade</w:t>
      </w:r>
      <w:r w:rsidRPr="0047298A">
        <w:rPr>
          <w:rFonts w:ascii="Times New Roman" w:hAnsi="Times New Roman" w:cs="Times New Roman"/>
          <w:spacing w:val="-4"/>
          <w:w w:val="90"/>
          <w:szCs w:val="24"/>
        </w:rPr>
        <w:t xml:space="preserve"> </w:t>
      </w:r>
      <w:r w:rsidRPr="0047298A">
        <w:rPr>
          <w:rFonts w:ascii="Times New Roman" w:hAnsi="Times New Roman" w:cs="Times New Roman"/>
          <w:w w:val="90"/>
          <w:szCs w:val="24"/>
        </w:rPr>
        <w:t>1 must</w:t>
      </w:r>
      <w:r w:rsidRPr="0047298A">
        <w:rPr>
          <w:rFonts w:ascii="Times New Roman" w:hAnsi="Times New Roman" w:cs="Times New Roman"/>
          <w:szCs w:val="24"/>
        </w:rPr>
        <w:t xml:space="preserve"> </w:t>
      </w:r>
      <w:r w:rsidRPr="0047298A">
        <w:rPr>
          <w:rFonts w:ascii="Times New Roman" w:hAnsi="Times New Roman" w:cs="Times New Roman"/>
          <w:w w:val="90"/>
          <w:szCs w:val="24"/>
        </w:rPr>
        <w:t>present:</w:t>
      </w:r>
    </w:p>
    <w:p w:rsidRPr="00D453E7" w:rsidR="006427A8" w:rsidP="00D453E7" w:rsidRDefault="006427A8" w14:paraId="1AD62FC3" w14:textId="77777777">
      <w:pPr>
        <w:pStyle w:val="ListParagraph"/>
        <w:numPr>
          <w:ilvl w:val="0"/>
          <w:numId w:val="23"/>
        </w:numPr>
        <w:tabs>
          <w:tab w:val="left" w:pos="1040"/>
        </w:tabs>
        <w:kinsoku w:val="0"/>
        <w:overflowPunct w:val="0"/>
        <w:spacing w:line="277" w:lineRule="exact"/>
      </w:pPr>
      <w:r w:rsidRPr="00D453E7">
        <w:t>A</w:t>
      </w:r>
      <w:r w:rsidRPr="00D453E7">
        <w:rPr>
          <w:spacing w:val="-13"/>
        </w:rPr>
        <w:t xml:space="preserve"> </w:t>
      </w:r>
      <w:r w:rsidRPr="00D453E7">
        <w:t>copy</w:t>
      </w:r>
      <w:r w:rsidRPr="00D453E7">
        <w:rPr>
          <w:spacing w:val="-13"/>
        </w:rPr>
        <w:t xml:space="preserve"> </w:t>
      </w:r>
      <w:r w:rsidRPr="00D453E7">
        <w:t>of</w:t>
      </w:r>
      <w:r w:rsidRPr="00D453E7">
        <w:rPr>
          <w:spacing w:val="-13"/>
        </w:rPr>
        <w:t xml:space="preserve"> </w:t>
      </w:r>
      <w:r w:rsidRPr="00D453E7">
        <w:t>the</w:t>
      </w:r>
      <w:r w:rsidRPr="00D453E7">
        <w:rPr>
          <w:spacing w:val="-15"/>
        </w:rPr>
        <w:t xml:space="preserve"> </w:t>
      </w:r>
      <w:r w:rsidRPr="00D453E7">
        <w:t>birth</w:t>
      </w:r>
      <w:r w:rsidRPr="00D453E7">
        <w:rPr>
          <w:spacing w:val="-13"/>
        </w:rPr>
        <w:t xml:space="preserve"> </w:t>
      </w:r>
      <w:r w:rsidRPr="00D453E7">
        <w:t>certificate.</w:t>
      </w:r>
    </w:p>
    <w:p w:rsidRPr="00D453E7" w:rsidR="006427A8" w:rsidP="00D453E7" w:rsidRDefault="006427A8" w14:paraId="25F306CF" w14:textId="77777777">
      <w:pPr>
        <w:pStyle w:val="ListParagraph"/>
        <w:numPr>
          <w:ilvl w:val="0"/>
          <w:numId w:val="23"/>
        </w:numPr>
        <w:tabs>
          <w:tab w:val="left" w:pos="1040"/>
        </w:tabs>
        <w:kinsoku w:val="0"/>
        <w:overflowPunct w:val="0"/>
        <w:spacing w:before="18" w:line="252" w:lineRule="auto"/>
        <w:ind w:right="862"/>
        <w:rPr>
          <w:w w:val="90"/>
        </w:rPr>
      </w:pPr>
      <w:r w:rsidRPr="00D453E7">
        <w:rPr>
          <w:w w:val="90"/>
        </w:rPr>
        <w:t>An official Georgia Department of Human Resources Certificate of</w:t>
      </w:r>
      <w:r w:rsidRPr="00D453E7">
        <w:rPr>
          <w:spacing w:val="-5"/>
          <w:w w:val="90"/>
        </w:rPr>
        <w:t xml:space="preserve"> </w:t>
      </w:r>
      <w:r w:rsidRPr="00D453E7">
        <w:rPr>
          <w:w w:val="90"/>
        </w:rPr>
        <w:t>Immunization, form #3231.</w:t>
      </w:r>
    </w:p>
    <w:p w:rsidRPr="00D453E7" w:rsidR="006427A8" w:rsidP="00D453E7" w:rsidRDefault="006427A8" w14:paraId="77590B29" w14:textId="77777777">
      <w:pPr>
        <w:pStyle w:val="ListParagraph"/>
        <w:numPr>
          <w:ilvl w:val="0"/>
          <w:numId w:val="23"/>
        </w:numPr>
        <w:tabs>
          <w:tab w:val="left" w:pos="1040"/>
        </w:tabs>
        <w:kinsoku w:val="0"/>
        <w:overflowPunct w:val="0"/>
        <w:spacing w:before="3"/>
        <w:rPr>
          <w:w w:val="90"/>
        </w:rPr>
      </w:pPr>
      <w:r w:rsidRPr="00D453E7">
        <w:rPr>
          <w:w w:val="90"/>
        </w:rPr>
        <w:t>A Georgia Vision, Hearing, Dental and Nutrition Certificate, form</w:t>
      </w:r>
      <w:r w:rsidRPr="00D453E7">
        <w:rPr>
          <w:spacing w:val="-1"/>
          <w:w w:val="90"/>
        </w:rPr>
        <w:t xml:space="preserve"> </w:t>
      </w:r>
      <w:r w:rsidRPr="00D453E7">
        <w:rPr>
          <w:w w:val="90"/>
        </w:rPr>
        <w:t>#3300.</w:t>
      </w:r>
    </w:p>
    <w:p w:rsidRPr="00D453E7" w:rsidR="006427A8" w:rsidP="00D453E7" w:rsidRDefault="006427A8" w14:paraId="2E0E2D8A" w14:textId="77777777">
      <w:pPr>
        <w:pStyle w:val="ListParagraph"/>
        <w:numPr>
          <w:ilvl w:val="0"/>
          <w:numId w:val="23"/>
        </w:numPr>
        <w:tabs>
          <w:tab w:val="left" w:pos="1040"/>
        </w:tabs>
        <w:kinsoku w:val="0"/>
        <w:overflowPunct w:val="0"/>
        <w:spacing w:before="18"/>
      </w:pPr>
      <w:r w:rsidRPr="00D453E7">
        <w:t>Proof</w:t>
      </w:r>
      <w:r w:rsidRPr="00D453E7">
        <w:rPr>
          <w:spacing w:val="-19"/>
        </w:rPr>
        <w:t xml:space="preserve"> </w:t>
      </w:r>
      <w:r w:rsidRPr="00D453E7">
        <w:t>of</w:t>
      </w:r>
      <w:r w:rsidRPr="00D453E7">
        <w:rPr>
          <w:spacing w:val="-15"/>
        </w:rPr>
        <w:t xml:space="preserve"> </w:t>
      </w:r>
      <w:r w:rsidRPr="00D453E7">
        <w:t>residency</w:t>
      </w:r>
      <w:r w:rsidRPr="00D453E7">
        <w:rPr>
          <w:spacing w:val="-15"/>
        </w:rPr>
        <w:t xml:space="preserve"> </w:t>
      </w:r>
      <w:r w:rsidRPr="00D453E7">
        <w:t>in</w:t>
      </w:r>
      <w:r w:rsidRPr="00D453E7">
        <w:rPr>
          <w:spacing w:val="-15"/>
        </w:rPr>
        <w:t xml:space="preserve"> </w:t>
      </w:r>
      <w:r w:rsidRPr="00D453E7">
        <w:t>the</w:t>
      </w:r>
      <w:r w:rsidRPr="00D453E7">
        <w:rPr>
          <w:spacing w:val="-18"/>
        </w:rPr>
        <w:t xml:space="preserve"> </w:t>
      </w:r>
      <w:r w:rsidRPr="00D453E7">
        <w:t>district.</w:t>
      </w:r>
      <w:r w:rsidRPr="00D453E7">
        <w:rPr>
          <w:spacing w:val="-15"/>
        </w:rPr>
        <w:t xml:space="preserve"> </w:t>
      </w:r>
      <w:r w:rsidRPr="00D453E7">
        <w:t>*</w:t>
      </w:r>
    </w:p>
    <w:p w:rsidRPr="00D453E7" w:rsidR="006427A8" w:rsidP="00D453E7" w:rsidRDefault="006427A8" w14:paraId="70F5D488" w14:textId="77777777">
      <w:pPr>
        <w:pStyle w:val="ListParagraph"/>
        <w:numPr>
          <w:ilvl w:val="0"/>
          <w:numId w:val="23"/>
        </w:numPr>
        <w:tabs>
          <w:tab w:val="left" w:pos="1040"/>
        </w:tabs>
        <w:kinsoku w:val="0"/>
        <w:overflowPunct w:val="0"/>
        <w:spacing w:before="18" w:line="252" w:lineRule="auto"/>
        <w:ind w:right="2111"/>
        <w:rPr>
          <w:w w:val="90"/>
        </w:rPr>
      </w:pPr>
      <w:r w:rsidRPr="00D453E7">
        <w:rPr>
          <w:w w:val="90"/>
        </w:rPr>
        <w:t>Student’s</w:t>
      </w:r>
      <w:r w:rsidRPr="00D453E7">
        <w:rPr>
          <w:spacing w:val="-2"/>
          <w:w w:val="90"/>
        </w:rPr>
        <w:t xml:space="preserve"> </w:t>
      </w:r>
      <w:r w:rsidRPr="00D453E7">
        <w:rPr>
          <w:w w:val="90"/>
        </w:rPr>
        <w:t>Social</w:t>
      </w:r>
      <w:r w:rsidRPr="00D453E7">
        <w:rPr>
          <w:spacing w:val="-1"/>
          <w:w w:val="90"/>
        </w:rPr>
        <w:t xml:space="preserve"> </w:t>
      </w:r>
      <w:r w:rsidRPr="00D453E7">
        <w:rPr>
          <w:w w:val="90"/>
        </w:rPr>
        <w:t>Security</w:t>
      </w:r>
      <w:r w:rsidRPr="00D453E7">
        <w:rPr>
          <w:spacing w:val="-1"/>
          <w:w w:val="90"/>
        </w:rPr>
        <w:t xml:space="preserve"> </w:t>
      </w:r>
      <w:r w:rsidRPr="00D453E7">
        <w:rPr>
          <w:w w:val="90"/>
        </w:rPr>
        <w:t>number</w:t>
      </w:r>
      <w:r w:rsidRPr="00D453E7">
        <w:rPr>
          <w:spacing w:val="-1"/>
          <w:w w:val="90"/>
        </w:rPr>
        <w:t xml:space="preserve"> </w:t>
      </w:r>
      <w:r w:rsidRPr="00D453E7">
        <w:rPr>
          <w:w w:val="90"/>
        </w:rPr>
        <w:t>(a waiver</w:t>
      </w:r>
      <w:r w:rsidRPr="00D453E7">
        <w:rPr>
          <w:spacing w:val="-1"/>
          <w:w w:val="90"/>
        </w:rPr>
        <w:t xml:space="preserve"> </w:t>
      </w:r>
      <w:r w:rsidRPr="00D453E7">
        <w:rPr>
          <w:w w:val="90"/>
        </w:rPr>
        <w:t>can</w:t>
      </w:r>
      <w:r w:rsidRPr="00D453E7">
        <w:rPr>
          <w:spacing w:val="-2"/>
          <w:w w:val="90"/>
        </w:rPr>
        <w:t xml:space="preserve"> </w:t>
      </w:r>
      <w:r w:rsidRPr="00D453E7">
        <w:rPr>
          <w:w w:val="90"/>
        </w:rPr>
        <w:t>also</w:t>
      </w:r>
      <w:r w:rsidRPr="00D453E7">
        <w:rPr>
          <w:spacing w:val="-2"/>
          <w:w w:val="90"/>
        </w:rPr>
        <w:t xml:space="preserve"> </w:t>
      </w:r>
      <w:r w:rsidRPr="00D453E7">
        <w:rPr>
          <w:w w:val="90"/>
        </w:rPr>
        <w:t>be</w:t>
      </w:r>
      <w:r w:rsidRPr="00D453E7">
        <w:rPr>
          <w:spacing w:val="-1"/>
          <w:w w:val="90"/>
        </w:rPr>
        <w:t xml:space="preserve"> </w:t>
      </w:r>
      <w:r w:rsidRPr="00D453E7">
        <w:rPr>
          <w:w w:val="90"/>
        </w:rPr>
        <w:t>signed if</w:t>
      </w:r>
      <w:r w:rsidRPr="00D453E7">
        <w:rPr>
          <w:spacing w:val="-23"/>
          <w:w w:val="90"/>
        </w:rPr>
        <w:t xml:space="preserve"> </w:t>
      </w:r>
      <w:r w:rsidRPr="00D453E7">
        <w:rPr>
          <w:w w:val="90"/>
        </w:rPr>
        <w:t>a</w:t>
      </w:r>
      <w:r w:rsidRPr="00D453E7">
        <w:rPr>
          <w:spacing w:val="-2"/>
          <w:w w:val="90"/>
        </w:rPr>
        <w:t xml:space="preserve"> </w:t>
      </w:r>
      <w:r w:rsidRPr="00D453E7">
        <w:rPr>
          <w:w w:val="90"/>
        </w:rPr>
        <w:t>parent</w:t>
      </w:r>
      <w:r w:rsidRPr="00D453E7">
        <w:rPr>
          <w:spacing w:val="-1"/>
          <w:w w:val="90"/>
        </w:rPr>
        <w:t xml:space="preserve"> </w:t>
      </w:r>
      <w:r w:rsidRPr="00D453E7">
        <w:rPr>
          <w:w w:val="90"/>
        </w:rPr>
        <w:t>is uncomfortable</w:t>
      </w:r>
      <w:r w:rsidRPr="00D453E7">
        <w:rPr>
          <w:spacing w:val="-1"/>
          <w:w w:val="90"/>
        </w:rPr>
        <w:t xml:space="preserve"> </w:t>
      </w:r>
      <w:r w:rsidRPr="00D453E7">
        <w:rPr>
          <w:w w:val="90"/>
        </w:rPr>
        <w:t>providing the Social Security number).</w:t>
      </w:r>
    </w:p>
    <w:p w:rsidRPr="00E86398" w:rsidR="006427A8" w:rsidP="006427A8" w:rsidRDefault="006427A8" w14:paraId="21E75799" w14:textId="77777777">
      <w:pPr>
        <w:kinsoku w:val="0"/>
        <w:overflowPunct w:val="0"/>
        <w:autoSpaceDE w:val="0"/>
        <w:autoSpaceDN w:val="0"/>
        <w:adjustRightInd w:val="0"/>
        <w:spacing w:after="0" w:line="240" w:lineRule="auto"/>
        <w:rPr>
          <w:rFonts w:ascii="Times New Roman" w:hAnsi="Times New Roman" w:cs="Times New Roman"/>
          <w:sz w:val="22"/>
        </w:rPr>
      </w:pPr>
    </w:p>
    <w:p w:rsidRPr="00A83991" w:rsidR="006427A8" w:rsidP="00D453E7" w:rsidRDefault="006427A8" w14:paraId="43185B87" w14:textId="77777777">
      <w:pPr>
        <w:kinsoku w:val="0"/>
        <w:overflowPunct w:val="0"/>
        <w:autoSpaceDE w:val="0"/>
        <w:autoSpaceDN w:val="0"/>
        <w:adjustRightInd w:val="0"/>
        <w:spacing w:after="0" w:line="254" w:lineRule="auto"/>
        <w:ind w:left="319" w:right="500"/>
        <w:rPr>
          <w:rFonts w:ascii="Times New Roman" w:hAnsi="Times New Roman" w:cs="Times New Roman"/>
          <w:b/>
          <w:bCs/>
          <w:i/>
          <w:iCs/>
          <w:sz w:val="22"/>
        </w:rPr>
      </w:pPr>
      <w:r w:rsidRPr="00A83991">
        <w:rPr>
          <w:rFonts w:ascii="Times New Roman" w:hAnsi="Times New Roman" w:cs="Times New Roman"/>
          <w:b/>
          <w:bCs/>
          <w:i/>
          <w:iCs/>
          <w:sz w:val="22"/>
        </w:rPr>
        <w:t>*Proof</w:t>
      </w:r>
      <w:r w:rsidRPr="00A83991">
        <w:rPr>
          <w:rFonts w:ascii="Times New Roman" w:hAnsi="Times New Roman" w:cs="Times New Roman"/>
          <w:b/>
          <w:bCs/>
          <w:i/>
          <w:iCs/>
          <w:spacing w:val="7"/>
          <w:sz w:val="22"/>
        </w:rPr>
        <w:t xml:space="preserve"> </w:t>
      </w:r>
      <w:r w:rsidRPr="00A83991">
        <w:rPr>
          <w:rFonts w:ascii="Times New Roman" w:hAnsi="Times New Roman" w:cs="Times New Roman"/>
          <w:b/>
          <w:bCs/>
          <w:i/>
          <w:iCs/>
          <w:sz w:val="22"/>
        </w:rPr>
        <w:t>of</w:t>
      </w:r>
      <w:r w:rsidRPr="00A83991">
        <w:rPr>
          <w:rFonts w:ascii="Times New Roman" w:hAnsi="Times New Roman" w:cs="Times New Roman"/>
          <w:b/>
          <w:bCs/>
          <w:i/>
          <w:iCs/>
          <w:spacing w:val="7"/>
          <w:sz w:val="22"/>
        </w:rPr>
        <w:t xml:space="preserve"> </w:t>
      </w:r>
      <w:r w:rsidRPr="00A83991">
        <w:rPr>
          <w:rFonts w:ascii="Times New Roman" w:hAnsi="Times New Roman" w:cs="Times New Roman"/>
          <w:b/>
          <w:bCs/>
          <w:i/>
          <w:iCs/>
          <w:sz w:val="22"/>
        </w:rPr>
        <w:t>residency requires</w:t>
      </w:r>
      <w:r w:rsidRPr="00A83991">
        <w:rPr>
          <w:rFonts w:ascii="Times New Roman" w:hAnsi="Times New Roman" w:cs="Times New Roman"/>
          <w:b/>
          <w:bCs/>
          <w:i/>
          <w:iCs/>
          <w:spacing w:val="9"/>
          <w:sz w:val="22"/>
        </w:rPr>
        <w:t xml:space="preserve"> </w:t>
      </w:r>
      <w:r w:rsidRPr="00A83991">
        <w:rPr>
          <w:rFonts w:ascii="Times New Roman" w:hAnsi="Times New Roman" w:cs="Times New Roman"/>
          <w:b/>
          <w:bCs/>
          <w:i/>
          <w:iCs/>
          <w:sz w:val="22"/>
        </w:rPr>
        <w:t>one</w:t>
      </w:r>
      <w:r w:rsidRPr="00A83991">
        <w:rPr>
          <w:rFonts w:ascii="Times New Roman" w:hAnsi="Times New Roman" w:cs="Times New Roman"/>
          <w:b/>
          <w:bCs/>
          <w:i/>
          <w:iCs/>
          <w:spacing w:val="10"/>
          <w:sz w:val="22"/>
        </w:rPr>
        <w:t xml:space="preserve"> </w:t>
      </w:r>
      <w:r w:rsidRPr="00A83991">
        <w:rPr>
          <w:rFonts w:ascii="Times New Roman" w:hAnsi="Times New Roman" w:cs="Times New Roman"/>
          <w:b/>
          <w:bCs/>
          <w:i/>
          <w:iCs/>
          <w:sz w:val="22"/>
        </w:rPr>
        <w:t>utility</w:t>
      </w:r>
      <w:r w:rsidRPr="00A83991">
        <w:rPr>
          <w:rFonts w:ascii="Times New Roman" w:hAnsi="Times New Roman" w:cs="Times New Roman"/>
          <w:b/>
          <w:bCs/>
          <w:i/>
          <w:iCs/>
          <w:spacing w:val="20"/>
          <w:sz w:val="22"/>
        </w:rPr>
        <w:t xml:space="preserve"> </w:t>
      </w:r>
      <w:r w:rsidRPr="00A83991">
        <w:rPr>
          <w:rFonts w:ascii="Times New Roman" w:hAnsi="Times New Roman" w:cs="Times New Roman"/>
          <w:b/>
          <w:bCs/>
          <w:i/>
          <w:iCs/>
          <w:sz w:val="22"/>
        </w:rPr>
        <w:t>bill</w:t>
      </w:r>
      <w:r w:rsidRPr="00A83991">
        <w:rPr>
          <w:rFonts w:ascii="Times New Roman" w:hAnsi="Times New Roman" w:cs="Times New Roman"/>
          <w:b/>
          <w:bCs/>
          <w:i/>
          <w:iCs/>
          <w:spacing w:val="21"/>
          <w:sz w:val="22"/>
        </w:rPr>
        <w:t xml:space="preserve"> </w:t>
      </w:r>
      <w:r w:rsidRPr="00A83991">
        <w:rPr>
          <w:rFonts w:ascii="Times New Roman" w:hAnsi="Times New Roman" w:cs="Times New Roman"/>
          <w:b/>
          <w:bCs/>
          <w:i/>
          <w:iCs/>
          <w:sz w:val="22"/>
        </w:rPr>
        <w:t>(only gas, water, or</w:t>
      </w:r>
      <w:r w:rsidRPr="00A83991">
        <w:rPr>
          <w:rFonts w:ascii="Times New Roman" w:hAnsi="Times New Roman" w:cs="Times New Roman"/>
          <w:b/>
          <w:bCs/>
          <w:i/>
          <w:iCs/>
          <w:spacing w:val="9"/>
          <w:sz w:val="22"/>
        </w:rPr>
        <w:t xml:space="preserve"> </w:t>
      </w:r>
      <w:r w:rsidRPr="00A83991">
        <w:rPr>
          <w:rFonts w:ascii="Times New Roman" w:hAnsi="Times New Roman" w:cs="Times New Roman"/>
          <w:b/>
          <w:bCs/>
          <w:i/>
          <w:iCs/>
          <w:sz w:val="22"/>
        </w:rPr>
        <w:t>electric)</w:t>
      </w:r>
      <w:r w:rsidRPr="00A83991">
        <w:rPr>
          <w:rFonts w:ascii="Times New Roman" w:hAnsi="Times New Roman" w:cs="Times New Roman"/>
          <w:b/>
          <w:bCs/>
          <w:i/>
          <w:iCs/>
          <w:spacing w:val="8"/>
          <w:sz w:val="22"/>
        </w:rPr>
        <w:t xml:space="preserve"> </w:t>
      </w:r>
      <w:r w:rsidRPr="00A83991">
        <w:rPr>
          <w:rFonts w:ascii="Times New Roman" w:hAnsi="Times New Roman" w:cs="Times New Roman"/>
          <w:b/>
          <w:bCs/>
          <w:i/>
          <w:iCs/>
          <w:sz w:val="22"/>
        </w:rPr>
        <w:t>and</w:t>
      </w:r>
      <w:r w:rsidRPr="00A83991">
        <w:rPr>
          <w:rFonts w:ascii="Times New Roman" w:hAnsi="Times New Roman" w:cs="Times New Roman"/>
          <w:b/>
          <w:bCs/>
          <w:i/>
          <w:iCs/>
          <w:spacing w:val="9"/>
          <w:sz w:val="22"/>
        </w:rPr>
        <w:t xml:space="preserve"> </w:t>
      </w:r>
      <w:r w:rsidRPr="00A83991">
        <w:rPr>
          <w:rFonts w:ascii="Times New Roman" w:hAnsi="Times New Roman" w:cs="Times New Roman"/>
          <w:b/>
          <w:bCs/>
          <w:i/>
          <w:iCs/>
          <w:sz w:val="22"/>
        </w:rPr>
        <w:t>one</w:t>
      </w:r>
      <w:r w:rsidRPr="00A83991">
        <w:rPr>
          <w:rFonts w:ascii="Times New Roman" w:hAnsi="Times New Roman" w:cs="Times New Roman"/>
          <w:b/>
          <w:bCs/>
          <w:i/>
          <w:iCs/>
          <w:spacing w:val="8"/>
          <w:sz w:val="22"/>
        </w:rPr>
        <w:t xml:space="preserve"> </w:t>
      </w:r>
      <w:r w:rsidRPr="00A83991">
        <w:rPr>
          <w:rFonts w:ascii="Times New Roman" w:hAnsi="Times New Roman" w:cs="Times New Roman"/>
          <w:b/>
          <w:bCs/>
          <w:i/>
          <w:iCs/>
          <w:sz w:val="22"/>
        </w:rPr>
        <w:t>of the following</w:t>
      </w:r>
      <w:r w:rsidRPr="00A83991">
        <w:rPr>
          <w:rFonts w:ascii="Times New Roman" w:hAnsi="Times New Roman" w:cs="Times New Roman"/>
          <w:b/>
          <w:bCs/>
          <w:i/>
          <w:iCs/>
          <w:spacing w:val="11"/>
          <w:sz w:val="22"/>
        </w:rPr>
        <w:t xml:space="preserve"> </w:t>
      </w:r>
      <w:r w:rsidRPr="00A83991">
        <w:rPr>
          <w:rFonts w:ascii="Times New Roman" w:hAnsi="Times New Roman" w:cs="Times New Roman"/>
          <w:b/>
          <w:bCs/>
          <w:i/>
          <w:iCs/>
          <w:sz w:val="22"/>
        </w:rPr>
        <w:t>documents: non-contingent sales</w:t>
      </w:r>
      <w:r w:rsidRPr="00A83991">
        <w:rPr>
          <w:rFonts w:ascii="Times New Roman" w:hAnsi="Times New Roman" w:cs="Times New Roman"/>
          <w:b/>
          <w:bCs/>
          <w:i/>
          <w:iCs/>
          <w:spacing w:val="-2"/>
          <w:sz w:val="22"/>
        </w:rPr>
        <w:t xml:space="preserve"> </w:t>
      </w:r>
      <w:r w:rsidRPr="00A83991">
        <w:rPr>
          <w:rFonts w:ascii="Times New Roman" w:hAnsi="Times New Roman" w:cs="Times New Roman"/>
          <w:b/>
          <w:bCs/>
          <w:i/>
          <w:iCs/>
          <w:sz w:val="22"/>
        </w:rPr>
        <w:t>contract, current warranty or quick-claim deed, current notarized lease/rental agreement, current home purchase statement, most recent income tax return, current homeowner’s insurance policy, current</w:t>
      </w:r>
      <w:r w:rsidRPr="00A83991">
        <w:rPr>
          <w:rFonts w:ascii="Times New Roman" w:hAnsi="Times New Roman" w:cs="Times New Roman"/>
          <w:b/>
          <w:bCs/>
          <w:i/>
          <w:iCs/>
          <w:spacing w:val="-1"/>
          <w:sz w:val="22"/>
        </w:rPr>
        <w:t xml:space="preserve"> </w:t>
      </w:r>
      <w:r w:rsidRPr="00A83991">
        <w:rPr>
          <w:rFonts w:ascii="Times New Roman" w:hAnsi="Times New Roman" w:cs="Times New Roman"/>
          <w:b/>
          <w:bCs/>
          <w:i/>
          <w:iCs/>
          <w:sz w:val="22"/>
        </w:rPr>
        <w:t>paycheck stub,</w:t>
      </w:r>
      <w:r w:rsidRPr="00A83991">
        <w:rPr>
          <w:rFonts w:ascii="Times New Roman" w:hAnsi="Times New Roman" w:cs="Times New Roman"/>
          <w:b/>
          <w:bCs/>
          <w:i/>
          <w:iCs/>
          <w:spacing w:val="-9"/>
          <w:sz w:val="22"/>
        </w:rPr>
        <w:t xml:space="preserve"> </w:t>
      </w:r>
      <w:r w:rsidRPr="00A83991">
        <w:rPr>
          <w:rFonts w:ascii="Times New Roman" w:hAnsi="Times New Roman" w:cs="Times New Roman"/>
          <w:b/>
          <w:bCs/>
          <w:i/>
          <w:iCs/>
          <w:sz w:val="22"/>
        </w:rPr>
        <w:t>and current</w:t>
      </w:r>
      <w:r w:rsidRPr="00A83991">
        <w:rPr>
          <w:rFonts w:ascii="Times New Roman" w:hAnsi="Times New Roman" w:cs="Times New Roman"/>
          <w:b/>
          <w:bCs/>
          <w:i/>
          <w:iCs/>
          <w:spacing w:val="-1"/>
          <w:sz w:val="22"/>
        </w:rPr>
        <w:t xml:space="preserve"> </w:t>
      </w:r>
      <w:r w:rsidRPr="00A83991">
        <w:rPr>
          <w:rFonts w:ascii="Times New Roman" w:hAnsi="Times New Roman" w:cs="Times New Roman"/>
          <w:b/>
          <w:bCs/>
          <w:i/>
          <w:iCs/>
          <w:sz w:val="22"/>
        </w:rPr>
        <w:t>residential</w:t>
      </w:r>
      <w:r w:rsidRPr="00A83991">
        <w:rPr>
          <w:rFonts w:ascii="Times New Roman" w:hAnsi="Times New Roman" w:cs="Times New Roman"/>
          <w:b/>
          <w:bCs/>
          <w:i/>
          <w:iCs/>
          <w:spacing w:val="-1"/>
          <w:sz w:val="22"/>
        </w:rPr>
        <w:t xml:space="preserve"> </w:t>
      </w:r>
      <w:r w:rsidRPr="00A83991">
        <w:rPr>
          <w:rFonts w:ascii="Times New Roman" w:hAnsi="Times New Roman" w:cs="Times New Roman"/>
          <w:b/>
          <w:bCs/>
          <w:i/>
          <w:iCs/>
          <w:sz w:val="22"/>
        </w:rPr>
        <w:t>property tax</w:t>
      </w:r>
      <w:r w:rsidRPr="00A83991">
        <w:rPr>
          <w:rFonts w:ascii="Times New Roman" w:hAnsi="Times New Roman" w:cs="Times New Roman"/>
          <w:b/>
          <w:bCs/>
          <w:i/>
          <w:iCs/>
          <w:spacing w:val="-3"/>
          <w:sz w:val="22"/>
        </w:rPr>
        <w:t xml:space="preserve"> </w:t>
      </w:r>
      <w:r w:rsidRPr="00A83991">
        <w:rPr>
          <w:rFonts w:ascii="Times New Roman" w:hAnsi="Times New Roman" w:cs="Times New Roman"/>
          <w:b/>
          <w:bCs/>
          <w:i/>
          <w:iCs/>
          <w:sz w:val="22"/>
        </w:rPr>
        <w:t>statement or</w:t>
      </w:r>
      <w:r w:rsidRPr="00A83991">
        <w:rPr>
          <w:rFonts w:ascii="Times New Roman" w:hAnsi="Times New Roman" w:cs="Times New Roman"/>
          <w:b/>
          <w:bCs/>
          <w:i/>
          <w:iCs/>
          <w:spacing w:val="40"/>
          <w:sz w:val="22"/>
        </w:rPr>
        <w:t xml:space="preserve"> </w:t>
      </w:r>
      <w:r w:rsidRPr="00A83991">
        <w:rPr>
          <w:rFonts w:ascii="Times New Roman" w:hAnsi="Times New Roman" w:cs="Times New Roman"/>
          <w:b/>
          <w:bCs/>
          <w:i/>
          <w:iCs/>
          <w:sz w:val="22"/>
        </w:rPr>
        <w:t>bill.</w:t>
      </w:r>
    </w:p>
    <w:p w:rsidRPr="00E86398" w:rsidR="006427A8" w:rsidP="006427A8" w:rsidRDefault="006427A8" w14:paraId="187C26CF" w14:textId="77777777">
      <w:pPr>
        <w:kinsoku w:val="0"/>
        <w:overflowPunct w:val="0"/>
        <w:autoSpaceDE w:val="0"/>
        <w:autoSpaceDN w:val="0"/>
        <w:adjustRightInd w:val="0"/>
        <w:spacing w:before="4" w:after="0" w:line="240" w:lineRule="auto"/>
        <w:rPr>
          <w:rFonts w:ascii="Times New Roman" w:hAnsi="Times New Roman" w:cs="Times New Roman"/>
          <w:i/>
          <w:iCs/>
          <w:sz w:val="22"/>
        </w:rPr>
      </w:pPr>
    </w:p>
    <w:p w:rsidR="006427A8" w:rsidP="00BE23F8" w:rsidRDefault="006427A8" w14:paraId="36BA1017" w14:textId="617478A2">
      <w:pPr>
        <w:kinsoku w:val="0"/>
        <w:overflowPunct w:val="0"/>
        <w:autoSpaceDE w:val="0"/>
        <w:autoSpaceDN w:val="0"/>
        <w:adjustRightInd w:val="0"/>
        <w:spacing w:after="0" w:line="240" w:lineRule="auto"/>
        <w:ind w:left="160"/>
        <w:jc w:val="both"/>
        <w:outlineLvl w:val="2"/>
        <w:rPr>
          <w:rFonts w:ascii="Times New Roman" w:hAnsi="Times New Roman" w:cs="Times New Roman"/>
          <w:w w:val="90"/>
          <w:sz w:val="22"/>
        </w:rPr>
      </w:pPr>
      <w:r w:rsidRPr="00E86398">
        <w:rPr>
          <w:rFonts w:ascii="Times New Roman" w:hAnsi="Times New Roman" w:cs="Times New Roman"/>
          <w:w w:val="90"/>
          <w:sz w:val="22"/>
        </w:rPr>
        <w:t>NMAPA is a theme school within Gwinnett County Public Schools. Any student who resides in Gwinnett County may attend with an approved Permissive Transfer form by the school administration. Parents and Guardians must provide transportation if the student residency is outside of the school bus zone for Peachtree Elementary/North Metro</w:t>
      </w:r>
      <w:r w:rsidR="00D453E7">
        <w:rPr>
          <w:rFonts w:ascii="Times New Roman" w:hAnsi="Times New Roman" w:cs="Times New Roman"/>
          <w:w w:val="90"/>
          <w:sz w:val="22"/>
        </w:rPr>
        <w:t xml:space="preserve"> Academy</w:t>
      </w:r>
    </w:p>
    <w:p w:rsidR="005E4586" w:rsidP="0FE4186B" w:rsidRDefault="005E4586" w14:paraId="29AB079E" w14:textId="77777777">
      <w:pPr>
        <w:kinsoku w:val="0"/>
        <w:overflowPunct w:val="0"/>
        <w:autoSpaceDE w:val="0"/>
        <w:autoSpaceDN w:val="0"/>
        <w:adjustRightInd w:val="0"/>
        <w:spacing w:after="0" w:line="240" w:lineRule="auto"/>
        <w:ind w:left="160"/>
        <w:jc w:val="both"/>
        <w:outlineLvl w:val="2"/>
        <w:rPr>
          <w:rFonts w:ascii="Times New Roman" w:hAnsi="Times New Roman" w:cs="Times New Roman"/>
          <w:b/>
          <w:bCs/>
          <w:w w:val="105"/>
          <w:u w:val="single"/>
        </w:rPr>
      </w:pPr>
    </w:p>
    <w:p w:rsidR="0FE4186B" w:rsidP="0FE4186B" w:rsidRDefault="0FE4186B" w14:paraId="39CC1CE8" w14:textId="29CF9E89">
      <w:pPr>
        <w:spacing w:after="0" w:line="240" w:lineRule="auto"/>
        <w:ind w:left="160"/>
        <w:jc w:val="both"/>
        <w:outlineLvl w:val="2"/>
        <w:rPr>
          <w:rFonts w:ascii="Times New Roman" w:hAnsi="Times New Roman" w:cs="Times New Roman"/>
          <w:b/>
          <w:bCs/>
          <w:u w:val="single"/>
        </w:rPr>
      </w:pPr>
    </w:p>
    <w:p w:rsidR="0FE4186B" w:rsidP="0FE4186B" w:rsidRDefault="0FE4186B" w14:paraId="5E39F507" w14:textId="0314C4A1">
      <w:pPr>
        <w:spacing w:after="0" w:line="240" w:lineRule="auto"/>
        <w:ind w:left="160"/>
        <w:jc w:val="both"/>
        <w:outlineLvl w:val="2"/>
        <w:rPr>
          <w:rFonts w:ascii="Times New Roman" w:hAnsi="Times New Roman" w:cs="Times New Roman"/>
          <w:b/>
          <w:bCs/>
          <w:u w:val="single"/>
        </w:rPr>
      </w:pPr>
    </w:p>
    <w:p w:rsidR="0FE4186B" w:rsidP="0FE4186B" w:rsidRDefault="0FE4186B" w14:paraId="0FD815EC" w14:textId="23DDAF96">
      <w:pPr>
        <w:spacing w:after="0" w:line="240" w:lineRule="auto"/>
        <w:ind w:left="160"/>
        <w:jc w:val="both"/>
        <w:outlineLvl w:val="2"/>
        <w:rPr>
          <w:rFonts w:ascii="Times New Roman" w:hAnsi="Times New Roman" w:cs="Times New Roman"/>
          <w:b/>
          <w:bCs/>
          <w:u w:val="single"/>
        </w:rPr>
      </w:pPr>
    </w:p>
    <w:p w:rsidRPr="007E2079" w:rsidR="007E2079" w:rsidP="0FE4186B" w:rsidRDefault="007E2079" w14:paraId="1CB9E3AA" w14:textId="50C56CA3">
      <w:pPr>
        <w:kinsoku w:val="0"/>
        <w:overflowPunct w:val="0"/>
        <w:autoSpaceDE w:val="0"/>
        <w:autoSpaceDN w:val="0"/>
        <w:adjustRightInd w:val="0"/>
        <w:spacing w:before="90" w:after="0" w:line="240" w:lineRule="auto"/>
        <w:ind w:right="79"/>
        <w:rPr>
          <w:rFonts w:ascii="Times New Roman" w:hAnsi="Times New Roman" w:cs="Times New Roman"/>
        </w:rPr>
      </w:pPr>
    </w:p>
    <w:p w:rsidR="0FE4186B" w:rsidP="0FE4186B" w:rsidRDefault="0FE4186B" w14:paraId="58F19C44" w14:textId="7C2ACBCB">
      <w:pPr>
        <w:spacing w:before="90" w:after="0" w:line="240" w:lineRule="auto"/>
        <w:ind w:right="79"/>
        <w:rPr>
          <w:rFonts w:ascii="Times New Roman" w:hAnsi="Times New Roman" w:cs="Times New Roman"/>
        </w:rPr>
        <w:sectPr w:rsidR="0FE4186B">
          <w:type w:val="continuous"/>
          <w:pgSz w:w="12240" w:h="15840" w:orient="portrait"/>
          <w:pgMar w:top="1440" w:right="1360" w:bottom="280" w:left="1320" w:header="720" w:footer="720" w:gutter="0"/>
          <w:pgBorders w:offsetFrom="page">
            <w:top w:val="thinThickThinSmallGap" w:color="000000" w:sz="12" w:space="26"/>
            <w:left w:val="thinThickThinSmallGap" w:color="000000" w:sz="12" w:space="26"/>
            <w:bottom w:val="thinThickThinSmallGap" w:color="000000" w:sz="12" w:space="26"/>
            <w:right w:val="thinThickThinSmallGap" w:color="000000" w:sz="12" w:space="26"/>
          </w:pgBorders>
          <w:cols w:space="720"/>
          <w:noEndnote/>
        </w:sectPr>
      </w:pPr>
    </w:p>
    <w:p w:rsidRPr="0047298A" w:rsidR="0025494D" w:rsidP="00BE23F8" w:rsidRDefault="004625ED" w14:paraId="32BF6383" w14:textId="08B8E211">
      <w:pPr>
        <w:kinsoku w:val="0"/>
        <w:overflowPunct w:val="0"/>
        <w:autoSpaceDE w:val="0"/>
        <w:autoSpaceDN w:val="0"/>
        <w:adjustRightInd w:val="0"/>
        <w:spacing w:before="90" w:after="0" w:line="240" w:lineRule="auto"/>
        <w:ind w:left="160" w:firstLine="560"/>
        <w:jc w:val="both"/>
        <w:outlineLvl w:val="2"/>
        <w:rPr>
          <w:rFonts w:ascii="Times New Roman" w:hAnsi="Times New Roman" w:cs="Times New Roman"/>
          <w:b/>
          <w:bCs/>
          <w:w w:val="105"/>
          <w:szCs w:val="24"/>
        </w:rPr>
      </w:pPr>
      <w:r>
        <w:rPr>
          <w:rFonts w:ascii="Times New Roman" w:hAnsi="Times New Roman" w:cs="Times New Roman"/>
          <w:w w:val="90"/>
          <w:sz w:val="22"/>
        </w:rPr>
        <w:t>**</w:t>
      </w:r>
      <w:r w:rsidRPr="0047298A" w:rsidR="0025494D">
        <w:rPr>
          <w:rFonts w:ascii="Times New Roman" w:hAnsi="Times New Roman" w:cs="Times New Roman"/>
          <w:b/>
          <w:bCs/>
          <w:w w:val="105"/>
          <w:szCs w:val="24"/>
        </w:rPr>
        <w:t>New Student Placement</w:t>
      </w:r>
    </w:p>
    <w:p w:rsidR="00B2784E" w:rsidP="00BE23F8" w:rsidRDefault="0025494D" w14:paraId="5C4D2AB0" w14:textId="76204D0E">
      <w:pPr>
        <w:kinsoku w:val="0"/>
        <w:overflowPunct w:val="0"/>
        <w:autoSpaceDE w:val="0"/>
        <w:autoSpaceDN w:val="0"/>
        <w:adjustRightInd w:val="0"/>
        <w:spacing w:before="137" w:after="0" w:line="240" w:lineRule="auto"/>
        <w:ind w:left="720" w:right="579"/>
        <w:jc w:val="both"/>
        <w:rPr>
          <w:rFonts w:ascii="Times New Roman" w:hAnsi="Times New Roman" w:cs="Times New Roman"/>
          <w:w w:val="90"/>
          <w:sz w:val="22"/>
        </w:rPr>
      </w:pPr>
      <w:r w:rsidRPr="004428BA">
        <w:rPr>
          <w:rFonts w:ascii="Times New Roman" w:hAnsi="Times New Roman" w:cs="Times New Roman"/>
          <w:w w:val="90"/>
          <w:sz w:val="22"/>
        </w:rPr>
        <w:t>New</w:t>
      </w:r>
      <w:r w:rsidRPr="004428BA">
        <w:rPr>
          <w:rFonts w:ascii="Times New Roman" w:hAnsi="Times New Roman" w:cs="Times New Roman"/>
          <w:sz w:val="22"/>
        </w:rPr>
        <w:t xml:space="preserve"> </w:t>
      </w:r>
      <w:r w:rsidRPr="004428BA">
        <w:rPr>
          <w:rFonts w:ascii="Times New Roman" w:hAnsi="Times New Roman" w:cs="Times New Roman"/>
          <w:w w:val="90"/>
          <w:sz w:val="22"/>
        </w:rPr>
        <w:t>students</w:t>
      </w:r>
      <w:r w:rsidRPr="004428BA">
        <w:rPr>
          <w:rFonts w:ascii="Times New Roman" w:hAnsi="Times New Roman" w:cs="Times New Roman"/>
          <w:sz w:val="22"/>
        </w:rPr>
        <w:t xml:space="preserve"> </w:t>
      </w:r>
      <w:r w:rsidRPr="004428BA">
        <w:rPr>
          <w:rFonts w:ascii="Times New Roman" w:hAnsi="Times New Roman" w:cs="Times New Roman"/>
          <w:w w:val="90"/>
          <w:sz w:val="22"/>
        </w:rPr>
        <w:t>who</w:t>
      </w:r>
      <w:r w:rsidRPr="004428BA">
        <w:rPr>
          <w:rFonts w:ascii="Times New Roman" w:hAnsi="Times New Roman" w:cs="Times New Roman"/>
          <w:sz w:val="22"/>
        </w:rPr>
        <w:t xml:space="preserve"> </w:t>
      </w:r>
      <w:r w:rsidRPr="004428BA">
        <w:rPr>
          <w:rFonts w:ascii="Times New Roman" w:hAnsi="Times New Roman" w:cs="Times New Roman"/>
          <w:w w:val="90"/>
          <w:sz w:val="22"/>
        </w:rPr>
        <w:t>meet</w:t>
      </w:r>
      <w:r w:rsidRPr="004428BA">
        <w:rPr>
          <w:rFonts w:ascii="Times New Roman" w:hAnsi="Times New Roman" w:cs="Times New Roman"/>
          <w:sz w:val="22"/>
        </w:rPr>
        <w:t xml:space="preserve"> </w:t>
      </w:r>
      <w:r w:rsidRPr="004428BA">
        <w:rPr>
          <w:rFonts w:ascii="Times New Roman" w:hAnsi="Times New Roman" w:cs="Times New Roman"/>
          <w:w w:val="90"/>
          <w:sz w:val="22"/>
        </w:rPr>
        <w:t>eligibility</w:t>
      </w:r>
      <w:r w:rsidRPr="004428BA">
        <w:rPr>
          <w:rFonts w:ascii="Times New Roman" w:hAnsi="Times New Roman" w:cs="Times New Roman"/>
          <w:sz w:val="22"/>
        </w:rPr>
        <w:t xml:space="preserve"> </w:t>
      </w:r>
      <w:r w:rsidRPr="004428BA">
        <w:rPr>
          <w:rFonts w:ascii="Times New Roman" w:hAnsi="Times New Roman" w:cs="Times New Roman"/>
          <w:w w:val="90"/>
          <w:sz w:val="22"/>
        </w:rPr>
        <w:t>guidelines</w:t>
      </w:r>
      <w:r w:rsidRPr="004428BA">
        <w:rPr>
          <w:rFonts w:ascii="Times New Roman" w:hAnsi="Times New Roman" w:cs="Times New Roman"/>
          <w:sz w:val="22"/>
        </w:rPr>
        <w:t xml:space="preserve"> </w:t>
      </w:r>
      <w:r w:rsidRPr="004428BA">
        <w:rPr>
          <w:rFonts w:ascii="Times New Roman" w:hAnsi="Times New Roman" w:cs="Times New Roman"/>
          <w:w w:val="90"/>
          <w:sz w:val="22"/>
        </w:rPr>
        <w:t>and</w:t>
      </w:r>
      <w:r w:rsidRPr="004428BA">
        <w:rPr>
          <w:rFonts w:ascii="Times New Roman" w:hAnsi="Times New Roman" w:cs="Times New Roman"/>
          <w:sz w:val="22"/>
        </w:rPr>
        <w:t xml:space="preserve"> </w:t>
      </w:r>
      <w:r w:rsidRPr="004428BA">
        <w:rPr>
          <w:rFonts w:ascii="Times New Roman" w:hAnsi="Times New Roman" w:cs="Times New Roman"/>
          <w:w w:val="90"/>
          <w:sz w:val="22"/>
        </w:rPr>
        <w:t>attended</w:t>
      </w:r>
      <w:r w:rsidRPr="004428BA">
        <w:rPr>
          <w:rFonts w:ascii="Times New Roman" w:hAnsi="Times New Roman" w:cs="Times New Roman"/>
          <w:sz w:val="22"/>
        </w:rPr>
        <w:t xml:space="preserve"> </w:t>
      </w:r>
      <w:r w:rsidRPr="004428BA">
        <w:rPr>
          <w:rFonts w:ascii="Times New Roman" w:hAnsi="Times New Roman" w:cs="Times New Roman"/>
          <w:w w:val="90"/>
          <w:sz w:val="22"/>
        </w:rPr>
        <w:t>an</w:t>
      </w:r>
      <w:r w:rsidRPr="004428BA">
        <w:rPr>
          <w:rFonts w:ascii="Times New Roman" w:hAnsi="Times New Roman" w:cs="Times New Roman"/>
          <w:sz w:val="22"/>
        </w:rPr>
        <w:t xml:space="preserve"> </w:t>
      </w:r>
      <w:r w:rsidRPr="004428BA">
        <w:rPr>
          <w:rFonts w:ascii="Times New Roman" w:hAnsi="Times New Roman" w:cs="Times New Roman"/>
          <w:w w:val="90"/>
          <w:sz w:val="22"/>
        </w:rPr>
        <w:t>accredited</w:t>
      </w:r>
      <w:r w:rsidRPr="004428BA">
        <w:rPr>
          <w:rFonts w:ascii="Times New Roman" w:hAnsi="Times New Roman" w:cs="Times New Roman"/>
          <w:sz w:val="22"/>
        </w:rPr>
        <w:t xml:space="preserve"> </w:t>
      </w:r>
      <w:r w:rsidRPr="004428BA">
        <w:rPr>
          <w:rFonts w:ascii="Times New Roman" w:hAnsi="Times New Roman" w:cs="Times New Roman"/>
          <w:w w:val="90"/>
          <w:sz w:val="22"/>
        </w:rPr>
        <w:t>school</w:t>
      </w:r>
      <w:r w:rsidRPr="004428BA">
        <w:rPr>
          <w:rFonts w:ascii="Times New Roman" w:hAnsi="Times New Roman" w:cs="Times New Roman"/>
          <w:sz w:val="22"/>
        </w:rPr>
        <w:t xml:space="preserve"> </w:t>
      </w:r>
      <w:r w:rsidRPr="004428BA">
        <w:rPr>
          <w:rFonts w:ascii="Times New Roman" w:hAnsi="Times New Roman" w:cs="Times New Roman"/>
          <w:w w:val="90"/>
          <w:sz w:val="22"/>
        </w:rPr>
        <w:t>will</w:t>
      </w:r>
      <w:r w:rsidRPr="004428BA">
        <w:rPr>
          <w:rFonts w:ascii="Times New Roman" w:hAnsi="Times New Roman" w:cs="Times New Roman"/>
          <w:sz w:val="22"/>
        </w:rPr>
        <w:t xml:space="preserve"> </w:t>
      </w:r>
      <w:r w:rsidRPr="004428BA">
        <w:rPr>
          <w:rFonts w:ascii="Times New Roman" w:hAnsi="Times New Roman" w:cs="Times New Roman"/>
          <w:w w:val="90"/>
          <w:sz w:val="22"/>
        </w:rPr>
        <w:t>be placed in the appropriate</w:t>
      </w:r>
      <w:r w:rsidRPr="004428BA">
        <w:rPr>
          <w:rFonts w:ascii="Times New Roman" w:hAnsi="Times New Roman" w:cs="Times New Roman"/>
          <w:sz w:val="22"/>
        </w:rPr>
        <w:t xml:space="preserve"> </w:t>
      </w:r>
      <w:r w:rsidRPr="004428BA">
        <w:rPr>
          <w:rFonts w:ascii="Times New Roman" w:hAnsi="Times New Roman" w:cs="Times New Roman"/>
          <w:w w:val="90"/>
          <w:sz w:val="22"/>
        </w:rPr>
        <w:t>grade that was recommended by the sending</w:t>
      </w:r>
      <w:r w:rsidRPr="004428BA">
        <w:rPr>
          <w:rFonts w:ascii="Times New Roman" w:hAnsi="Times New Roman" w:cs="Times New Roman"/>
          <w:sz w:val="22"/>
        </w:rPr>
        <w:t xml:space="preserve"> </w:t>
      </w:r>
      <w:r w:rsidRPr="004428BA">
        <w:rPr>
          <w:rFonts w:ascii="Times New Roman" w:hAnsi="Times New Roman" w:cs="Times New Roman"/>
          <w:w w:val="90"/>
          <w:sz w:val="22"/>
        </w:rPr>
        <w:t>school. Placement for</w:t>
      </w:r>
      <w:r w:rsidRPr="004428BA">
        <w:rPr>
          <w:rFonts w:ascii="Times New Roman" w:hAnsi="Times New Roman" w:cs="Times New Roman"/>
          <w:spacing w:val="-1"/>
          <w:w w:val="90"/>
          <w:sz w:val="22"/>
        </w:rPr>
        <w:t xml:space="preserve"> </w:t>
      </w:r>
      <w:r w:rsidRPr="004428BA">
        <w:rPr>
          <w:rFonts w:ascii="Times New Roman" w:hAnsi="Times New Roman" w:cs="Times New Roman"/>
          <w:w w:val="90"/>
          <w:sz w:val="22"/>
        </w:rPr>
        <w:t>students moving</w:t>
      </w:r>
      <w:r w:rsidRPr="004428BA">
        <w:rPr>
          <w:rFonts w:ascii="Times New Roman" w:hAnsi="Times New Roman" w:cs="Times New Roman"/>
          <w:spacing w:val="-1"/>
          <w:w w:val="90"/>
          <w:sz w:val="22"/>
        </w:rPr>
        <w:t xml:space="preserve"> </w:t>
      </w:r>
      <w:r w:rsidRPr="004428BA">
        <w:rPr>
          <w:rFonts w:ascii="Times New Roman" w:hAnsi="Times New Roman" w:cs="Times New Roman"/>
          <w:w w:val="90"/>
          <w:sz w:val="22"/>
        </w:rPr>
        <w:t>from non-accredited</w:t>
      </w:r>
      <w:r w:rsidRPr="004428BA">
        <w:rPr>
          <w:rFonts w:ascii="Times New Roman" w:hAnsi="Times New Roman" w:cs="Times New Roman"/>
          <w:spacing w:val="-1"/>
          <w:w w:val="90"/>
          <w:sz w:val="22"/>
        </w:rPr>
        <w:t xml:space="preserve"> </w:t>
      </w:r>
      <w:r w:rsidRPr="004428BA">
        <w:rPr>
          <w:rFonts w:ascii="Times New Roman" w:hAnsi="Times New Roman" w:cs="Times New Roman"/>
          <w:w w:val="90"/>
          <w:sz w:val="22"/>
        </w:rPr>
        <w:t>schools</w:t>
      </w:r>
      <w:r w:rsidRPr="004428BA">
        <w:rPr>
          <w:rFonts w:ascii="Times New Roman" w:hAnsi="Times New Roman" w:cs="Times New Roman"/>
          <w:spacing w:val="-1"/>
          <w:w w:val="90"/>
          <w:sz w:val="22"/>
        </w:rPr>
        <w:t xml:space="preserve"> </w:t>
      </w:r>
      <w:r w:rsidRPr="004428BA">
        <w:rPr>
          <w:rFonts w:ascii="Times New Roman" w:hAnsi="Times New Roman" w:cs="Times New Roman"/>
          <w:w w:val="90"/>
          <w:sz w:val="22"/>
        </w:rPr>
        <w:t>will</w:t>
      </w:r>
      <w:r w:rsidRPr="004428BA">
        <w:rPr>
          <w:rFonts w:ascii="Times New Roman" w:hAnsi="Times New Roman" w:cs="Times New Roman"/>
          <w:spacing w:val="-5"/>
          <w:w w:val="90"/>
          <w:sz w:val="22"/>
        </w:rPr>
        <w:t xml:space="preserve"> </w:t>
      </w:r>
      <w:r w:rsidRPr="004428BA">
        <w:rPr>
          <w:rFonts w:ascii="Times New Roman" w:hAnsi="Times New Roman" w:cs="Times New Roman"/>
          <w:w w:val="90"/>
          <w:sz w:val="22"/>
        </w:rPr>
        <w:t>be</w:t>
      </w:r>
      <w:r w:rsidRPr="004428BA">
        <w:rPr>
          <w:rFonts w:ascii="Times New Roman" w:hAnsi="Times New Roman" w:cs="Times New Roman"/>
          <w:spacing w:val="-1"/>
          <w:w w:val="90"/>
          <w:sz w:val="22"/>
        </w:rPr>
        <w:t xml:space="preserve"> </w:t>
      </w:r>
      <w:r w:rsidRPr="004428BA">
        <w:rPr>
          <w:rFonts w:ascii="Times New Roman" w:hAnsi="Times New Roman" w:cs="Times New Roman"/>
          <w:w w:val="90"/>
          <w:sz w:val="22"/>
        </w:rPr>
        <w:t>handled on</w:t>
      </w:r>
      <w:r w:rsidRPr="004428BA">
        <w:rPr>
          <w:rFonts w:ascii="Times New Roman" w:hAnsi="Times New Roman" w:cs="Times New Roman"/>
          <w:spacing w:val="-3"/>
          <w:w w:val="90"/>
          <w:sz w:val="22"/>
        </w:rPr>
        <w:t xml:space="preserve"> </w:t>
      </w:r>
      <w:r w:rsidRPr="004428BA">
        <w:rPr>
          <w:rFonts w:ascii="Times New Roman" w:hAnsi="Times New Roman" w:cs="Times New Roman"/>
          <w:w w:val="90"/>
          <w:sz w:val="22"/>
        </w:rPr>
        <w:t>an individual</w:t>
      </w:r>
      <w:r w:rsidRPr="004428BA">
        <w:rPr>
          <w:rFonts w:ascii="Times New Roman" w:hAnsi="Times New Roman" w:cs="Times New Roman"/>
          <w:spacing w:val="-3"/>
          <w:w w:val="90"/>
          <w:sz w:val="22"/>
        </w:rPr>
        <w:t xml:space="preserve"> </w:t>
      </w:r>
      <w:r w:rsidRPr="004428BA">
        <w:rPr>
          <w:rFonts w:ascii="Times New Roman" w:hAnsi="Times New Roman" w:cs="Times New Roman"/>
          <w:w w:val="90"/>
          <w:sz w:val="22"/>
        </w:rPr>
        <w:t>basis.</w:t>
      </w:r>
    </w:p>
    <w:p w:rsidRPr="0066651A" w:rsidR="00B16760" w:rsidP="0066651A" w:rsidRDefault="00B16760" w14:paraId="358B7491" w14:textId="77777777">
      <w:pPr>
        <w:kinsoku w:val="0"/>
        <w:overflowPunct w:val="0"/>
        <w:autoSpaceDE w:val="0"/>
        <w:autoSpaceDN w:val="0"/>
        <w:adjustRightInd w:val="0"/>
        <w:spacing w:before="137" w:after="0" w:line="254" w:lineRule="auto"/>
        <w:ind w:left="160" w:right="579"/>
        <w:jc w:val="both"/>
        <w:rPr>
          <w:rFonts w:ascii="Times New Roman" w:hAnsi="Times New Roman" w:cs="Times New Roman"/>
          <w:w w:val="90"/>
          <w:sz w:val="22"/>
        </w:rPr>
      </w:pPr>
    </w:p>
    <w:p w:rsidRPr="007E2079" w:rsidR="00B2784E" w:rsidP="00BE23F8" w:rsidRDefault="00B2784E" w14:paraId="0B35427E" w14:textId="5AA7CA07">
      <w:pPr>
        <w:kinsoku w:val="0"/>
        <w:overflowPunct w:val="0"/>
        <w:autoSpaceDE w:val="0"/>
        <w:autoSpaceDN w:val="0"/>
        <w:adjustRightInd w:val="0"/>
        <w:spacing w:after="0" w:line="240" w:lineRule="auto"/>
        <w:ind w:left="160"/>
        <w:jc w:val="both"/>
        <w:outlineLvl w:val="2"/>
        <w:rPr>
          <w:rFonts w:ascii="Times New Roman" w:hAnsi="Times New Roman" w:cs="Times New Roman"/>
          <w:b/>
          <w:bCs/>
          <w:w w:val="105"/>
          <w:szCs w:val="24"/>
        </w:rPr>
      </w:pPr>
      <w:r>
        <w:rPr>
          <w:rFonts w:ascii="Times New Roman" w:hAnsi="Times New Roman" w:cs="Times New Roman"/>
          <w:b/>
          <w:bCs/>
          <w:w w:val="105"/>
          <w:szCs w:val="24"/>
          <w:u w:val="single"/>
        </w:rPr>
        <w:t>School Cancellation/</w:t>
      </w:r>
      <w:r w:rsidRPr="007E2079">
        <w:rPr>
          <w:rFonts w:ascii="Times New Roman" w:hAnsi="Times New Roman" w:cs="Times New Roman"/>
          <w:b/>
          <w:bCs/>
          <w:w w:val="105"/>
          <w:szCs w:val="24"/>
          <w:u w:val="single"/>
        </w:rPr>
        <w:t>Inclement Weather</w:t>
      </w:r>
    </w:p>
    <w:p w:rsidRPr="007E2079" w:rsidR="00B2784E" w:rsidP="00BE23F8" w:rsidRDefault="00B2784E" w14:paraId="15448DC1" w14:textId="77777777">
      <w:pPr>
        <w:kinsoku w:val="0"/>
        <w:overflowPunct w:val="0"/>
        <w:autoSpaceDE w:val="0"/>
        <w:autoSpaceDN w:val="0"/>
        <w:adjustRightInd w:val="0"/>
        <w:spacing w:before="137" w:after="0" w:line="240" w:lineRule="auto"/>
        <w:ind w:left="159" w:right="439"/>
        <w:jc w:val="both"/>
        <w:rPr>
          <w:rFonts w:ascii="Times New Roman" w:hAnsi="Times New Roman" w:cs="Times New Roman"/>
          <w:w w:val="90"/>
          <w:szCs w:val="24"/>
        </w:rPr>
      </w:pPr>
      <w:r w:rsidRPr="007E2079">
        <w:rPr>
          <w:rFonts w:ascii="Times New Roman" w:hAnsi="Times New Roman" w:cs="Times New Roman"/>
          <w:w w:val="90"/>
          <w:szCs w:val="24"/>
        </w:rPr>
        <w:t>If</w:t>
      </w:r>
      <w:r w:rsidRPr="007E2079">
        <w:rPr>
          <w:rFonts w:ascii="Times New Roman" w:hAnsi="Times New Roman" w:cs="Times New Roman"/>
          <w:szCs w:val="24"/>
        </w:rPr>
        <w:t xml:space="preserve"> </w:t>
      </w:r>
      <w:r w:rsidRPr="007E2079">
        <w:rPr>
          <w:rFonts w:ascii="Times New Roman" w:hAnsi="Times New Roman" w:cs="Times New Roman"/>
          <w:w w:val="90"/>
          <w:szCs w:val="24"/>
        </w:rPr>
        <w:t>overnight</w:t>
      </w:r>
      <w:r w:rsidRPr="007E2079">
        <w:rPr>
          <w:rFonts w:ascii="Times New Roman" w:hAnsi="Times New Roman" w:cs="Times New Roman"/>
          <w:szCs w:val="24"/>
        </w:rPr>
        <w:t xml:space="preserve"> </w:t>
      </w:r>
      <w:r w:rsidRPr="007E2079">
        <w:rPr>
          <w:rFonts w:ascii="Times New Roman" w:hAnsi="Times New Roman" w:cs="Times New Roman"/>
          <w:w w:val="90"/>
          <w:szCs w:val="24"/>
        </w:rPr>
        <w:t>weather</w:t>
      </w:r>
      <w:r w:rsidRPr="007E2079">
        <w:rPr>
          <w:rFonts w:ascii="Times New Roman" w:hAnsi="Times New Roman" w:cs="Times New Roman"/>
          <w:szCs w:val="24"/>
        </w:rPr>
        <w:t xml:space="preserve"> </w:t>
      </w:r>
      <w:r w:rsidRPr="007E2079">
        <w:rPr>
          <w:rFonts w:ascii="Times New Roman" w:hAnsi="Times New Roman" w:cs="Times New Roman"/>
          <w:w w:val="90"/>
          <w:szCs w:val="24"/>
        </w:rPr>
        <w:t>conditions</w:t>
      </w:r>
      <w:r w:rsidRPr="007E2079">
        <w:rPr>
          <w:rFonts w:ascii="Times New Roman" w:hAnsi="Times New Roman" w:cs="Times New Roman"/>
          <w:szCs w:val="24"/>
        </w:rPr>
        <w:t xml:space="preserve"> </w:t>
      </w:r>
      <w:r w:rsidRPr="007E2079">
        <w:rPr>
          <w:rFonts w:ascii="Times New Roman" w:hAnsi="Times New Roman" w:cs="Times New Roman"/>
          <w:w w:val="90"/>
          <w:szCs w:val="24"/>
        </w:rPr>
        <w:t>make</w:t>
      </w:r>
      <w:r w:rsidRPr="007E2079">
        <w:rPr>
          <w:rFonts w:ascii="Times New Roman" w:hAnsi="Times New Roman" w:cs="Times New Roman"/>
          <w:szCs w:val="24"/>
        </w:rPr>
        <w:t xml:space="preserve"> </w:t>
      </w:r>
      <w:r w:rsidRPr="007E2079">
        <w:rPr>
          <w:rFonts w:ascii="Times New Roman" w:hAnsi="Times New Roman" w:cs="Times New Roman"/>
          <w:w w:val="90"/>
          <w:szCs w:val="24"/>
        </w:rPr>
        <w:t>it</w:t>
      </w:r>
      <w:r w:rsidRPr="007E2079">
        <w:rPr>
          <w:rFonts w:ascii="Times New Roman" w:hAnsi="Times New Roman" w:cs="Times New Roman"/>
          <w:szCs w:val="24"/>
        </w:rPr>
        <w:t xml:space="preserve"> </w:t>
      </w:r>
      <w:r w:rsidRPr="007E2079">
        <w:rPr>
          <w:rFonts w:ascii="Times New Roman" w:hAnsi="Times New Roman" w:cs="Times New Roman"/>
          <w:w w:val="90"/>
          <w:szCs w:val="24"/>
        </w:rPr>
        <w:t>necessary</w:t>
      </w:r>
      <w:r w:rsidRPr="007E2079">
        <w:rPr>
          <w:rFonts w:ascii="Times New Roman" w:hAnsi="Times New Roman" w:cs="Times New Roman"/>
          <w:szCs w:val="24"/>
        </w:rPr>
        <w:t xml:space="preserve"> </w:t>
      </w:r>
      <w:r w:rsidRPr="007E2079">
        <w:rPr>
          <w:rFonts w:ascii="Times New Roman" w:hAnsi="Times New Roman" w:cs="Times New Roman"/>
          <w:w w:val="90"/>
          <w:szCs w:val="24"/>
        </w:rPr>
        <w:t>to</w:t>
      </w:r>
      <w:r w:rsidRPr="007E2079">
        <w:rPr>
          <w:rFonts w:ascii="Times New Roman" w:hAnsi="Times New Roman" w:cs="Times New Roman"/>
          <w:szCs w:val="24"/>
        </w:rPr>
        <w:t xml:space="preserve"> </w:t>
      </w:r>
      <w:r w:rsidRPr="007E2079">
        <w:rPr>
          <w:rFonts w:ascii="Times New Roman" w:hAnsi="Times New Roman" w:cs="Times New Roman"/>
          <w:w w:val="90"/>
          <w:szCs w:val="24"/>
        </w:rPr>
        <w:t>cancel</w:t>
      </w:r>
      <w:r w:rsidRPr="007E2079">
        <w:rPr>
          <w:rFonts w:ascii="Times New Roman" w:hAnsi="Times New Roman" w:cs="Times New Roman"/>
          <w:szCs w:val="24"/>
        </w:rPr>
        <w:t xml:space="preserve"> </w:t>
      </w:r>
      <w:r w:rsidRPr="007E2079">
        <w:rPr>
          <w:rFonts w:ascii="Times New Roman" w:hAnsi="Times New Roman" w:cs="Times New Roman"/>
          <w:w w:val="90"/>
          <w:szCs w:val="24"/>
        </w:rPr>
        <w:t>school,</w:t>
      </w:r>
      <w:r w:rsidRPr="007E2079">
        <w:rPr>
          <w:rFonts w:ascii="Times New Roman" w:hAnsi="Times New Roman" w:cs="Times New Roman"/>
          <w:spacing w:val="8"/>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11"/>
          <w:w w:val="90"/>
          <w:szCs w:val="24"/>
        </w:rPr>
        <w:t xml:space="preserve"> </w:t>
      </w:r>
      <w:r w:rsidRPr="007E2079">
        <w:rPr>
          <w:rFonts w:ascii="Times New Roman" w:hAnsi="Times New Roman" w:cs="Times New Roman"/>
          <w:w w:val="90"/>
          <w:szCs w:val="24"/>
        </w:rPr>
        <w:t>announcement</w:t>
      </w:r>
      <w:r w:rsidRPr="007E2079">
        <w:rPr>
          <w:rFonts w:ascii="Times New Roman" w:hAnsi="Times New Roman" w:cs="Times New Roman"/>
          <w:szCs w:val="24"/>
        </w:rPr>
        <w:t xml:space="preserve"> </w:t>
      </w:r>
      <w:r w:rsidRPr="007E2079">
        <w:rPr>
          <w:rFonts w:ascii="Times New Roman" w:hAnsi="Times New Roman" w:cs="Times New Roman"/>
          <w:w w:val="90"/>
          <w:szCs w:val="24"/>
        </w:rPr>
        <w:t>will</w:t>
      </w:r>
      <w:r w:rsidRPr="007E2079">
        <w:rPr>
          <w:rFonts w:ascii="Times New Roman" w:hAnsi="Times New Roman" w:cs="Times New Roman"/>
          <w:szCs w:val="24"/>
        </w:rPr>
        <w:t xml:space="preserve"> </w:t>
      </w:r>
      <w:r w:rsidRPr="007E2079">
        <w:rPr>
          <w:rFonts w:ascii="Times New Roman" w:hAnsi="Times New Roman" w:cs="Times New Roman"/>
          <w:w w:val="90"/>
          <w:szCs w:val="24"/>
        </w:rPr>
        <w:t>be made</w:t>
      </w:r>
      <w:r w:rsidRPr="007E2079">
        <w:rPr>
          <w:rFonts w:ascii="Times New Roman" w:hAnsi="Times New Roman" w:cs="Times New Roman"/>
          <w:spacing w:val="-8"/>
          <w:w w:val="90"/>
          <w:szCs w:val="24"/>
        </w:rPr>
        <w:t xml:space="preserve"> </w:t>
      </w:r>
      <w:r w:rsidRPr="007E2079">
        <w:rPr>
          <w:rFonts w:ascii="Times New Roman" w:hAnsi="Times New Roman" w:cs="Times New Roman"/>
          <w:w w:val="90"/>
          <w:szCs w:val="24"/>
        </w:rPr>
        <w:t>by 6:00</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AM</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on</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WSB</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Radio</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(750</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AM.</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98.5</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FM)</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or</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Channel</w:t>
      </w:r>
      <w:r w:rsidRPr="007E2079">
        <w:rPr>
          <w:rFonts w:ascii="Times New Roman" w:hAnsi="Times New Roman" w:cs="Times New Roman"/>
          <w:spacing w:val="-8"/>
          <w:w w:val="90"/>
          <w:szCs w:val="24"/>
        </w:rPr>
        <w:t xml:space="preserve"> </w:t>
      </w:r>
      <w:r w:rsidRPr="007E2079">
        <w:rPr>
          <w:rFonts w:ascii="Times New Roman" w:hAnsi="Times New Roman" w:cs="Times New Roman"/>
          <w:w w:val="90"/>
          <w:szCs w:val="24"/>
        </w:rPr>
        <w:t>2</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News</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on</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TV.</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school</w:t>
      </w:r>
      <w:r w:rsidRPr="007E2079">
        <w:rPr>
          <w:rFonts w:ascii="Times New Roman" w:hAnsi="Times New Roman" w:cs="Times New Roman"/>
          <w:spacing w:val="-8"/>
          <w:w w:val="90"/>
          <w:szCs w:val="24"/>
        </w:rPr>
        <w:t xml:space="preserve"> </w:t>
      </w:r>
      <w:r w:rsidRPr="007E2079">
        <w:rPr>
          <w:rFonts w:ascii="Times New Roman" w:hAnsi="Times New Roman" w:cs="Times New Roman"/>
          <w:w w:val="90"/>
          <w:szCs w:val="24"/>
        </w:rPr>
        <w:t>will send out school closings on our school message system. If no cancellation is announced,</w:t>
      </w:r>
      <w:r w:rsidRPr="007E2079">
        <w:rPr>
          <w:rFonts w:ascii="Times New Roman" w:hAnsi="Times New Roman" w:cs="Times New Roman"/>
          <w:szCs w:val="24"/>
        </w:rPr>
        <w:t xml:space="preserve"> </w:t>
      </w:r>
      <w:r w:rsidRPr="007E2079">
        <w:rPr>
          <w:rFonts w:ascii="Times New Roman" w:hAnsi="Times New Roman" w:cs="Times New Roman"/>
          <w:w w:val="90"/>
          <w:szCs w:val="24"/>
        </w:rPr>
        <w:t>school</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is</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in</w:t>
      </w:r>
      <w:r w:rsidRPr="007E2079">
        <w:rPr>
          <w:rFonts w:ascii="Times New Roman" w:hAnsi="Times New Roman" w:cs="Times New Roman"/>
          <w:spacing w:val="-8"/>
          <w:w w:val="90"/>
          <w:szCs w:val="24"/>
        </w:rPr>
        <w:t xml:space="preserve"> </w:t>
      </w:r>
      <w:r w:rsidRPr="007E2079">
        <w:rPr>
          <w:rFonts w:ascii="Times New Roman" w:hAnsi="Times New Roman" w:cs="Times New Roman"/>
          <w:w w:val="90"/>
          <w:szCs w:val="24"/>
        </w:rPr>
        <w:t>session.</w:t>
      </w:r>
    </w:p>
    <w:p w:rsidR="00D453E7" w:rsidP="004625ED" w:rsidRDefault="00D453E7" w14:paraId="031513FC" w14:textId="77777777">
      <w:pPr>
        <w:kinsoku w:val="0"/>
        <w:overflowPunct w:val="0"/>
        <w:autoSpaceDE w:val="0"/>
        <w:autoSpaceDN w:val="0"/>
        <w:adjustRightInd w:val="0"/>
        <w:spacing w:after="0" w:line="254" w:lineRule="auto"/>
        <w:ind w:left="160"/>
        <w:rPr>
          <w:rFonts w:ascii="Times New Roman" w:hAnsi="Times New Roman" w:cs="Times New Roman"/>
          <w:spacing w:val="-6"/>
          <w:szCs w:val="24"/>
        </w:rPr>
      </w:pPr>
    </w:p>
    <w:p w:rsidR="008F3926" w:rsidP="004625ED" w:rsidRDefault="00B2784E" w14:paraId="218F2101" w14:textId="4C44B65E">
      <w:pPr>
        <w:kinsoku w:val="0"/>
        <w:overflowPunct w:val="0"/>
        <w:autoSpaceDE w:val="0"/>
        <w:autoSpaceDN w:val="0"/>
        <w:adjustRightInd w:val="0"/>
        <w:spacing w:after="0" w:line="254" w:lineRule="auto"/>
        <w:ind w:left="160"/>
        <w:rPr>
          <w:rFonts w:ascii="Times New Roman" w:hAnsi="Times New Roman" w:cs="Times New Roman"/>
          <w:spacing w:val="-6"/>
          <w:szCs w:val="24"/>
        </w:rPr>
      </w:pPr>
      <w:r w:rsidRPr="007E2079">
        <w:rPr>
          <w:rFonts w:ascii="Times New Roman" w:hAnsi="Times New Roman" w:cs="Times New Roman"/>
          <w:spacing w:val="-6"/>
          <w:szCs w:val="24"/>
        </w:rPr>
        <w:t>Sometimes</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severe</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weather</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moves</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in</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during</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the</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day.</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Listen</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to</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WSB</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Radio</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for</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early</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dismissal</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information.</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Announcements</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will</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always</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be</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made</w:t>
      </w:r>
      <w:r w:rsidRPr="007E2079">
        <w:rPr>
          <w:rFonts w:ascii="Times New Roman" w:hAnsi="Times New Roman" w:cs="Times New Roman"/>
          <w:spacing w:val="-9"/>
          <w:szCs w:val="24"/>
        </w:rPr>
        <w:t xml:space="preserve"> </w:t>
      </w:r>
      <w:r w:rsidRPr="007E2079">
        <w:rPr>
          <w:rFonts w:ascii="Times New Roman" w:hAnsi="Times New Roman" w:cs="Times New Roman"/>
          <w:spacing w:val="-6"/>
          <w:szCs w:val="24"/>
        </w:rPr>
        <w:t>before</w:t>
      </w:r>
      <w:r w:rsidRPr="007E2079">
        <w:rPr>
          <w:rFonts w:ascii="Times New Roman" w:hAnsi="Times New Roman" w:cs="Times New Roman"/>
          <w:spacing w:val="-39"/>
          <w:szCs w:val="24"/>
        </w:rPr>
        <w:t xml:space="preserve"> </w:t>
      </w:r>
      <w:r w:rsidRPr="007E2079">
        <w:rPr>
          <w:rFonts w:ascii="Times New Roman" w:hAnsi="Times New Roman" w:cs="Times New Roman"/>
          <w:spacing w:val="-6"/>
          <w:szCs w:val="24"/>
        </w:rPr>
        <w:t>any schools</w:t>
      </w:r>
      <w:r>
        <w:rPr>
          <w:rFonts w:ascii="Times New Roman" w:hAnsi="Times New Roman" w:cs="Times New Roman"/>
          <w:spacing w:val="-6"/>
          <w:szCs w:val="24"/>
        </w:rPr>
        <w:t xml:space="preserve"> </w:t>
      </w:r>
      <w:r w:rsidRPr="007E2079">
        <w:rPr>
          <w:rFonts w:ascii="Times New Roman" w:hAnsi="Times New Roman" w:cs="Times New Roman"/>
          <w:spacing w:val="-6"/>
          <w:szCs w:val="24"/>
        </w:rPr>
        <w:t>are</w:t>
      </w:r>
      <w:r w:rsidRPr="007E2079">
        <w:rPr>
          <w:rFonts w:ascii="Times New Roman" w:hAnsi="Times New Roman" w:cs="Times New Roman"/>
          <w:spacing w:val="-7"/>
          <w:szCs w:val="24"/>
        </w:rPr>
        <w:t xml:space="preserve"> </w:t>
      </w:r>
      <w:r w:rsidRPr="007E2079">
        <w:rPr>
          <w:rFonts w:ascii="Times New Roman" w:hAnsi="Times New Roman" w:cs="Times New Roman"/>
          <w:spacing w:val="-6"/>
          <w:szCs w:val="24"/>
        </w:rPr>
        <w:t>dismissed</w:t>
      </w:r>
      <w:r w:rsidRPr="007E2079">
        <w:rPr>
          <w:rFonts w:ascii="Times New Roman" w:hAnsi="Times New Roman" w:cs="Times New Roman"/>
          <w:spacing w:val="-32"/>
          <w:szCs w:val="24"/>
        </w:rPr>
        <w:t xml:space="preserve"> </w:t>
      </w:r>
      <w:r w:rsidRPr="007E2079">
        <w:rPr>
          <w:rFonts w:ascii="Times New Roman" w:hAnsi="Times New Roman" w:cs="Times New Roman"/>
          <w:spacing w:val="-6"/>
          <w:szCs w:val="24"/>
        </w:rPr>
        <w:t>early.</w:t>
      </w:r>
      <w:r w:rsidRPr="007E2079">
        <w:rPr>
          <w:rFonts w:ascii="Times New Roman" w:hAnsi="Times New Roman" w:cs="Times New Roman"/>
          <w:spacing w:val="45"/>
          <w:szCs w:val="24"/>
        </w:rPr>
        <w:t xml:space="preserve"> </w:t>
      </w:r>
      <w:r w:rsidRPr="007E2079">
        <w:rPr>
          <w:rFonts w:ascii="Times New Roman" w:hAnsi="Times New Roman" w:cs="Times New Roman"/>
          <w:spacing w:val="-6"/>
          <w:szCs w:val="24"/>
        </w:rPr>
        <w:t>A</w:t>
      </w:r>
      <w:r w:rsidRPr="007E2079">
        <w:rPr>
          <w:rFonts w:ascii="Times New Roman" w:hAnsi="Times New Roman" w:cs="Times New Roman"/>
          <w:spacing w:val="-8"/>
          <w:szCs w:val="24"/>
        </w:rPr>
        <w:t xml:space="preserve"> </w:t>
      </w:r>
      <w:r w:rsidRPr="007E2079">
        <w:rPr>
          <w:rFonts w:ascii="Times New Roman" w:hAnsi="Times New Roman" w:cs="Times New Roman"/>
          <w:spacing w:val="-6"/>
          <w:szCs w:val="24"/>
        </w:rPr>
        <w:t>school message</w:t>
      </w:r>
      <w:r w:rsidRPr="007E2079">
        <w:rPr>
          <w:rFonts w:ascii="Times New Roman" w:hAnsi="Times New Roman" w:cs="Times New Roman"/>
          <w:spacing w:val="-7"/>
          <w:szCs w:val="24"/>
        </w:rPr>
        <w:t xml:space="preserve"> </w:t>
      </w:r>
      <w:r w:rsidRPr="007E2079">
        <w:rPr>
          <w:rFonts w:ascii="Times New Roman" w:hAnsi="Times New Roman" w:cs="Times New Roman"/>
          <w:spacing w:val="-6"/>
          <w:szCs w:val="24"/>
        </w:rPr>
        <w:t>will</w:t>
      </w:r>
      <w:r w:rsidRPr="007E2079">
        <w:rPr>
          <w:rFonts w:ascii="Times New Roman" w:hAnsi="Times New Roman" w:cs="Times New Roman"/>
          <w:spacing w:val="-8"/>
          <w:szCs w:val="24"/>
        </w:rPr>
        <w:t xml:space="preserve"> </w:t>
      </w:r>
      <w:r w:rsidRPr="007E2079">
        <w:rPr>
          <w:rFonts w:ascii="Times New Roman" w:hAnsi="Times New Roman" w:cs="Times New Roman"/>
          <w:spacing w:val="-6"/>
          <w:szCs w:val="24"/>
        </w:rPr>
        <w:t>be</w:t>
      </w:r>
      <w:r w:rsidRPr="007E2079">
        <w:rPr>
          <w:rFonts w:ascii="Times New Roman" w:hAnsi="Times New Roman" w:cs="Times New Roman"/>
          <w:spacing w:val="-7"/>
          <w:szCs w:val="24"/>
        </w:rPr>
        <w:t xml:space="preserve"> </w:t>
      </w:r>
      <w:r w:rsidRPr="007E2079">
        <w:rPr>
          <w:rFonts w:ascii="Times New Roman" w:hAnsi="Times New Roman" w:cs="Times New Roman"/>
          <w:spacing w:val="-6"/>
          <w:szCs w:val="24"/>
        </w:rPr>
        <w:t>sent</w:t>
      </w:r>
      <w:r w:rsidRPr="007E2079">
        <w:rPr>
          <w:rFonts w:ascii="Times New Roman" w:hAnsi="Times New Roman" w:cs="Times New Roman"/>
          <w:spacing w:val="-8"/>
          <w:szCs w:val="24"/>
        </w:rPr>
        <w:t xml:space="preserve"> </w:t>
      </w:r>
      <w:r w:rsidRPr="007E2079">
        <w:rPr>
          <w:rFonts w:ascii="Times New Roman" w:hAnsi="Times New Roman" w:cs="Times New Roman"/>
          <w:spacing w:val="-6"/>
          <w:szCs w:val="24"/>
        </w:rPr>
        <w:t>to</w:t>
      </w:r>
      <w:r w:rsidRPr="007E2079">
        <w:rPr>
          <w:rFonts w:ascii="Times New Roman" w:hAnsi="Times New Roman" w:cs="Times New Roman"/>
          <w:spacing w:val="-8"/>
          <w:szCs w:val="24"/>
        </w:rPr>
        <w:t xml:space="preserve"> </w:t>
      </w:r>
      <w:r w:rsidRPr="007E2079">
        <w:rPr>
          <w:rFonts w:ascii="Times New Roman" w:hAnsi="Times New Roman" w:cs="Times New Roman"/>
          <w:spacing w:val="-6"/>
          <w:szCs w:val="24"/>
        </w:rPr>
        <w:t xml:space="preserve">parents. </w:t>
      </w:r>
      <w:r w:rsidRPr="007E2079">
        <w:rPr>
          <w:rFonts w:ascii="Times New Roman" w:hAnsi="Times New Roman" w:cs="Times New Roman"/>
          <w:spacing w:val="-6"/>
          <w:szCs w:val="24"/>
          <w:u w:val="single"/>
        </w:rPr>
        <w:t>Please</w:t>
      </w:r>
      <w:r w:rsidRPr="007E2079">
        <w:rPr>
          <w:rFonts w:ascii="Times New Roman" w:hAnsi="Times New Roman" w:cs="Times New Roman"/>
          <w:spacing w:val="-9"/>
          <w:szCs w:val="24"/>
          <w:u w:val="single"/>
        </w:rPr>
        <w:t xml:space="preserve"> </w:t>
      </w:r>
      <w:r w:rsidRPr="007E2079">
        <w:rPr>
          <w:rFonts w:ascii="Times New Roman" w:hAnsi="Times New Roman" w:cs="Times New Roman"/>
          <w:spacing w:val="-6"/>
          <w:szCs w:val="24"/>
          <w:u w:val="single"/>
        </w:rPr>
        <w:t>do</w:t>
      </w:r>
      <w:r w:rsidRPr="007E2079">
        <w:rPr>
          <w:rFonts w:ascii="Times New Roman" w:hAnsi="Times New Roman" w:cs="Times New Roman"/>
          <w:spacing w:val="-8"/>
          <w:szCs w:val="24"/>
          <w:u w:val="single"/>
        </w:rPr>
        <w:t xml:space="preserve"> </w:t>
      </w:r>
      <w:r w:rsidRPr="007E2079">
        <w:rPr>
          <w:rFonts w:ascii="Times New Roman" w:hAnsi="Times New Roman" w:cs="Times New Roman"/>
          <w:spacing w:val="-6"/>
          <w:szCs w:val="24"/>
          <w:u w:val="single"/>
        </w:rPr>
        <w:t>not call</w:t>
      </w:r>
      <w:r w:rsidRPr="007E2079">
        <w:rPr>
          <w:rFonts w:ascii="Times New Roman" w:hAnsi="Times New Roman" w:cs="Times New Roman"/>
          <w:spacing w:val="-8"/>
          <w:szCs w:val="24"/>
          <w:u w:val="single"/>
        </w:rPr>
        <w:t xml:space="preserve"> </w:t>
      </w:r>
      <w:r w:rsidRPr="007E2079">
        <w:rPr>
          <w:rFonts w:ascii="Times New Roman" w:hAnsi="Times New Roman" w:cs="Times New Roman"/>
          <w:spacing w:val="-6"/>
          <w:szCs w:val="24"/>
          <w:u w:val="single"/>
        </w:rPr>
        <w:t>the</w:t>
      </w:r>
      <w:r w:rsidRPr="007E2079">
        <w:rPr>
          <w:rFonts w:ascii="Times New Roman" w:hAnsi="Times New Roman" w:cs="Times New Roman"/>
          <w:spacing w:val="-7"/>
          <w:szCs w:val="24"/>
          <w:u w:val="single"/>
        </w:rPr>
        <w:t xml:space="preserve"> </w:t>
      </w:r>
      <w:r w:rsidRPr="007E2079">
        <w:rPr>
          <w:rFonts w:ascii="Times New Roman" w:hAnsi="Times New Roman" w:cs="Times New Roman"/>
          <w:spacing w:val="-6"/>
          <w:szCs w:val="24"/>
          <w:u w:val="single"/>
        </w:rPr>
        <w:t>school</w:t>
      </w:r>
      <w:r w:rsidRPr="007E2079">
        <w:rPr>
          <w:rFonts w:ascii="Times New Roman" w:hAnsi="Times New Roman" w:cs="Times New Roman"/>
          <w:spacing w:val="-8"/>
          <w:szCs w:val="24"/>
          <w:u w:val="single"/>
        </w:rPr>
        <w:t xml:space="preserve"> </w:t>
      </w:r>
      <w:r w:rsidRPr="007E2079">
        <w:rPr>
          <w:rFonts w:ascii="Times New Roman" w:hAnsi="Times New Roman" w:cs="Times New Roman"/>
          <w:spacing w:val="-6"/>
          <w:szCs w:val="24"/>
          <w:u w:val="single"/>
        </w:rPr>
        <w:t>as</w:t>
      </w:r>
      <w:r w:rsidRPr="007E2079">
        <w:rPr>
          <w:rFonts w:ascii="Times New Roman" w:hAnsi="Times New Roman" w:cs="Times New Roman"/>
          <w:spacing w:val="-7"/>
          <w:szCs w:val="24"/>
          <w:u w:val="single"/>
        </w:rPr>
        <w:t xml:space="preserve"> </w:t>
      </w:r>
      <w:r w:rsidRPr="007E2079">
        <w:rPr>
          <w:rFonts w:ascii="Times New Roman" w:hAnsi="Times New Roman" w:cs="Times New Roman"/>
          <w:spacing w:val="-6"/>
          <w:szCs w:val="24"/>
          <w:u w:val="single"/>
        </w:rPr>
        <w:t>we</w:t>
      </w:r>
      <w:r w:rsidRPr="007E2079">
        <w:rPr>
          <w:rFonts w:ascii="Times New Roman" w:hAnsi="Times New Roman" w:cs="Times New Roman"/>
          <w:spacing w:val="-7"/>
          <w:szCs w:val="24"/>
          <w:u w:val="single"/>
        </w:rPr>
        <w:t xml:space="preserve"> </w:t>
      </w:r>
      <w:r w:rsidRPr="007E2079">
        <w:rPr>
          <w:rFonts w:ascii="Times New Roman" w:hAnsi="Times New Roman" w:cs="Times New Roman"/>
          <w:spacing w:val="-6"/>
          <w:szCs w:val="24"/>
          <w:u w:val="single"/>
        </w:rPr>
        <w:t>need</w:t>
      </w:r>
      <w:r w:rsidRPr="007E2079">
        <w:rPr>
          <w:rFonts w:ascii="Times New Roman" w:hAnsi="Times New Roman" w:cs="Times New Roman"/>
          <w:spacing w:val="-8"/>
          <w:szCs w:val="24"/>
          <w:u w:val="single"/>
        </w:rPr>
        <w:t xml:space="preserve"> </w:t>
      </w:r>
      <w:r w:rsidRPr="007E2079">
        <w:rPr>
          <w:rFonts w:ascii="Times New Roman" w:hAnsi="Times New Roman" w:cs="Times New Roman"/>
          <w:spacing w:val="-6"/>
          <w:szCs w:val="24"/>
          <w:u w:val="single"/>
        </w:rPr>
        <w:t>to</w:t>
      </w:r>
      <w:r w:rsidRPr="007E2079">
        <w:rPr>
          <w:rFonts w:ascii="Times New Roman" w:hAnsi="Times New Roman" w:cs="Times New Roman"/>
          <w:spacing w:val="-7"/>
          <w:szCs w:val="24"/>
          <w:u w:val="single"/>
        </w:rPr>
        <w:t xml:space="preserve"> </w:t>
      </w:r>
      <w:r w:rsidRPr="007E2079">
        <w:rPr>
          <w:rFonts w:ascii="Times New Roman" w:hAnsi="Times New Roman" w:cs="Times New Roman"/>
          <w:spacing w:val="-6"/>
          <w:szCs w:val="24"/>
          <w:u w:val="single"/>
        </w:rPr>
        <w:t>keep</w:t>
      </w:r>
      <w:r w:rsidRPr="007E2079">
        <w:rPr>
          <w:rFonts w:ascii="Times New Roman" w:hAnsi="Times New Roman" w:cs="Times New Roman"/>
          <w:spacing w:val="-9"/>
          <w:szCs w:val="24"/>
          <w:u w:val="single"/>
        </w:rPr>
        <w:t xml:space="preserve"> </w:t>
      </w:r>
      <w:r w:rsidRPr="007E2079">
        <w:rPr>
          <w:rFonts w:ascii="Times New Roman" w:hAnsi="Times New Roman" w:cs="Times New Roman"/>
          <w:spacing w:val="-6"/>
          <w:szCs w:val="24"/>
          <w:u w:val="single"/>
        </w:rPr>
        <w:t>phone</w:t>
      </w:r>
      <w:r w:rsidRPr="007E2079">
        <w:rPr>
          <w:rFonts w:ascii="Times New Roman" w:hAnsi="Times New Roman" w:cs="Times New Roman"/>
          <w:spacing w:val="-13"/>
          <w:szCs w:val="24"/>
          <w:u w:val="single"/>
        </w:rPr>
        <w:t xml:space="preserve"> </w:t>
      </w:r>
      <w:r w:rsidRPr="007E2079">
        <w:rPr>
          <w:rFonts w:ascii="Times New Roman" w:hAnsi="Times New Roman" w:cs="Times New Roman"/>
          <w:spacing w:val="-6"/>
          <w:szCs w:val="24"/>
          <w:u w:val="single"/>
        </w:rPr>
        <w:t>lines</w:t>
      </w:r>
      <w:r w:rsidRPr="007E2079">
        <w:rPr>
          <w:rFonts w:ascii="Times New Roman" w:hAnsi="Times New Roman" w:cs="Times New Roman"/>
          <w:spacing w:val="-12"/>
          <w:szCs w:val="24"/>
          <w:u w:val="single"/>
        </w:rPr>
        <w:t xml:space="preserve"> </w:t>
      </w:r>
      <w:r w:rsidRPr="007E2079">
        <w:rPr>
          <w:rFonts w:ascii="Times New Roman" w:hAnsi="Times New Roman" w:cs="Times New Roman"/>
          <w:spacing w:val="-6"/>
          <w:szCs w:val="24"/>
          <w:u w:val="single"/>
        </w:rPr>
        <w:t>open.</w:t>
      </w:r>
    </w:p>
    <w:p w:rsidRPr="007E2079" w:rsidR="007E2079" w:rsidP="00BE23F8" w:rsidRDefault="007E2079" w14:paraId="0FF788FD" w14:textId="36562325">
      <w:pPr>
        <w:kinsoku w:val="0"/>
        <w:overflowPunct w:val="0"/>
        <w:autoSpaceDE w:val="0"/>
        <w:autoSpaceDN w:val="0"/>
        <w:adjustRightInd w:val="0"/>
        <w:spacing w:before="151" w:after="0" w:line="240" w:lineRule="auto"/>
        <w:ind w:left="158"/>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Student Records</w:t>
      </w:r>
    </w:p>
    <w:p w:rsidR="007E2079" w:rsidP="00BE23F8" w:rsidRDefault="007E2079" w14:paraId="264EFF52" w14:textId="5AAC6A3C">
      <w:pPr>
        <w:kinsoku w:val="0"/>
        <w:overflowPunct w:val="0"/>
        <w:autoSpaceDE w:val="0"/>
        <w:autoSpaceDN w:val="0"/>
        <w:adjustRightInd w:val="0"/>
        <w:spacing w:before="137" w:after="0" w:line="240" w:lineRule="auto"/>
        <w:ind w:left="158"/>
        <w:rPr>
          <w:rFonts w:ascii="Times New Roman" w:hAnsi="Times New Roman" w:cs="Times New Roman"/>
          <w:w w:val="90"/>
          <w:sz w:val="22"/>
        </w:rPr>
      </w:pPr>
      <w:r w:rsidRPr="004428BA">
        <w:rPr>
          <w:rFonts w:ascii="Times New Roman" w:hAnsi="Times New Roman" w:cs="Times New Roman"/>
          <w:w w:val="90"/>
          <w:sz w:val="22"/>
        </w:rPr>
        <w:t>Under the Family and Educational Rights and Privacy Act of 1974, parents have certain rights:</w:t>
      </w:r>
    </w:p>
    <w:p w:rsidRPr="00D453E7" w:rsidR="00D453E7" w:rsidP="007E2079" w:rsidRDefault="00D453E7" w14:paraId="237468C7" w14:textId="77777777">
      <w:pPr>
        <w:kinsoku w:val="0"/>
        <w:overflowPunct w:val="0"/>
        <w:autoSpaceDE w:val="0"/>
        <w:autoSpaceDN w:val="0"/>
        <w:adjustRightInd w:val="0"/>
        <w:spacing w:before="137" w:after="0" w:line="240" w:lineRule="auto"/>
        <w:ind w:left="160"/>
        <w:rPr>
          <w:rFonts w:ascii="Times New Roman" w:hAnsi="Times New Roman" w:cs="Times New Roman"/>
          <w:w w:val="90"/>
          <w:sz w:val="16"/>
          <w:szCs w:val="16"/>
        </w:rPr>
      </w:pPr>
    </w:p>
    <w:p w:rsidRPr="004428BA" w:rsidR="007E2079" w:rsidP="007E2079" w:rsidRDefault="007E2079" w14:paraId="506F5D76" w14:textId="77777777">
      <w:pPr>
        <w:numPr>
          <w:ilvl w:val="1"/>
          <w:numId w:val="4"/>
        </w:numPr>
        <w:tabs>
          <w:tab w:val="left" w:pos="1040"/>
        </w:tabs>
        <w:kinsoku w:val="0"/>
        <w:overflowPunct w:val="0"/>
        <w:autoSpaceDE w:val="0"/>
        <w:autoSpaceDN w:val="0"/>
        <w:adjustRightInd w:val="0"/>
        <w:spacing w:after="0" w:line="240" w:lineRule="auto"/>
        <w:ind w:hanging="361"/>
        <w:rPr>
          <w:rFonts w:ascii="Times New Roman" w:hAnsi="Times New Roman" w:cs="Times New Roman"/>
          <w:spacing w:val="-6"/>
          <w:sz w:val="22"/>
        </w:rPr>
      </w:pPr>
      <w:r w:rsidRPr="58E6EBA7">
        <w:rPr>
          <w:rFonts w:ascii="Times New Roman" w:hAnsi="Times New Roman" w:cs="Times New Roman"/>
          <w:spacing w:val="-6"/>
          <w:sz w:val="22"/>
        </w:rPr>
        <w:t>The</w:t>
      </w:r>
      <w:r w:rsidRPr="58E6EBA7">
        <w:rPr>
          <w:rFonts w:ascii="Times New Roman" w:hAnsi="Times New Roman" w:cs="Times New Roman"/>
          <w:spacing w:val="-7"/>
          <w:sz w:val="22"/>
        </w:rPr>
        <w:t xml:space="preserve"> </w:t>
      </w:r>
      <w:r w:rsidRPr="58E6EBA7">
        <w:rPr>
          <w:rFonts w:ascii="Times New Roman" w:hAnsi="Times New Roman" w:cs="Times New Roman"/>
          <w:spacing w:val="-6"/>
          <w:sz w:val="22"/>
        </w:rPr>
        <w:t>right</w:t>
      </w:r>
      <w:r w:rsidRPr="58E6EBA7">
        <w:rPr>
          <w:rFonts w:ascii="Times New Roman" w:hAnsi="Times New Roman" w:cs="Times New Roman"/>
          <w:spacing w:val="-7"/>
          <w:sz w:val="22"/>
        </w:rPr>
        <w:t xml:space="preserve"> </w:t>
      </w:r>
      <w:r w:rsidRPr="58E6EBA7">
        <w:rPr>
          <w:rFonts w:ascii="Times New Roman" w:hAnsi="Times New Roman" w:cs="Times New Roman"/>
          <w:spacing w:val="-6"/>
          <w:sz w:val="22"/>
        </w:rPr>
        <w:t>to inspect</w:t>
      </w:r>
      <w:r w:rsidRPr="58E6EBA7">
        <w:rPr>
          <w:rFonts w:ascii="Times New Roman" w:hAnsi="Times New Roman" w:cs="Times New Roman"/>
          <w:spacing w:val="-7"/>
          <w:sz w:val="22"/>
        </w:rPr>
        <w:t xml:space="preserve"> </w:t>
      </w:r>
      <w:r w:rsidRPr="58E6EBA7">
        <w:rPr>
          <w:rFonts w:ascii="Times New Roman" w:hAnsi="Times New Roman" w:cs="Times New Roman"/>
          <w:spacing w:val="-6"/>
          <w:sz w:val="22"/>
        </w:rPr>
        <w:t>and</w:t>
      </w:r>
      <w:r w:rsidRPr="58E6EBA7">
        <w:rPr>
          <w:rFonts w:ascii="Times New Roman" w:hAnsi="Times New Roman" w:cs="Times New Roman"/>
          <w:spacing w:val="-9"/>
          <w:sz w:val="22"/>
        </w:rPr>
        <w:t xml:space="preserve"> </w:t>
      </w:r>
      <w:r w:rsidRPr="58E6EBA7">
        <w:rPr>
          <w:rFonts w:ascii="Times New Roman" w:hAnsi="Times New Roman" w:cs="Times New Roman"/>
          <w:spacing w:val="-6"/>
          <w:sz w:val="22"/>
        </w:rPr>
        <w:t>review educational</w:t>
      </w:r>
      <w:r w:rsidRPr="58E6EBA7">
        <w:rPr>
          <w:rFonts w:ascii="Times New Roman" w:hAnsi="Times New Roman" w:cs="Times New Roman"/>
          <w:spacing w:val="-7"/>
          <w:sz w:val="22"/>
        </w:rPr>
        <w:t xml:space="preserve"> </w:t>
      </w:r>
      <w:r w:rsidRPr="58E6EBA7">
        <w:rPr>
          <w:rFonts w:ascii="Times New Roman" w:hAnsi="Times New Roman" w:cs="Times New Roman"/>
          <w:spacing w:val="-6"/>
          <w:sz w:val="22"/>
        </w:rPr>
        <w:t>records of</w:t>
      </w:r>
      <w:r w:rsidRPr="58E6EBA7">
        <w:rPr>
          <w:rFonts w:ascii="Times New Roman" w:hAnsi="Times New Roman" w:cs="Times New Roman"/>
          <w:spacing w:val="-7"/>
          <w:sz w:val="22"/>
        </w:rPr>
        <w:t xml:space="preserve"> </w:t>
      </w:r>
      <w:r w:rsidRPr="58E6EBA7">
        <w:rPr>
          <w:rFonts w:ascii="Times New Roman" w:hAnsi="Times New Roman" w:cs="Times New Roman"/>
          <w:spacing w:val="-6"/>
          <w:sz w:val="22"/>
        </w:rPr>
        <w:t>their</w:t>
      </w:r>
      <w:r w:rsidRPr="58E6EBA7">
        <w:rPr>
          <w:rFonts w:ascii="Times New Roman" w:hAnsi="Times New Roman" w:cs="Times New Roman"/>
          <w:spacing w:val="-7"/>
          <w:sz w:val="22"/>
        </w:rPr>
        <w:t xml:space="preserve"> </w:t>
      </w:r>
      <w:r w:rsidRPr="58E6EBA7">
        <w:rPr>
          <w:rFonts w:ascii="Times New Roman" w:hAnsi="Times New Roman" w:cs="Times New Roman"/>
          <w:spacing w:val="-6"/>
          <w:sz w:val="22"/>
        </w:rPr>
        <w:t>child</w:t>
      </w:r>
    </w:p>
    <w:p w:rsidRPr="004428BA" w:rsidR="007E2079" w:rsidP="007E2079" w:rsidRDefault="007E2079" w14:paraId="5B614E1C" w14:textId="77777777">
      <w:pPr>
        <w:numPr>
          <w:ilvl w:val="1"/>
          <w:numId w:val="4"/>
        </w:numPr>
        <w:tabs>
          <w:tab w:val="left" w:pos="1040"/>
        </w:tabs>
        <w:kinsoku w:val="0"/>
        <w:overflowPunct w:val="0"/>
        <w:autoSpaceDE w:val="0"/>
        <w:autoSpaceDN w:val="0"/>
        <w:adjustRightInd w:val="0"/>
        <w:spacing w:before="28" w:after="0" w:line="240" w:lineRule="auto"/>
        <w:ind w:hanging="361"/>
        <w:rPr>
          <w:rFonts w:ascii="Times New Roman" w:hAnsi="Times New Roman" w:cs="Times New Roman"/>
          <w:spacing w:val="-4"/>
          <w:sz w:val="22"/>
        </w:rPr>
      </w:pPr>
      <w:r w:rsidRPr="58E6EBA7">
        <w:rPr>
          <w:rFonts w:ascii="Times New Roman" w:hAnsi="Times New Roman" w:cs="Times New Roman"/>
          <w:spacing w:val="-4"/>
          <w:sz w:val="22"/>
        </w:rPr>
        <w:t>The</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right</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to</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challenge</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the</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content</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of</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those</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records</w:t>
      </w:r>
    </w:p>
    <w:p w:rsidRPr="004428BA" w:rsidR="007E2079" w:rsidP="007E2079" w:rsidRDefault="007E2079" w14:paraId="3EFE64A2" w14:textId="77777777">
      <w:pPr>
        <w:numPr>
          <w:ilvl w:val="1"/>
          <w:numId w:val="4"/>
        </w:numPr>
        <w:tabs>
          <w:tab w:val="left" w:pos="1040"/>
        </w:tabs>
        <w:kinsoku w:val="0"/>
        <w:overflowPunct w:val="0"/>
        <w:autoSpaceDE w:val="0"/>
        <w:autoSpaceDN w:val="0"/>
        <w:adjustRightInd w:val="0"/>
        <w:spacing w:before="33" w:after="0" w:line="240" w:lineRule="auto"/>
        <w:ind w:hanging="361"/>
        <w:rPr>
          <w:rFonts w:ascii="Times New Roman" w:hAnsi="Times New Roman" w:cs="Times New Roman"/>
          <w:spacing w:val="-6"/>
          <w:sz w:val="22"/>
        </w:rPr>
      </w:pPr>
      <w:r w:rsidRPr="58E6EBA7">
        <w:rPr>
          <w:rFonts w:ascii="Times New Roman" w:hAnsi="Times New Roman" w:cs="Times New Roman"/>
          <w:spacing w:val="-6"/>
          <w:sz w:val="22"/>
        </w:rPr>
        <w:t>The</w:t>
      </w:r>
      <w:r w:rsidRPr="58E6EBA7">
        <w:rPr>
          <w:rFonts w:ascii="Times New Roman" w:hAnsi="Times New Roman" w:cs="Times New Roman"/>
          <w:spacing w:val="-9"/>
          <w:sz w:val="22"/>
        </w:rPr>
        <w:t xml:space="preserve"> </w:t>
      </w:r>
      <w:r w:rsidRPr="58E6EBA7">
        <w:rPr>
          <w:rFonts w:ascii="Times New Roman" w:hAnsi="Times New Roman" w:cs="Times New Roman"/>
          <w:spacing w:val="-6"/>
          <w:sz w:val="22"/>
        </w:rPr>
        <w:t>right to control the release of education records of</w:t>
      </w:r>
      <w:r w:rsidRPr="58E6EBA7">
        <w:rPr>
          <w:rFonts w:ascii="Times New Roman" w:hAnsi="Times New Roman" w:cs="Times New Roman"/>
          <w:spacing w:val="-2"/>
          <w:sz w:val="22"/>
        </w:rPr>
        <w:t xml:space="preserve"> </w:t>
      </w:r>
      <w:r w:rsidRPr="58E6EBA7">
        <w:rPr>
          <w:rFonts w:ascii="Times New Roman" w:hAnsi="Times New Roman" w:cs="Times New Roman"/>
          <w:spacing w:val="-6"/>
          <w:sz w:val="22"/>
        </w:rPr>
        <w:t>their</w:t>
      </w:r>
      <w:r w:rsidRPr="58E6EBA7">
        <w:rPr>
          <w:rFonts w:ascii="Times New Roman" w:hAnsi="Times New Roman" w:cs="Times New Roman"/>
          <w:spacing w:val="-9"/>
          <w:sz w:val="22"/>
        </w:rPr>
        <w:t xml:space="preserve"> </w:t>
      </w:r>
      <w:r w:rsidRPr="58E6EBA7">
        <w:rPr>
          <w:rFonts w:ascii="Times New Roman" w:hAnsi="Times New Roman" w:cs="Times New Roman"/>
          <w:spacing w:val="-6"/>
          <w:sz w:val="22"/>
        </w:rPr>
        <w:t>student</w:t>
      </w:r>
    </w:p>
    <w:p w:rsidRPr="004428BA" w:rsidR="007E2079" w:rsidP="007E2079" w:rsidRDefault="007E2079" w14:paraId="40677A3C" w14:textId="77777777">
      <w:pPr>
        <w:numPr>
          <w:ilvl w:val="1"/>
          <w:numId w:val="4"/>
        </w:numPr>
        <w:tabs>
          <w:tab w:val="left" w:pos="1040"/>
        </w:tabs>
        <w:kinsoku w:val="0"/>
        <w:overflowPunct w:val="0"/>
        <w:autoSpaceDE w:val="0"/>
        <w:autoSpaceDN w:val="0"/>
        <w:adjustRightInd w:val="0"/>
        <w:spacing w:before="30" w:after="0" w:line="254" w:lineRule="auto"/>
        <w:ind w:right="1206"/>
        <w:rPr>
          <w:rFonts w:ascii="Times New Roman" w:hAnsi="Times New Roman" w:cs="Times New Roman"/>
          <w:w w:val="90"/>
          <w:sz w:val="22"/>
        </w:rPr>
      </w:pPr>
      <w:r w:rsidRPr="58E6EBA7">
        <w:rPr>
          <w:rFonts w:ascii="Times New Roman" w:hAnsi="Times New Roman" w:cs="Times New Roman"/>
          <w:w w:val="90"/>
          <w:sz w:val="22"/>
        </w:rPr>
        <w:t>The right to complain to the Family Educational Rights and Privacy Office about the school’s failure to comply with the</w:t>
      </w:r>
      <w:r w:rsidRPr="58E6EBA7">
        <w:rPr>
          <w:rFonts w:ascii="Times New Roman" w:hAnsi="Times New Roman" w:cs="Times New Roman"/>
          <w:spacing w:val="-1"/>
          <w:w w:val="90"/>
          <w:sz w:val="22"/>
        </w:rPr>
        <w:t xml:space="preserve"> </w:t>
      </w:r>
      <w:r w:rsidRPr="58E6EBA7">
        <w:rPr>
          <w:rFonts w:ascii="Times New Roman" w:hAnsi="Times New Roman" w:cs="Times New Roman"/>
          <w:w w:val="90"/>
          <w:sz w:val="22"/>
        </w:rPr>
        <w:t>law</w:t>
      </w:r>
    </w:p>
    <w:p w:rsidRPr="004428BA" w:rsidR="007E2079" w:rsidP="007E2079" w:rsidRDefault="007E2079" w14:paraId="5CC93267" w14:textId="77777777">
      <w:pPr>
        <w:numPr>
          <w:ilvl w:val="1"/>
          <w:numId w:val="4"/>
        </w:numPr>
        <w:tabs>
          <w:tab w:val="left" w:pos="1040"/>
        </w:tabs>
        <w:kinsoku w:val="0"/>
        <w:overflowPunct w:val="0"/>
        <w:autoSpaceDE w:val="0"/>
        <w:autoSpaceDN w:val="0"/>
        <w:adjustRightInd w:val="0"/>
        <w:spacing w:before="11" w:after="0" w:line="240" w:lineRule="auto"/>
        <w:ind w:hanging="361"/>
        <w:rPr>
          <w:rFonts w:ascii="Times New Roman" w:hAnsi="Times New Roman" w:cs="Times New Roman"/>
          <w:spacing w:val="-4"/>
          <w:sz w:val="22"/>
        </w:rPr>
      </w:pPr>
      <w:r w:rsidRPr="58E6EBA7">
        <w:rPr>
          <w:rFonts w:ascii="Times New Roman" w:hAnsi="Times New Roman" w:cs="Times New Roman"/>
          <w:spacing w:val="-4"/>
          <w:sz w:val="22"/>
        </w:rPr>
        <w:t>The</w:t>
      </w:r>
      <w:r w:rsidRPr="58E6EBA7">
        <w:rPr>
          <w:rFonts w:ascii="Times New Roman" w:hAnsi="Times New Roman" w:cs="Times New Roman"/>
          <w:spacing w:val="-9"/>
          <w:sz w:val="22"/>
        </w:rPr>
        <w:t xml:space="preserve"> </w:t>
      </w:r>
      <w:r w:rsidRPr="58E6EBA7">
        <w:rPr>
          <w:rFonts w:ascii="Times New Roman" w:hAnsi="Times New Roman" w:cs="Times New Roman"/>
          <w:spacing w:val="-4"/>
          <w:sz w:val="22"/>
        </w:rPr>
        <w:t>right</w:t>
      </w:r>
      <w:r w:rsidRPr="58E6EBA7">
        <w:rPr>
          <w:rFonts w:ascii="Times New Roman" w:hAnsi="Times New Roman" w:cs="Times New Roman"/>
          <w:spacing w:val="-7"/>
          <w:sz w:val="22"/>
        </w:rPr>
        <w:t xml:space="preserve"> </w:t>
      </w:r>
      <w:r w:rsidRPr="58E6EBA7">
        <w:rPr>
          <w:rFonts w:ascii="Times New Roman" w:hAnsi="Times New Roman" w:cs="Times New Roman"/>
          <w:spacing w:val="-4"/>
          <w:sz w:val="22"/>
        </w:rPr>
        <w:t>to</w:t>
      </w:r>
      <w:r w:rsidRPr="58E6EBA7">
        <w:rPr>
          <w:rFonts w:ascii="Times New Roman" w:hAnsi="Times New Roman" w:cs="Times New Roman"/>
          <w:spacing w:val="-9"/>
          <w:sz w:val="22"/>
        </w:rPr>
        <w:t xml:space="preserve"> </w:t>
      </w:r>
      <w:r w:rsidRPr="58E6EBA7">
        <w:rPr>
          <w:rFonts w:ascii="Times New Roman" w:hAnsi="Times New Roman" w:cs="Times New Roman"/>
          <w:spacing w:val="-4"/>
          <w:sz w:val="22"/>
        </w:rPr>
        <w:t>be</w:t>
      </w:r>
      <w:r w:rsidRPr="58E6EBA7">
        <w:rPr>
          <w:rFonts w:ascii="Times New Roman" w:hAnsi="Times New Roman" w:cs="Times New Roman"/>
          <w:spacing w:val="-9"/>
          <w:sz w:val="22"/>
        </w:rPr>
        <w:t xml:space="preserve"> </w:t>
      </w:r>
      <w:r w:rsidRPr="58E6EBA7">
        <w:rPr>
          <w:rFonts w:ascii="Times New Roman" w:hAnsi="Times New Roman" w:cs="Times New Roman"/>
          <w:spacing w:val="-4"/>
          <w:sz w:val="22"/>
        </w:rPr>
        <w:t>informed</w:t>
      </w:r>
      <w:r w:rsidRPr="58E6EBA7">
        <w:rPr>
          <w:rFonts w:ascii="Times New Roman" w:hAnsi="Times New Roman" w:cs="Times New Roman"/>
          <w:spacing w:val="-7"/>
          <w:sz w:val="22"/>
        </w:rPr>
        <w:t xml:space="preserve"> </w:t>
      </w:r>
      <w:r w:rsidRPr="58E6EBA7">
        <w:rPr>
          <w:rFonts w:ascii="Times New Roman" w:hAnsi="Times New Roman" w:cs="Times New Roman"/>
          <w:spacing w:val="-4"/>
          <w:sz w:val="22"/>
        </w:rPr>
        <w:t>of</w:t>
      </w:r>
      <w:r w:rsidRPr="58E6EBA7">
        <w:rPr>
          <w:rFonts w:ascii="Times New Roman" w:hAnsi="Times New Roman" w:cs="Times New Roman"/>
          <w:spacing w:val="-9"/>
          <w:sz w:val="22"/>
        </w:rPr>
        <w:t xml:space="preserve"> </w:t>
      </w:r>
      <w:r w:rsidRPr="58E6EBA7">
        <w:rPr>
          <w:rFonts w:ascii="Times New Roman" w:hAnsi="Times New Roman" w:cs="Times New Roman"/>
          <w:spacing w:val="-4"/>
          <w:sz w:val="22"/>
        </w:rPr>
        <w:t>these</w:t>
      </w:r>
      <w:r w:rsidRPr="58E6EBA7">
        <w:rPr>
          <w:rFonts w:ascii="Times New Roman" w:hAnsi="Times New Roman" w:cs="Times New Roman"/>
          <w:spacing w:val="-9"/>
          <w:sz w:val="22"/>
        </w:rPr>
        <w:t xml:space="preserve"> </w:t>
      </w:r>
      <w:r w:rsidRPr="58E6EBA7">
        <w:rPr>
          <w:rFonts w:ascii="Times New Roman" w:hAnsi="Times New Roman" w:cs="Times New Roman"/>
          <w:spacing w:val="-4"/>
          <w:sz w:val="22"/>
        </w:rPr>
        <w:t>rights</w:t>
      </w:r>
      <w:r w:rsidRPr="58E6EBA7">
        <w:rPr>
          <w:rFonts w:ascii="Times New Roman" w:hAnsi="Times New Roman" w:cs="Times New Roman"/>
          <w:spacing w:val="-7"/>
          <w:sz w:val="22"/>
        </w:rPr>
        <w:t xml:space="preserve"> </w:t>
      </w:r>
      <w:r w:rsidRPr="58E6EBA7">
        <w:rPr>
          <w:rFonts w:ascii="Times New Roman" w:hAnsi="Times New Roman" w:cs="Times New Roman"/>
          <w:spacing w:val="-4"/>
          <w:sz w:val="22"/>
        </w:rPr>
        <w:t>just</w:t>
      </w:r>
      <w:r w:rsidRPr="58E6EBA7">
        <w:rPr>
          <w:rFonts w:ascii="Times New Roman" w:hAnsi="Times New Roman" w:cs="Times New Roman"/>
          <w:spacing w:val="-11"/>
          <w:sz w:val="22"/>
        </w:rPr>
        <w:t xml:space="preserve"> </w:t>
      </w:r>
      <w:r w:rsidRPr="58E6EBA7">
        <w:rPr>
          <w:rFonts w:ascii="Times New Roman" w:hAnsi="Times New Roman" w:cs="Times New Roman"/>
          <w:spacing w:val="-4"/>
          <w:sz w:val="22"/>
        </w:rPr>
        <w:t>listed</w:t>
      </w:r>
    </w:p>
    <w:p w:rsidR="00745448" w:rsidP="007E2079" w:rsidRDefault="00745448" w14:paraId="3611AC0F" w14:textId="77777777">
      <w:pPr>
        <w:kinsoku w:val="0"/>
        <w:overflowPunct w:val="0"/>
        <w:autoSpaceDE w:val="0"/>
        <w:autoSpaceDN w:val="0"/>
        <w:adjustRightInd w:val="0"/>
        <w:spacing w:after="0" w:line="254" w:lineRule="auto"/>
        <w:ind w:left="161" w:right="84" w:hanging="1"/>
        <w:rPr>
          <w:rFonts w:ascii="Times New Roman" w:hAnsi="Times New Roman" w:cs="Times New Roman"/>
          <w:w w:val="90"/>
          <w:sz w:val="22"/>
        </w:rPr>
      </w:pPr>
    </w:p>
    <w:p w:rsidRPr="004428BA" w:rsidR="007E2079" w:rsidP="007E2079" w:rsidRDefault="007E2079" w14:paraId="594EFA10" w14:textId="5F028241">
      <w:pPr>
        <w:kinsoku w:val="0"/>
        <w:overflowPunct w:val="0"/>
        <w:autoSpaceDE w:val="0"/>
        <w:autoSpaceDN w:val="0"/>
        <w:adjustRightInd w:val="0"/>
        <w:spacing w:after="0" w:line="254" w:lineRule="auto"/>
        <w:ind w:left="161" w:right="84" w:hanging="1"/>
        <w:rPr>
          <w:rFonts w:ascii="Times New Roman" w:hAnsi="Times New Roman" w:cs="Times New Roman"/>
          <w:w w:val="90"/>
          <w:sz w:val="22"/>
        </w:rPr>
      </w:pPr>
      <w:r w:rsidRPr="004428BA">
        <w:rPr>
          <w:rFonts w:ascii="Times New Roman" w:hAnsi="Times New Roman" w:cs="Times New Roman"/>
          <w:w w:val="90"/>
          <w:sz w:val="22"/>
        </w:rPr>
        <w:t>To</w:t>
      </w:r>
      <w:r w:rsidRPr="004428BA">
        <w:rPr>
          <w:rFonts w:ascii="Times New Roman" w:hAnsi="Times New Roman" w:cs="Times New Roman"/>
          <w:sz w:val="22"/>
        </w:rPr>
        <w:t xml:space="preserve"> </w:t>
      </w:r>
      <w:r w:rsidRPr="004428BA">
        <w:rPr>
          <w:rFonts w:ascii="Times New Roman" w:hAnsi="Times New Roman" w:cs="Times New Roman"/>
          <w:w w:val="90"/>
          <w:sz w:val="22"/>
        </w:rPr>
        <w:t>obtain</w:t>
      </w:r>
      <w:r w:rsidRPr="004428BA">
        <w:rPr>
          <w:rFonts w:ascii="Times New Roman" w:hAnsi="Times New Roman" w:cs="Times New Roman"/>
          <w:sz w:val="22"/>
        </w:rPr>
        <w:t xml:space="preserve"> </w:t>
      </w:r>
      <w:r w:rsidRPr="004428BA">
        <w:rPr>
          <w:rFonts w:ascii="Times New Roman" w:hAnsi="Times New Roman" w:cs="Times New Roman"/>
          <w:w w:val="90"/>
          <w:sz w:val="22"/>
        </w:rPr>
        <w:t>a copy of Gwinnett</w:t>
      </w:r>
      <w:r w:rsidRPr="004428BA">
        <w:rPr>
          <w:rFonts w:ascii="Times New Roman" w:hAnsi="Times New Roman" w:cs="Times New Roman"/>
          <w:sz w:val="22"/>
        </w:rPr>
        <w:t xml:space="preserve"> </w:t>
      </w:r>
      <w:r w:rsidRPr="004428BA">
        <w:rPr>
          <w:rFonts w:ascii="Times New Roman" w:hAnsi="Times New Roman" w:cs="Times New Roman"/>
          <w:w w:val="90"/>
          <w:sz w:val="22"/>
        </w:rPr>
        <w:t>County’s</w:t>
      </w:r>
      <w:r w:rsidRPr="004428BA">
        <w:rPr>
          <w:rFonts w:ascii="Times New Roman" w:hAnsi="Times New Roman" w:cs="Times New Roman"/>
          <w:sz w:val="22"/>
        </w:rPr>
        <w:t xml:space="preserve"> </w:t>
      </w:r>
      <w:r w:rsidRPr="004428BA">
        <w:rPr>
          <w:rFonts w:ascii="Times New Roman" w:hAnsi="Times New Roman" w:cs="Times New Roman"/>
          <w:w w:val="90"/>
          <w:sz w:val="22"/>
        </w:rPr>
        <w:t>policies</w:t>
      </w:r>
      <w:r w:rsidRPr="004428BA">
        <w:rPr>
          <w:rFonts w:ascii="Times New Roman" w:hAnsi="Times New Roman" w:cs="Times New Roman"/>
          <w:sz w:val="22"/>
        </w:rPr>
        <w:t xml:space="preserve"> </w:t>
      </w:r>
      <w:r w:rsidRPr="004428BA">
        <w:rPr>
          <w:rFonts w:ascii="Times New Roman" w:hAnsi="Times New Roman" w:cs="Times New Roman"/>
          <w:w w:val="90"/>
          <w:sz w:val="22"/>
        </w:rPr>
        <w:t>of compliance</w:t>
      </w:r>
      <w:r w:rsidRPr="004428BA">
        <w:rPr>
          <w:rFonts w:ascii="Times New Roman" w:hAnsi="Times New Roman" w:cs="Times New Roman"/>
          <w:sz w:val="22"/>
        </w:rPr>
        <w:t xml:space="preserve"> </w:t>
      </w:r>
      <w:r w:rsidRPr="004428BA">
        <w:rPr>
          <w:rFonts w:ascii="Times New Roman" w:hAnsi="Times New Roman" w:cs="Times New Roman"/>
          <w:w w:val="90"/>
          <w:sz w:val="22"/>
        </w:rPr>
        <w:t>with</w:t>
      </w:r>
      <w:r w:rsidRPr="004428BA">
        <w:rPr>
          <w:rFonts w:ascii="Times New Roman" w:hAnsi="Times New Roman" w:cs="Times New Roman"/>
          <w:sz w:val="22"/>
        </w:rPr>
        <w:t xml:space="preserve"> </w:t>
      </w:r>
      <w:r w:rsidRPr="004428BA">
        <w:rPr>
          <w:rFonts w:ascii="Times New Roman" w:hAnsi="Times New Roman" w:cs="Times New Roman"/>
          <w:w w:val="90"/>
          <w:sz w:val="22"/>
        </w:rPr>
        <w:t>the</w:t>
      </w:r>
      <w:r w:rsidRPr="004428BA">
        <w:rPr>
          <w:rFonts w:ascii="Times New Roman" w:hAnsi="Times New Roman" w:cs="Times New Roman"/>
          <w:spacing w:val="13"/>
          <w:sz w:val="22"/>
        </w:rPr>
        <w:t xml:space="preserve"> </w:t>
      </w:r>
      <w:r w:rsidRPr="004428BA">
        <w:rPr>
          <w:rFonts w:ascii="Times New Roman" w:hAnsi="Times New Roman" w:cs="Times New Roman"/>
          <w:w w:val="90"/>
          <w:sz w:val="22"/>
        </w:rPr>
        <w:t>law, or to</w:t>
      </w:r>
      <w:r w:rsidRPr="004428BA">
        <w:rPr>
          <w:rFonts w:ascii="Times New Roman" w:hAnsi="Times New Roman" w:cs="Times New Roman"/>
          <w:sz w:val="22"/>
        </w:rPr>
        <w:t xml:space="preserve"> </w:t>
      </w:r>
      <w:r w:rsidRPr="004428BA">
        <w:rPr>
          <w:rFonts w:ascii="Times New Roman" w:hAnsi="Times New Roman" w:cs="Times New Roman"/>
          <w:w w:val="90"/>
          <w:sz w:val="22"/>
        </w:rPr>
        <w:t>request</w:t>
      </w:r>
      <w:r w:rsidRPr="004428BA">
        <w:rPr>
          <w:rFonts w:ascii="Times New Roman" w:hAnsi="Times New Roman" w:cs="Times New Roman"/>
          <w:sz w:val="22"/>
        </w:rPr>
        <w:t xml:space="preserve"> </w:t>
      </w:r>
      <w:r w:rsidRPr="004428BA">
        <w:rPr>
          <w:rFonts w:ascii="Times New Roman" w:hAnsi="Times New Roman" w:cs="Times New Roman"/>
          <w:w w:val="90"/>
          <w:sz w:val="22"/>
        </w:rPr>
        <w:t>the opportunity to</w:t>
      </w:r>
      <w:r w:rsidRPr="004428BA">
        <w:rPr>
          <w:rFonts w:ascii="Times New Roman" w:hAnsi="Times New Roman" w:cs="Times New Roman"/>
          <w:sz w:val="22"/>
        </w:rPr>
        <w:t xml:space="preserve"> </w:t>
      </w:r>
      <w:r w:rsidRPr="004428BA">
        <w:rPr>
          <w:rFonts w:ascii="Times New Roman" w:hAnsi="Times New Roman" w:cs="Times New Roman"/>
          <w:w w:val="90"/>
          <w:sz w:val="22"/>
        </w:rPr>
        <w:t>inspect</w:t>
      </w:r>
      <w:r w:rsidRPr="004428BA">
        <w:rPr>
          <w:rFonts w:ascii="Times New Roman" w:hAnsi="Times New Roman" w:cs="Times New Roman"/>
          <w:sz w:val="22"/>
        </w:rPr>
        <w:t xml:space="preserve"> </w:t>
      </w:r>
      <w:r w:rsidRPr="004428BA">
        <w:rPr>
          <w:rFonts w:ascii="Times New Roman" w:hAnsi="Times New Roman" w:cs="Times New Roman"/>
          <w:w w:val="90"/>
          <w:sz w:val="22"/>
        </w:rPr>
        <w:t>and</w:t>
      </w:r>
      <w:r w:rsidRPr="004428BA">
        <w:rPr>
          <w:rFonts w:ascii="Times New Roman" w:hAnsi="Times New Roman" w:cs="Times New Roman"/>
          <w:sz w:val="22"/>
        </w:rPr>
        <w:t xml:space="preserve"> </w:t>
      </w:r>
      <w:r w:rsidRPr="004428BA">
        <w:rPr>
          <w:rFonts w:ascii="Times New Roman" w:hAnsi="Times New Roman" w:cs="Times New Roman"/>
          <w:w w:val="90"/>
          <w:sz w:val="22"/>
        </w:rPr>
        <w:t>review</w:t>
      </w:r>
      <w:r w:rsidRPr="004428BA">
        <w:rPr>
          <w:rFonts w:ascii="Times New Roman" w:hAnsi="Times New Roman" w:cs="Times New Roman"/>
          <w:sz w:val="22"/>
        </w:rPr>
        <w:t xml:space="preserve"> </w:t>
      </w:r>
      <w:r w:rsidRPr="004428BA">
        <w:rPr>
          <w:rFonts w:ascii="Times New Roman" w:hAnsi="Times New Roman" w:cs="Times New Roman"/>
          <w:w w:val="90"/>
          <w:sz w:val="22"/>
        </w:rPr>
        <w:t>your child’s</w:t>
      </w:r>
      <w:r w:rsidRPr="004428BA">
        <w:rPr>
          <w:rFonts w:ascii="Times New Roman" w:hAnsi="Times New Roman" w:cs="Times New Roman"/>
          <w:sz w:val="22"/>
        </w:rPr>
        <w:t xml:space="preserve"> </w:t>
      </w:r>
      <w:r w:rsidRPr="004428BA">
        <w:rPr>
          <w:rFonts w:ascii="Times New Roman" w:hAnsi="Times New Roman" w:cs="Times New Roman"/>
          <w:w w:val="90"/>
          <w:sz w:val="22"/>
        </w:rPr>
        <w:t>records,</w:t>
      </w:r>
      <w:r w:rsidRPr="004428BA">
        <w:rPr>
          <w:rFonts w:ascii="Times New Roman" w:hAnsi="Times New Roman" w:cs="Times New Roman"/>
          <w:sz w:val="22"/>
        </w:rPr>
        <w:t xml:space="preserve"> </w:t>
      </w:r>
      <w:r w:rsidRPr="004428BA">
        <w:rPr>
          <w:rFonts w:ascii="Times New Roman" w:hAnsi="Times New Roman" w:cs="Times New Roman"/>
          <w:w w:val="90"/>
          <w:sz w:val="22"/>
        </w:rPr>
        <w:t>contact</w:t>
      </w:r>
      <w:r w:rsidRPr="004428BA">
        <w:rPr>
          <w:rFonts w:ascii="Times New Roman" w:hAnsi="Times New Roman" w:cs="Times New Roman"/>
          <w:sz w:val="22"/>
        </w:rPr>
        <w:t xml:space="preserve"> </w:t>
      </w:r>
      <w:r w:rsidRPr="004428BA">
        <w:rPr>
          <w:rFonts w:ascii="Times New Roman" w:hAnsi="Times New Roman" w:cs="Times New Roman"/>
          <w:w w:val="90"/>
          <w:sz w:val="22"/>
        </w:rPr>
        <w:t>an</w:t>
      </w:r>
      <w:r w:rsidRPr="004428BA">
        <w:rPr>
          <w:rFonts w:ascii="Times New Roman" w:hAnsi="Times New Roman" w:cs="Times New Roman"/>
          <w:sz w:val="22"/>
        </w:rPr>
        <w:t xml:space="preserve"> </w:t>
      </w:r>
      <w:r w:rsidRPr="004428BA">
        <w:rPr>
          <w:rFonts w:ascii="Times New Roman" w:hAnsi="Times New Roman" w:cs="Times New Roman"/>
          <w:w w:val="90"/>
          <w:sz w:val="22"/>
        </w:rPr>
        <w:t>administrator</w:t>
      </w:r>
      <w:r w:rsidRPr="004428BA">
        <w:rPr>
          <w:rFonts w:ascii="Times New Roman" w:hAnsi="Times New Roman" w:cs="Times New Roman"/>
          <w:sz w:val="22"/>
        </w:rPr>
        <w:t xml:space="preserve"> </w:t>
      </w:r>
      <w:r w:rsidRPr="004428BA">
        <w:rPr>
          <w:rFonts w:ascii="Times New Roman" w:hAnsi="Times New Roman" w:cs="Times New Roman"/>
          <w:w w:val="90"/>
          <w:sz w:val="22"/>
        </w:rPr>
        <w:t>at</w:t>
      </w:r>
      <w:r w:rsidRPr="004428BA">
        <w:rPr>
          <w:rFonts w:ascii="Times New Roman" w:hAnsi="Times New Roman" w:cs="Times New Roman"/>
          <w:spacing w:val="16"/>
          <w:sz w:val="22"/>
        </w:rPr>
        <w:t xml:space="preserve"> </w:t>
      </w:r>
      <w:r w:rsidRPr="004428BA">
        <w:rPr>
          <w:rFonts w:ascii="Times New Roman" w:hAnsi="Times New Roman" w:cs="Times New Roman"/>
          <w:w w:val="90"/>
          <w:sz w:val="22"/>
        </w:rPr>
        <w:t>Simpson.</w:t>
      </w:r>
    </w:p>
    <w:p w:rsidRPr="004428BA" w:rsidR="007E2079" w:rsidP="007E2079" w:rsidRDefault="007E2079" w14:paraId="45DC0B82" w14:textId="77777777">
      <w:pPr>
        <w:kinsoku w:val="0"/>
        <w:overflowPunct w:val="0"/>
        <w:autoSpaceDE w:val="0"/>
        <w:autoSpaceDN w:val="0"/>
        <w:adjustRightInd w:val="0"/>
        <w:spacing w:before="3" w:after="0" w:line="240" w:lineRule="auto"/>
        <w:rPr>
          <w:rFonts w:ascii="Times New Roman" w:hAnsi="Times New Roman" w:cs="Times New Roman"/>
          <w:sz w:val="22"/>
        </w:rPr>
      </w:pPr>
    </w:p>
    <w:p w:rsidR="007E2079" w:rsidP="007E2079" w:rsidRDefault="007E2079" w14:paraId="25B24FF2" w14:textId="0BCE3064">
      <w:pPr>
        <w:kinsoku w:val="0"/>
        <w:overflowPunct w:val="0"/>
        <w:autoSpaceDE w:val="0"/>
        <w:autoSpaceDN w:val="0"/>
        <w:adjustRightInd w:val="0"/>
        <w:spacing w:before="1" w:after="0" w:line="254" w:lineRule="auto"/>
        <w:ind w:left="161" w:right="323" w:hanging="1"/>
        <w:rPr>
          <w:rFonts w:ascii="Times New Roman" w:hAnsi="Times New Roman" w:cs="Times New Roman"/>
          <w:w w:val="90"/>
          <w:sz w:val="22"/>
        </w:rPr>
      </w:pPr>
      <w:r w:rsidRPr="004428BA">
        <w:rPr>
          <w:rFonts w:ascii="Times New Roman" w:hAnsi="Times New Roman" w:cs="Times New Roman"/>
          <w:w w:val="90"/>
          <w:sz w:val="22"/>
        </w:rPr>
        <w:t>Copies</w:t>
      </w:r>
      <w:r w:rsidRPr="004428BA">
        <w:rPr>
          <w:rFonts w:ascii="Times New Roman" w:hAnsi="Times New Roman" w:cs="Times New Roman"/>
          <w:sz w:val="22"/>
        </w:rPr>
        <w:t xml:space="preserve"> </w:t>
      </w:r>
      <w:r w:rsidRPr="004428BA">
        <w:rPr>
          <w:rFonts w:ascii="Times New Roman" w:hAnsi="Times New Roman" w:cs="Times New Roman"/>
          <w:w w:val="90"/>
          <w:sz w:val="22"/>
        </w:rPr>
        <w:t>of</w:t>
      </w:r>
      <w:r w:rsidRPr="004428BA">
        <w:rPr>
          <w:rFonts w:ascii="Times New Roman" w:hAnsi="Times New Roman" w:cs="Times New Roman"/>
          <w:sz w:val="22"/>
        </w:rPr>
        <w:t xml:space="preserve"> </w:t>
      </w:r>
      <w:r w:rsidRPr="004428BA">
        <w:rPr>
          <w:rFonts w:ascii="Times New Roman" w:hAnsi="Times New Roman" w:cs="Times New Roman"/>
          <w:w w:val="90"/>
          <w:sz w:val="22"/>
        </w:rPr>
        <w:t>a student’s</w:t>
      </w:r>
      <w:r w:rsidRPr="004428BA">
        <w:rPr>
          <w:rFonts w:ascii="Times New Roman" w:hAnsi="Times New Roman" w:cs="Times New Roman"/>
          <w:sz w:val="22"/>
        </w:rPr>
        <w:t xml:space="preserve"> </w:t>
      </w:r>
      <w:r w:rsidRPr="004428BA">
        <w:rPr>
          <w:rFonts w:ascii="Times New Roman" w:hAnsi="Times New Roman" w:cs="Times New Roman"/>
          <w:w w:val="90"/>
          <w:sz w:val="22"/>
        </w:rPr>
        <w:t>educational</w:t>
      </w:r>
      <w:r w:rsidRPr="004428BA">
        <w:rPr>
          <w:rFonts w:ascii="Times New Roman" w:hAnsi="Times New Roman" w:cs="Times New Roman"/>
          <w:sz w:val="22"/>
        </w:rPr>
        <w:t xml:space="preserve"> </w:t>
      </w:r>
      <w:r w:rsidRPr="004428BA">
        <w:rPr>
          <w:rFonts w:ascii="Times New Roman" w:hAnsi="Times New Roman" w:cs="Times New Roman"/>
          <w:w w:val="90"/>
          <w:sz w:val="22"/>
        </w:rPr>
        <w:t>record</w:t>
      </w:r>
      <w:r w:rsidRPr="004428BA">
        <w:rPr>
          <w:rFonts w:ascii="Times New Roman" w:hAnsi="Times New Roman" w:cs="Times New Roman"/>
          <w:sz w:val="22"/>
        </w:rPr>
        <w:t xml:space="preserve"> </w:t>
      </w:r>
      <w:r w:rsidRPr="004428BA">
        <w:rPr>
          <w:rFonts w:ascii="Times New Roman" w:hAnsi="Times New Roman" w:cs="Times New Roman"/>
          <w:w w:val="90"/>
          <w:sz w:val="22"/>
        </w:rPr>
        <w:t>may be</w:t>
      </w:r>
      <w:r w:rsidRPr="004428BA">
        <w:rPr>
          <w:rFonts w:ascii="Times New Roman" w:hAnsi="Times New Roman" w:cs="Times New Roman"/>
          <w:sz w:val="22"/>
        </w:rPr>
        <w:t xml:space="preserve"> </w:t>
      </w:r>
      <w:r w:rsidRPr="004428BA">
        <w:rPr>
          <w:rFonts w:ascii="Times New Roman" w:hAnsi="Times New Roman" w:cs="Times New Roman"/>
          <w:w w:val="90"/>
          <w:sz w:val="22"/>
        </w:rPr>
        <w:t>transferred</w:t>
      </w:r>
      <w:r w:rsidRPr="004428BA">
        <w:rPr>
          <w:rFonts w:ascii="Times New Roman" w:hAnsi="Times New Roman" w:cs="Times New Roman"/>
          <w:sz w:val="22"/>
        </w:rPr>
        <w:t xml:space="preserve"> </w:t>
      </w:r>
      <w:r w:rsidRPr="004428BA">
        <w:rPr>
          <w:rFonts w:ascii="Times New Roman" w:hAnsi="Times New Roman" w:cs="Times New Roman"/>
          <w:w w:val="90"/>
          <w:sz w:val="22"/>
        </w:rPr>
        <w:t>to</w:t>
      </w:r>
      <w:r w:rsidRPr="004428BA">
        <w:rPr>
          <w:rFonts w:ascii="Times New Roman" w:hAnsi="Times New Roman" w:cs="Times New Roman"/>
          <w:sz w:val="22"/>
        </w:rPr>
        <w:t xml:space="preserve"> </w:t>
      </w:r>
      <w:r w:rsidRPr="004428BA">
        <w:rPr>
          <w:rFonts w:ascii="Times New Roman" w:hAnsi="Times New Roman" w:cs="Times New Roman"/>
          <w:w w:val="90"/>
          <w:sz w:val="22"/>
        </w:rPr>
        <w:t>officials</w:t>
      </w:r>
      <w:r w:rsidRPr="004428BA">
        <w:rPr>
          <w:rFonts w:ascii="Times New Roman" w:hAnsi="Times New Roman" w:cs="Times New Roman"/>
          <w:sz w:val="22"/>
        </w:rPr>
        <w:t xml:space="preserve"> </w:t>
      </w:r>
      <w:r w:rsidRPr="004428BA">
        <w:rPr>
          <w:rFonts w:ascii="Times New Roman" w:hAnsi="Times New Roman" w:cs="Times New Roman"/>
          <w:w w:val="90"/>
          <w:sz w:val="22"/>
        </w:rPr>
        <w:t>of</w:t>
      </w:r>
      <w:r w:rsidRPr="004428BA">
        <w:rPr>
          <w:rFonts w:ascii="Times New Roman" w:hAnsi="Times New Roman" w:cs="Times New Roman"/>
          <w:sz w:val="22"/>
        </w:rPr>
        <w:t xml:space="preserve"> </w:t>
      </w:r>
      <w:r w:rsidRPr="004428BA">
        <w:rPr>
          <w:rFonts w:ascii="Times New Roman" w:hAnsi="Times New Roman" w:cs="Times New Roman"/>
          <w:w w:val="90"/>
          <w:sz w:val="22"/>
        </w:rPr>
        <w:t>other schools</w:t>
      </w:r>
      <w:r w:rsidRPr="004428BA">
        <w:rPr>
          <w:rFonts w:ascii="Times New Roman" w:hAnsi="Times New Roman" w:cs="Times New Roman"/>
          <w:sz w:val="22"/>
        </w:rPr>
        <w:t xml:space="preserve"> </w:t>
      </w:r>
      <w:r w:rsidRPr="004428BA">
        <w:rPr>
          <w:rFonts w:ascii="Times New Roman" w:hAnsi="Times New Roman" w:cs="Times New Roman"/>
          <w:w w:val="90"/>
          <w:sz w:val="22"/>
        </w:rPr>
        <w:t>or school systems in which a student seeks to enroll. Unless parents express, at the time of enrollment</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in</w:t>
      </w:r>
      <w:r w:rsidRPr="004428BA">
        <w:rPr>
          <w:rFonts w:ascii="Times New Roman" w:hAnsi="Times New Roman" w:cs="Times New Roman"/>
          <w:sz w:val="22"/>
        </w:rPr>
        <w:t xml:space="preserve"> </w:t>
      </w:r>
      <w:r w:rsidRPr="004428BA">
        <w:rPr>
          <w:rFonts w:ascii="Times New Roman" w:hAnsi="Times New Roman" w:cs="Times New Roman"/>
          <w:w w:val="90"/>
          <w:sz w:val="22"/>
        </w:rPr>
        <w:t>Gwinnett County</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Public</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Schools,</w:t>
      </w:r>
      <w:r w:rsidRPr="004428BA">
        <w:rPr>
          <w:rFonts w:ascii="Times New Roman" w:hAnsi="Times New Roman" w:cs="Times New Roman"/>
          <w:spacing w:val="6"/>
          <w:sz w:val="22"/>
        </w:rPr>
        <w:t xml:space="preserve"> </w:t>
      </w:r>
      <w:r w:rsidRPr="004428BA">
        <w:rPr>
          <w:rFonts w:ascii="Times New Roman" w:hAnsi="Times New Roman" w:cs="Times New Roman"/>
          <w:w w:val="90"/>
          <w:sz w:val="22"/>
        </w:rPr>
        <w:t>a</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need</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for</w:t>
      </w:r>
      <w:r w:rsidRPr="004428BA">
        <w:rPr>
          <w:rFonts w:ascii="Times New Roman" w:hAnsi="Times New Roman" w:cs="Times New Roman"/>
          <w:sz w:val="22"/>
        </w:rPr>
        <w:t xml:space="preserve"> </w:t>
      </w:r>
      <w:r w:rsidRPr="004428BA">
        <w:rPr>
          <w:rFonts w:ascii="Times New Roman" w:hAnsi="Times New Roman" w:cs="Times New Roman"/>
          <w:w w:val="90"/>
          <w:sz w:val="22"/>
        </w:rPr>
        <w:t>additional</w:t>
      </w:r>
      <w:r w:rsidRPr="004428BA">
        <w:rPr>
          <w:rFonts w:ascii="Times New Roman" w:hAnsi="Times New Roman" w:cs="Times New Roman"/>
          <w:sz w:val="22"/>
        </w:rPr>
        <w:t xml:space="preserve"> </w:t>
      </w:r>
      <w:r w:rsidRPr="004428BA">
        <w:rPr>
          <w:rFonts w:ascii="Times New Roman" w:hAnsi="Times New Roman" w:cs="Times New Roman"/>
          <w:w w:val="90"/>
          <w:sz w:val="22"/>
        </w:rPr>
        <w:t>notice</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of</w:t>
      </w:r>
      <w:r w:rsidRPr="004428BA">
        <w:rPr>
          <w:rFonts w:ascii="Times New Roman" w:hAnsi="Times New Roman" w:cs="Times New Roman"/>
          <w:sz w:val="22"/>
        </w:rPr>
        <w:t xml:space="preserve"> </w:t>
      </w:r>
      <w:r w:rsidRPr="004428BA">
        <w:rPr>
          <w:rFonts w:ascii="Times New Roman" w:hAnsi="Times New Roman" w:cs="Times New Roman"/>
          <w:w w:val="90"/>
          <w:sz w:val="22"/>
        </w:rPr>
        <w:t>the</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transfer</w:t>
      </w:r>
      <w:r w:rsidRPr="004428BA">
        <w:rPr>
          <w:rFonts w:ascii="Times New Roman" w:hAnsi="Times New Roman" w:cs="Times New Roman"/>
          <w:spacing w:val="7"/>
          <w:sz w:val="22"/>
        </w:rPr>
        <w:t xml:space="preserve"> </w:t>
      </w:r>
      <w:r w:rsidRPr="004428BA">
        <w:rPr>
          <w:rFonts w:ascii="Times New Roman" w:hAnsi="Times New Roman" w:cs="Times New Roman"/>
          <w:w w:val="90"/>
          <w:sz w:val="22"/>
        </w:rPr>
        <w:t>of</w:t>
      </w:r>
      <w:r w:rsidRPr="004428BA" w:rsidR="0025494D">
        <w:rPr>
          <w:rFonts w:ascii="Times New Roman" w:hAnsi="Times New Roman" w:cs="Times New Roman"/>
          <w:w w:val="90"/>
          <w:sz w:val="22"/>
        </w:rPr>
        <w:t xml:space="preserve"> </w:t>
      </w:r>
      <w:r w:rsidRPr="004428BA">
        <w:rPr>
          <w:rFonts w:ascii="Times New Roman" w:hAnsi="Times New Roman" w:cs="Times New Roman"/>
          <w:w w:val="90"/>
          <w:sz w:val="22"/>
        </w:rPr>
        <w:t>student</w:t>
      </w:r>
      <w:r w:rsidRPr="004428BA">
        <w:rPr>
          <w:rFonts w:ascii="Times New Roman" w:hAnsi="Times New Roman" w:cs="Times New Roman"/>
          <w:sz w:val="22"/>
        </w:rPr>
        <w:t xml:space="preserve"> </w:t>
      </w:r>
      <w:r w:rsidRPr="004428BA">
        <w:rPr>
          <w:rFonts w:ascii="Times New Roman" w:hAnsi="Times New Roman" w:cs="Times New Roman"/>
          <w:w w:val="90"/>
          <w:sz w:val="22"/>
        </w:rPr>
        <w:t>records,</w:t>
      </w:r>
      <w:r w:rsidRPr="004428BA">
        <w:rPr>
          <w:rFonts w:ascii="Times New Roman" w:hAnsi="Times New Roman" w:cs="Times New Roman"/>
          <w:sz w:val="22"/>
        </w:rPr>
        <w:t xml:space="preserve"> </w:t>
      </w:r>
      <w:r w:rsidRPr="004428BA">
        <w:rPr>
          <w:rFonts w:ascii="Times New Roman" w:hAnsi="Times New Roman" w:cs="Times New Roman"/>
          <w:w w:val="90"/>
          <w:sz w:val="22"/>
        </w:rPr>
        <w:t>the</w:t>
      </w:r>
      <w:r w:rsidRPr="004428BA">
        <w:rPr>
          <w:rFonts w:ascii="Times New Roman" w:hAnsi="Times New Roman" w:cs="Times New Roman"/>
          <w:sz w:val="22"/>
        </w:rPr>
        <w:t xml:space="preserve"> </w:t>
      </w:r>
      <w:r w:rsidRPr="004428BA">
        <w:rPr>
          <w:rFonts w:ascii="Times New Roman" w:hAnsi="Times New Roman" w:cs="Times New Roman"/>
          <w:w w:val="90"/>
          <w:sz w:val="22"/>
        </w:rPr>
        <w:t>records</w:t>
      </w:r>
      <w:r w:rsidRPr="004428BA">
        <w:rPr>
          <w:rFonts w:ascii="Times New Roman" w:hAnsi="Times New Roman" w:cs="Times New Roman"/>
          <w:sz w:val="22"/>
        </w:rPr>
        <w:t xml:space="preserve"> </w:t>
      </w:r>
      <w:r w:rsidRPr="004428BA">
        <w:rPr>
          <w:rFonts w:ascii="Times New Roman" w:hAnsi="Times New Roman" w:cs="Times New Roman"/>
          <w:w w:val="90"/>
          <w:sz w:val="22"/>
        </w:rPr>
        <w:t>will be transferred</w:t>
      </w:r>
      <w:r w:rsidRPr="004428BA">
        <w:rPr>
          <w:rFonts w:ascii="Times New Roman" w:hAnsi="Times New Roman" w:cs="Times New Roman"/>
          <w:sz w:val="22"/>
        </w:rPr>
        <w:t xml:space="preserve"> </w:t>
      </w:r>
      <w:r w:rsidRPr="004428BA">
        <w:rPr>
          <w:rFonts w:ascii="Times New Roman" w:hAnsi="Times New Roman" w:cs="Times New Roman"/>
          <w:w w:val="90"/>
          <w:sz w:val="22"/>
        </w:rPr>
        <w:t>to the enrolling</w:t>
      </w:r>
      <w:r w:rsidRPr="004428BA">
        <w:rPr>
          <w:rFonts w:ascii="Times New Roman" w:hAnsi="Times New Roman" w:cs="Times New Roman"/>
          <w:sz w:val="22"/>
        </w:rPr>
        <w:t xml:space="preserve"> </w:t>
      </w:r>
      <w:r w:rsidRPr="004428BA">
        <w:rPr>
          <w:rFonts w:ascii="Times New Roman" w:hAnsi="Times New Roman" w:cs="Times New Roman"/>
          <w:w w:val="90"/>
          <w:sz w:val="22"/>
        </w:rPr>
        <w:t>school</w:t>
      </w:r>
      <w:r w:rsidRPr="004428BA">
        <w:rPr>
          <w:rFonts w:ascii="Times New Roman" w:hAnsi="Times New Roman" w:cs="Times New Roman"/>
          <w:spacing w:val="-5"/>
          <w:w w:val="90"/>
          <w:sz w:val="22"/>
        </w:rPr>
        <w:t xml:space="preserve"> </w:t>
      </w:r>
      <w:r w:rsidRPr="004428BA">
        <w:rPr>
          <w:rFonts w:ascii="Times New Roman" w:hAnsi="Times New Roman" w:cs="Times New Roman"/>
          <w:w w:val="90"/>
          <w:sz w:val="22"/>
        </w:rPr>
        <w:t>or school</w:t>
      </w:r>
      <w:r w:rsidRPr="004428BA">
        <w:rPr>
          <w:rFonts w:ascii="Times New Roman" w:hAnsi="Times New Roman" w:cs="Times New Roman"/>
          <w:sz w:val="22"/>
        </w:rPr>
        <w:t xml:space="preserve"> </w:t>
      </w:r>
      <w:r w:rsidRPr="004428BA">
        <w:rPr>
          <w:rFonts w:ascii="Times New Roman" w:hAnsi="Times New Roman" w:cs="Times New Roman"/>
          <w:w w:val="90"/>
          <w:sz w:val="22"/>
        </w:rPr>
        <w:t>system without</w:t>
      </w:r>
      <w:r w:rsidRPr="004428BA">
        <w:rPr>
          <w:rFonts w:ascii="Times New Roman" w:hAnsi="Times New Roman" w:cs="Times New Roman"/>
          <w:spacing w:val="-4"/>
          <w:w w:val="90"/>
          <w:sz w:val="22"/>
        </w:rPr>
        <w:t xml:space="preserve"> </w:t>
      </w:r>
      <w:r w:rsidRPr="004428BA">
        <w:rPr>
          <w:rFonts w:ascii="Times New Roman" w:hAnsi="Times New Roman" w:cs="Times New Roman"/>
          <w:w w:val="90"/>
          <w:sz w:val="22"/>
        </w:rPr>
        <w:t>further</w:t>
      </w:r>
      <w:r w:rsidRPr="004428BA">
        <w:rPr>
          <w:rFonts w:ascii="Times New Roman" w:hAnsi="Times New Roman" w:cs="Times New Roman"/>
          <w:spacing w:val="-8"/>
          <w:w w:val="90"/>
          <w:sz w:val="22"/>
        </w:rPr>
        <w:t xml:space="preserve"> </w:t>
      </w:r>
      <w:r w:rsidRPr="004428BA">
        <w:rPr>
          <w:rFonts w:ascii="Times New Roman" w:hAnsi="Times New Roman" w:cs="Times New Roman"/>
          <w:w w:val="90"/>
          <w:sz w:val="22"/>
        </w:rPr>
        <w:t>notice.</w:t>
      </w:r>
    </w:p>
    <w:p w:rsidRPr="004428BA" w:rsidR="00B2784E" w:rsidP="007E2079" w:rsidRDefault="00B2784E" w14:paraId="1827A929" w14:textId="77777777">
      <w:pPr>
        <w:kinsoku w:val="0"/>
        <w:overflowPunct w:val="0"/>
        <w:autoSpaceDE w:val="0"/>
        <w:autoSpaceDN w:val="0"/>
        <w:adjustRightInd w:val="0"/>
        <w:spacing w:before="1" w:after="0" w:line="254" w:lineRule="auto"/>
        <w:ind w:left="161" w:right="323" w:hanging="1"/>
        <w:rPr>
          <w:rFonts w:ascii="Times New Roman" w:hAnsi="Times New Roman" w:cs="Times New Roman"/>
          <w:w w:val="90"/>
          <w:sz w:val="22"/>
        </w:rPr>
      </w:pPr>
    </w:p>
    <w:p w:rsidR="0079294E" w:rsidP="58E6EBA7" w:rsidRDefault="0079294E" w14:paraId="43252591" w14:textId="77777777">
      <w:pPr>
        <w:kinsoku w:val="0"/>
        <w:overflowPunct w:val="0"/>
        <w:autoSpaceDE w:val="0"/>
        <w:autoSpaceDN w:val="0"/>
        <w:adjustRightInd w:val="0"/>
        <w:spacing w:after="0" w:line="254" w:lineRule="auto"/>
        <w:ind w:firstLine="160"/>
        <w:rPr>
          <w:rFonts w:ascii="Times New Roman" w:hAnsi="Times New Roman" w:cs="Times New Roman"/>
          <w:spacing w:val="-6"/>
        </w:rPr>
      </w:pPr>
      <w:r w:rsidRPr="58E6EBA7">
        <w:rPr>
          <w:rFonts w:ascii="Times New Roman" w:hAnsi="Times New Roman" w:cs="Times New Roman"/>
          <w:b/>
          <w:bCs/>
          <w:u w:val="single"/>
        </w:rPr>
        <w:t>Title IX</w:t>
      </w:r>
    </w:p>
    <w:p w:rsidR="0079294E" w:rsidP="0079294E" w:rsidRDefault="0079294E" w14:paraId="031F02BF" w14:textId="77777777">
      <w:pPr>
        <w:kinsoku w:val="0"/>
        <w:overflowPunct w:val="0"/>
        <w:autoSpaceDE w:val="0"/>
        <w:autoSpaceDN w:val="0"/>
        <w:adjustRightInd w:val="0"/>
        <w:spacing w:after="0" w:line="254" w:lineRule="auto"/>
        <w:ind w:left="160"/>
        <w:rPr>
          <w:rFonts w:ascii="Times New Roman" w:hAnsi="Times New Roman" w:cs="Times New Roman"/>
          <w:spacing w:val="-6"/>
          <w:szCs w:val="24"/>
        </w:rPr>
      </w:pPr>
      <w:r w:rsidRPr="00E86398">
        <w:rPr>
          <w:rFonts w:ascii="Times New Roman" w:hAnsi="Times New Roman" w:cs="Times New Roman"/>
          <w:sz w:val="22"/>
        </w:rPr>
        <w:t>North Metro Academy and Gwinnett County Public Schools (GCPS) does not discriminate on the basis</w:t>
      </w:r>
    </w:p>
    <w:p w:rsidR="0079294E" w:rsidP="0079294E" w:rsidRDefault="0079294E" w14:paraId="57B90F69" w14:textId="77777777">
      <w:pPr>
        <w:kinsoku w:val="0"/>
        <w:overflowPunct w:val="0"/>
        <w:autoSpaceDE w:val="0"/>
        <w:autoSpaceDN w:val="0"/>
        <w:adjustRightInd w:val="0"/>
        <w:spacing w:after="0" w:line="254" w:lineRule="auto"/>
        <w:ind w:left="160"/>
        <w:rPr>
          <w:rFonts w:ascii="Times New Roman" w:hAnsi="Times New Roman" w:cs="Times New Roman"/>
          <w:spacing w:val="-6"/>
          <w:szCs w:val="24"/>
        </w:rPr>
      </w:pPr>
      <w:r w:rsidRPr="00E86398">
        <w:rPr>
          <w:rFonts w:ascii="Times New Roman" w:hAnsi="Times New Roman" w:cs="Times New Roman"/>
          <w:sz w:val="22"/>
        </w:rPr>
        <w:t>of race, color, religion, sex, age, national origin, or disability. You should speak with your Local School</w:t>
      </w:r>
    </w:p>
    <w:p w:rsidRPr="004B1E09" w:rsidR="0079294E" w:rsidP="0079294E" w:rsidRDefault="0079294E" w14:paraId="7191078F" w14:textId="77777777">
      <w:pPr>
        <w:kinsoku w:val="0"/>
        <w:overflowPunct w:val="0"/>
        <w:autoSpaceDE w:val="0"/>
        <w:autoSpaceDN w:val="0"/>
        <w:adjustRightInd w:val="0"/>
        <w:spacing w:after="0" w:line="254" w:lineRule="auto"/>
        <w:ind w:left="160"/>
        <w:rPr>
          <w:rFonts w:ascii="Times New Roman" w:hAnsi="Times New Roman" w:cs="Times New Roman"/>
          <w:spacing w:val="-6"/>
          <w:szCs w:val="24"/>
        </w:rPr>
      </w:pPr>
      <w:r w:rsidRPr="00E86398">
        <w:rPr>
          <w:rFonts w:ascii="Times New Roman" w:hAnsi="Times New Roman" w:cs="Times New Roman"/>
          <w:sz w:val="22"/>
        </w:rPr>
        <w:t>Title IX Coordinator if you:</w:t>
      </w:r>
    </w:p>
    <w:p w:rsidRPr="004B1E09" w:rsidR="0079294E" w:rsidP="0079294E" w:rsidRDefault="0079294E" w14:paraId="63DBF6AD" w14:textId="77777777">
      <w:pPr>
        <w:pStyle w:val="ListParagraph"/>
        <w:numPr>
          <w:ilvl w:val="1"/>
          <w:numId w:val="4"/>
        </w:numPr>
        <w:kinsoku w:val="0"/>
        <w:overflowPunct w:val="0"/>
        <w:rPr>
          <w:sz w:val="22"/>
        </w:rPr>
      </w:pPr>
      <w:r w:rsidRPr="51562F9E">
        <w:rPr>
          <w:sz w:val="22"/>
          <w:szCs w:val="22"/>
        </w:rPr>
        <w:t xml:space="preserve"> believe you have been discriminated against </w:t>
      </w:r>
    </w:p>
    <w:p w:rsidRPr="004B1E09" w:rsidR="0079294E" w:rsidP="0079294E" w:rsidRDefault="0079294E" w14:paraId="08934343" w14:textId="77777777">
      <w:pPr>
        <w:pStyle w:val="ListParagraph"/>
        <w:numPr>
          <w:ilvl w:val="1"/>
          <w:numId w:val="4"/>
        </w:numPr>
        <w:kinsoku w:val="0"/>
        <w:overflowPunct w:val="0"/>
        <w:rPr>
          <w:sz w:val="22"/>
        </w:rPr>
      </w:pPr>
      <w:r w:rsidRPr="51562F9E">
        <w:rPr>
          <w:sz w:val="22"/>
          <w:szCs w:val="22"/>
        </w:rPr>
        <w:t xml:space="preserve"> believe you have been sexually harassed</w:t>
      </w:r>
    </w:p>
    <w:p w:rsidR="0079294E" w:rsidP="0079294E" w:rsidRDefault="0079294E" w14:paraId="148810D9" w14:textId="77777777">
      <w:pPr>
        <w:pStyle w:val="ListParagraph"/>
        <w:numPr>
          <w:ilvl w:val="1"/>
          <w:numId w:val="4"/>
        </w:numPr>
        <w:kinsoku w:val="0"/>
        <w:overflowPunct w:val="0"/>
        <w:rPr>
          <w:sz w:val="22"/>
        </w:rPr>
      </w:pPr>
      <w:r w:rsidRPr="51562F9E">
        <w:rPr>
          <w:sz w:val="22"/>
          <w:szCs w:val="22"/>
        </w:rPr>
        <w:t xml:space="preserve"> need assistance with website accessibility</w:t>
      </w:r>
    </w:p>
    <w:p w:rsidRPr="004B1E09" w:rsidR="0079294E" w:rsidP="0079294E" w:rsidRDefault="0079294E" w14:paraId="42FB0E74" w14:textId="77777777">
      <w:pPr>
        <w:pStyle w:val="ListParagraph"/>
        <w:numPr>
          <w:ilvl w:val="1"/>
          <w:numId w:val="4"/>
        </w:numPr>
        <w:kinsoku w:val="0"/>
        <w:overflowPunct w:val="0"/>
        <w:rPr>
          <w:sz w:val="22"/>
        </w:rPr>
      </w:pPr>
      <w:r w:rsidRPr="0FE4186B">
        <w:rPr>
          <w:sz w:val="22"/>
          <w:szCs w:val="22"/>
        </w:rPr>
        <w:t>have questions about accessibility or accommodations</w:t>
      </w:r>
    </w:p>
    <w:p w:rsidR="0FE4186B" w:rsidP="0FE4186B" w:rsidRDefault="0FE4186B" w14:paraId="27301E04" w14:textId="1C0CBE6D">
      <w:pPr>
        <w:rPr>
          <w:sz w:val="22"/>
        </w:rPr>
      </w:pPr>
    </w:p>
    <w:p w:rsidR="0FE4186B" w:rsidP="0FE4186B" w:rsidRDefault="0FE4186B" w14:paraId="3448C800" w14:textId="24B14EC1">
      <w:pPr>
        <w:rPr>
          <w:sz w:val="22"/>
        </w:rPr>
      </w:pPr>
    </w:p>
    <w:p w:rsidR="00B16760" w:rsidP="001722B5" w:rsidRDefault="0079294E" w14:paraId="53A7A022" w14:textId="7AD20274">
      <w:pPr>
        <w:kinsoku w:val="0"/>
        <w:overflowPunct w:val="0"/>
        <w:autoSpaceDE w:val="0"/>
        <w:autoSpaceDN w:val="0"/>
        <w:adjustRightInd w:val="0"/>
        <w:spacing w:after="0" w:line="240" w:lineRule="auto"/>
        <w:rPr>
          <w:rFonts w:ascii="Times New Roman" w:hAnsi="Times New Roman" w:cs="Times New Roman"/>
          <w:sz w:val="22"/>
        </w:rPr>
      </w:pPr>
      <w:r w:rsidRPr="00E86398">
        <w:rPr>
          <w:rFonts w:ascii="Times New Roman" w:hAnsi="Times New Roman" w:cs="Times New Roman"/>
          <w:sz w:val="22"/>
        </w:rPr>
        <w:t xml:space="preserve">You can contact your Local School Title IX Coordinator for assistance by calling or writing Jessica </w:t>
      </w:r>
      <w:r w:rsidR="00B16760">
        <w:rPr>
          <w:rFonts w:ascii="Times New Roman" w:hAnsi="Times New Roman" w:cs="Times New Roman"/>
          <w:sz w:val="22"/>
        </w:rPr>
        <w:t xml:space="preserve">  </w:t>
      </w:r>
    </w:p>
    <w:p w:rsidR="00D453E7" w:rsidP="0079294E" w:rsidRDefault="0079294E" w14:paraId="4D6F7700" w14:textId="5157187F">
      <w:pPr>
        <w:kinsoku w:val="0"/>
        <w:overflowPunct w:val="0"/>
        <w:autoSpaceDE w:val="0"/>
        <w:autoSpaceDN w:val="0"/>
        <w:adjustRightInd w:val="0"/>
        <w:spacing w:after="0" w:line="240" w:lineRule="auto"/>
        <w:rPr>
          <w:rFonts w:ascii="Times New Roman" w:hAnsi="Times New Roman" w:cs="Times New Roman"/>
          <w:sz w:val="22"/>
        </w:rPr>
      </w:pPr>
      <w:r w:rsidRPr="00E86398">
        <w:rPr>
          <w:rFonts w:ascii="Times New Roman" w:hAnsi="Times New Roman" w:cs="Times New Roman"/>
          <w:sz w:val="22"/>
        </w:rPr>
        <w:t xml:space="preserve">Arnold at 770-903-3400, </w:t>
      </w:r>
      <w:r w:rsidRPr="00D453E7">
        <w:rPr>
          <w:rFonts w:ascii="Times New Roman" w:hAnsi="Times New Roman" w:cs="Times New Roman"/>
          <w:i/>
          <w:iCs/>
          <w:sz w:val="22"/>
        </w:rPr>
        <w:t>Jessica.</w:t>
      </w:r>
      <w:r w:rsidRPr="00D453E7" w:rsidR="00D453E7">
        <w:rPr>
          <w:rFonts w:ascii="Times New Roman" w:hAnsi="Times New Roman" w:cs="Times New Roman"/>
          <w:i/>
          <w:iCs/>
          <w:sz w:val="22"/>
        </w:rPr>
        <w:t>N.</w:t>
      </w:r>
      <w:r w:rsidRPr="00D453E7">
        <w:rPr>
          <w:rFonts w:ascii="Times New Roman" w:hAnsi="Times New Roman" w:cs="Times New Roman"/>
          <w:i/>
          <w:iCs/>
          <w:sz w:val="22"/>
        </w:rPr>
        <w:t>Arnold@gcpsk12.org</w:t>
      </w:r>
      <w:r w:rsidRPr="00E86398">
        <w:rPr>
          <w:rFonts w:ascii="Times New Roman" w:hAnsi="Times New Roman" w:cs="Times New Roman"/>
          <w:sz w:val="22"/>
        </w:rPr>
        <w:t xml:space="preserve">, or 5995 Crooked Creek Rd. NW, </w:t>
      </w:r>
    </w:p>
    <w:p w:rsidRPr="00D453E7" w:rsidR="00D453E7" w:rsidP="58E6EBA7" w:rsidRDefault="0079294E" w14:paraId="72CCB2B0" w14:textId="098628A5">
      <w:pPr>
        <w:kinsoku w:val="0"/>
        <w:overflowPunct w:val="0"/>
        <w:autoSpaceDE w:val="0"/>
        <w:autoSpaceDN w:val="0"/>
        <w:adjustRightInd w:val="0"/>
        <w:spacing w:after="0" w:line="240" w:lineRule="auto"/>
        <w:rPr>
          <w:rFonts w:ascii="Times New Roman" w:hAnsi="Times New Roman" w:cs="Times New Roman"/>
          <w:sz w:val="22"/>
        </w:rPr>
      </w:pPr>
      <w:r w:rsidRPr="00E86398">
        <w:rPr>
          <w:rFonts w:ascii="Times New Roman" w:hAnsi="Times New Roman" w:cs="Times New Roman"/>
          <w:sz w:val="22"/>
        </w:rPr>
        <w:t>Peachtree Corners, GA 30092</w:t>
      </w:r>
      <w:r>
        <w:rPr>
          <w:rFonts w:ascii="Times New Roman" w:hAnsi="Times New Roman" w:cs="Times New Roman"/>
          <w:sz w:val="22"/>
        </w:rPr>
        <w:t xml:space="preserve">.  </w:t>
      </w:r>
      <w:r w:rsidRPr="00E86398">
        <w:rPr>
          <w:rFonts w:ascii="Times New Roman" w:hAnsi="Times New Roman" w:cs="Times New Roman"/>
          <w:sz w:val="22"/>
        </w:rPr>
        <w:t xml:space="preserve">You may also contact the school system’s Equity and Compliance Coordinator for </w:t>
      </w:r>
      <w:r w:rsidRPr="58E6EBA7">
        <w:rPr>
          <w:rFonts w:ascii="Times New Roman" w:hAnsi="Times New Roman" w:cs="Times New Roman"/>
          <w:sz w:val="22"/>
        </w:rPr>
        <w:t xml:space="preserve">assistance by writing or calling: </w:t>
      </w:r>
      <w:r w:rsidR="00B16760">
        <w:tab/>
      </w:r>
    </w:p>
    <w:p w:rsidR="00D453E7" w:rsidP="00D453E7" w:rsidRDefault="00D453E7" w14:paraId="5DB4BC9F" w14:textId="77777777">
      <w:pPr>
        <w:kinsoku w:val="0"/>
        <w:overflowPunct w:val="0"/>
        <w:autoSpaceDE w:val="0"/>
        <w:autoSpaceDN w:val="0"/>
        <w:adjustRightInd w:val="0"/>
        <w:spacing w:after="0" w:line="240" w:lineRule="auto"/>
        <w:jc w:val="center"/>
        <w:rPr>
          <w:rFonts w:ascii="Times New Roman" w:hAnsi="Times New Roman" w:cs="Times New Roman"/>
          <w:b/>
          <w:bCs/>
          <w:i/>
          <w:iCs/>
          <w:sz w:val="22"/>
        </w:rPr>
      </w:pPr>
    </w:p>
    <w:p w:rsidR="00D453E7" w:rsidP="00D453E7" w:rsidRDefault="0079294E" w14:paraId="04F92728" w14:textId="4125AEEE">
      <w:pPr>
        <w:kinsoku w:val="0"/>
        <w:overflowPunct w:val="0"/>
        <w:autoSpaceDE w:val="0"/>
        <w:autoSpaceDN w:val="0"/>
        <w:adjustRightInd w:val="0"/>
        <w:spacing w:after="0" w:line="240" w:lineRule="auto"/>
        <w:jc w:val="center"/>
        <w:rPr>
          <w:rFonts w:ascii="Times New Roman" w:hAnsi="Times New Roman" w:cs="Times New Roman"/>
          <w:b/>
          <w:bCs/>
          <w:i/>
          <w:iCs/>
          <w:sz w:val="22"/>
        </w:rPr>
      </w:pPr>
      <w:r w:rsidRPr="58E6EBA7">
        <w:rPr>
          <w:rFonts w:ascii="Times New Roman" w:hAnsi="Times New Roman" w:cs="Times New Roman"/>
          <w:b/>
          <w:bCs/>
          <w:i/>
          <w:iCs/>
          <w:sz w:val="22"/>
        </w:rPr>
        <w:t>Title IX Coordinator Equity Compliance Coordinator</w:t>
      </w:r>
    </w:p>
    <w:p w:rsidR="00D453E7" w:rsidP="00D453E7" w:rsidRDefault="0079294E" w14:paraId="562E37E1" w14:textId="77777777">
      <w:pPr>
        <w:kinsoku w:val="0"/>
        <w:overflowPunct w:val="0"/>
        <w:autoSpaceDE w:val="0"/>
        <w:autoSpaceDN w:val="0"/>
        <w:adjustRightInd w:val="0"/>
        <w:spacing w:after="0" w:line="240" w:lineRule="auto"/>
        <w:jc w:val="center"/>
        <w:rPr>
          <w:rFonts w:ascii="Times New Roman" w:hAnsi="Times New Roman" w:cs="Times New Roman"/>
          <w:b/>
          <w:bCs/>
          <w:i/>
          <w:iCs/>
          <w:sz w:val="22"/>
        </w:rPr>
      </w:pPr>
      <w:r w:rsidRPr="58E6EBA7">
        <w:rPr>
          <w:rFonts w:ascii="Times New Roman" w:hAnsi="Times New Roman" w:cs="Times New Roman"/>
          <w:b/>
          <w:bCs/>
          <w:i/>
          <w:iCs/>
          <w:sz w:val="22"/>
        </w:rPr>
        <w:t>437 Old Peachtree Road</w:t>
      </w:r>
    </w:p>
    <w:p w:rsidR="00D453E7" w:rsidP="00D453E7" w:rsidRDefault="0079294E" w14:paraId="5ACE8DE0" w14:textId="77777777">
      <w:pPr>
        <w:kinsoku w:val="0"/>
        <w:overflowPunct w:val="0"/>
        <w:autoSpaceDE w:val="0"/>
        <w:autoSpaceDN w:val="0"/>
        <w:adjustRightInd w:val="0"/>
        <w:spacing w:after="0" w:line="240" w:lineRule="auto"/>
        <w:jc w:val="center"/>
        <w:rPr>
          <w:rFonts w:ascii="Times New Roman" w:hAnsi="Times New Roman" w:cs="Times New Roman"/>
          <w:b/>
          <w:bCs/>
          <w:i/>
          <w:iCs/>
          <w:sz w:val="22"/>
        </w:rPr>
      </w:pPr>
      <w:r w:rsidRPr="58E6EBA7">
        <w:rPr>
          <w:rFonts w:ascii="Times New Roman" w:hAnsi="Times New Roman" w:cs="Times New Roman"/>
          <w:b/>
          <w:bCs/>
          <w:i/>
          <w:iCs/>
          <w:sz w:val="22"/>
        </w:rPr>
        <w:t>Suwanee, GA 30024</w:t>
      </w:r>
    </w:p>
    <w:p w:rsidRPr="00E86398" w:rsidR="0079294E" w:rsidP="00D453E7" w:rsidRDefault="0079294E" w14:paraId="0882DC75" w14:textId="00FF3CDD">
      <w:pPr>
        <w:kinsoku w:val="0"/>
        <w:overflowPunct w:val="0"/>
        <w:autoSpaceDE w:val="0"/>
        <w:autoSpaceDN w:val="0"/>
        <w:adjustRightInd w:val="0"/>
        <w:spacing w:after="0" w:line="240" w:lineRule="auto"/>
        <w:jc w:val="center"/>
        <w:rPr>
          <w:rFonts w:ascii="Times New Roman" w:hAnsi="Times New Roman" w:cs="Times New Roman"/>
          <w:b/>
          <w:bCs/>
          <w:i/>
          <w:iCs/>
          <w:sz w:val="22"/>
        </w:rPr>
      </w:pPr>
      <w:r w:rsidRPr="58E6EBA7">
        <w:rPr>
          <w:rFonts w:ascii="Times New Roman" w:hAnsi="Times New Roman" w:cs="Times New Roman"/>
          <w:b/>
          <w:bCs/>
          <w:i/>
          <w:iCs/>
          <w:sz w:val="22"/>
        </w:rPr>
        <w:t>678-301-6062</w:t>
      </w:r>
    </w:p>
    <w:p w:rsidR="0079294E" w:rsidP="58E6EBA7" w:rsidRDefault="0079294E" w14:paraId="04D3DC56" w14:textId="77777777">
      <w:pPr>
        <w:kinsoku w:val="0"/>
        <w:overflowPunct w:val="0"/>
        <w:autoSpaceDE w:val="0"/>
        <w:autoSpaceDN w:val="0"/>
        <w:adjustRightInd w:val="0"/>
        <w:spacing w:after="0" w:line="240" w:lineRule="auto"/>
        <w:ind w:left="160"/>
        <w:outlineLvl w:val="2"/>
        <w:rPr>
          <w:rFonts w:ascii="Times New Roman" w:hAnsi="Times New Roman" w:cs="Times New Roman"/>
          <w:b/>
          <w:bCs/>
          <w:i/>
          <w:iCs/>
          <w:u w:val="single"/>
        </w:rPr>
      </w:pPr>
    </w:p>
    <w:p w:rsidR="004625ED" w:rsidP="00053EA2" w:rsidRDefault="004625ED" w14:paraId="6BD9DED7" w14:textId="77777777">
      <w:pPr>
        <w:kinsoku w:val="0"/>
        <w:overflowPunct w:val="0"/>
        <w:autoSpaceDE w:val="0"/>
        <w:autoSpaceDN w:val="0"/>
        <w:adjustRightInd w:val="0"/>
        <w:spacing w:after="0" w:line="240" w:lineRule="auto"/>
        <w:ind w:left="160"/>
        <w:outlineLvl w:val="2"/>
        <w:rPr>
          <w:rFonts w:ascii="Times New Roman" w:hAnsi="Times New Roman" w:cs="Times New Roman"/>
          <w:b/>
          <w:bCs/>
          <w:szCs w:val="24"/>
          <w:u w:val="single"/>
        </w:rPr>
      </w:pPr>
    </w:p>
    <w:p w:rsidRPr="00BE23F8" w:rsidR="00053EA2" w:rsidP="00745448" w:rsidRDefault="00B16760" w14:paraId="739F806F" w14:textId="1AD9B410">
      <w:pPr>
        <w:kinsoku w:val="0"/>
        <w:overflowPunct w:val="0"/>
        <w:autoSpaceDE w:val="0"/>
        <w:autoSpaceDN w:val="0"/>
        <w:adjustRightInd w:val="0"/>
        <w:spacing w:after="0" w:line="240" w:lineRule="auto"/>
        <w:ind w:left="160"/>
        <w:outlineLvl w:val="2"/>
        <w:rPr>
          <w:rFonts w:ascii="Times New Roman" w:hAnsi="Times New Roman" w:cs="Times New Roman"/>
          <w:b/>
          <w:bCs/>
          <w:szCs w:val="24"/>
          <w:u w:val="single"/>
        </w:rPr>
      </w:pPr>
      <w:r w:rsidRPr="00BE23F8">
        <w:rPr>
          <w:rFonts w:ascii="Times New Roman" w:hAnsi="Times New Roman" w:cs="Times New Roman"/>
          <w:b/>
          <w:bCs/>
          <w:szCs w:val="24"/>
          <w:u w:val="single"/>
        </w:rPr>
        <w:t>Transportation</w:t>
      </w:r>
      <w:r w:rsidRPr="00BE23F8" w:rsidR="00053EA2">
        <w:rPr>
          <w:rFonts w:ascii="Times New Roman" w:hAnsi="Times New Roman" w:cs="Times New Roman"/>
          <w:b/>
          <w:bCs/>
          <w:szCs w:val="24"/>
          <w:u w:val="single"/>
        </w:rPr>
        <w:t xml:space="preserve"> Procedures &amp; Guidelines</w:t>
      </w:r>
    </w:p>
    <w:p w:rsidR="005370EB" w:rsidP="004625ED" w:rsidRDefault="00E67307" w14:paraId="04D1677A" w14:textId="55A7DF04">
      <w:pPr>
        <w:kinsoku w:val="0"/>
        <w:overflowPunct w:val="0"/>
        <w:autoSpaceDE w:val="0"/>
        <w:autoSpaceDN w:val="0"/>
        <w:adjustRightInd w:val="0"/>
        <w:spacing w:after="0" w:line="240" w:lineRule="auto"/>
        <w:ind w:left="160"/>
        <w:outlineLvl w:val="2"/>
        <w:rPr>
          <w:rFonts w:ascii="Times New Roman" w:hAnsi="Times New Roman" w:cs="Times New Roman"/>
          <w:b/>
          <w:bCs/>
          <w:szCs w:val="24"/>
        </w:rPr>
      </w:pPr>
      <w:r w:rsidRPr="00AE0B88">
        <w:rPr>
          <w:rFonts w:ascii="Times New Roman" w:hAnsi="Times New Roman" w:cs="Times New Roman"/>
          <w:spacing w:val="-4"/>
          <w:sz w:val="22"/>
        </w:rPr>
        <w:t>The</w:t>
      </w:r>
      <w:r w:rsidRPr="00AE0B88">
        <w:rPr>
          <w:rFonts w:ascii="Times New Roman" w:hAnsi="Times New Roman" w:cs="Times New Roman"/>
          <w:spacing w:val="-6"/>
          <w:sz w:val="22"/>
        </w:rPr>
        <w:t xml:space="preserve"> </w:t>
      </w:r>
      <w:r w:rsidRPr="00AE0B88">
        <w:rPr>
          <w:rFonts w:ascii="Times New Roman" w:hAnsi="Times New Roman" w:cs="Times New Roman"/>
          <w:spacing w:val="-4"/>
          <w:sz w:val="22"/>
        </w:rPr>
        <w:t>following car rider guidelines have been established to provide the highest level of safety for</w:t>
      </w:r>
      <w:r w:rsidRPr="00AE0B88">
        <w:rPr>
          <w:rFonts w:ascii="Times New Roman" w:hAnsi="Times New Roman" w:cs="Times New Roman"/>
          <w:spacing w:val="-11"/>
          <w:sz w:val="22"/>
        </w:rPr>
        <w:t xml:space="preserve"> </w:t>
      </w:r>
      <w:r w:rsidRPr="00AE0B88">
        <w:rPr>
          <w:rFonts w:ascii="Times New Roman" w:hAnsi="Times New Roman" w:cs="Times New Roman"/>
          <w:spacing w:val="-4"/>
          <w:sz w:val="22"/>
        </w:rPr>
        <w:t>our</w:t>
      </w:r>
      <w:r w:rsidRPr="00AE0B88">
        <w:rPr>
          <w:rFonts w:ascii="Times New Roman" w:hAnsi="Times New Roman" w:cs="Times New Roman"/>
          <w:spacing w:val="-11"/>
          <w:sz w:val="22"/>
        </w:rPr>
        <w:t xml:space="preserve"> </w:t>
      </w:r>
      <w:r w:rsidRPr="00AE0B88">
        <w:rPr>
          <w:rFonts w:ascii="Times New Roman" w:hAnsi="Times New Roman" w:cs="Times New Roman"/>
          <w:spacing w:val="-4"/>
          <w:sz w:val="22"/>
        </w:rPr>
        <w:t>students.</w:t>
      </w:r>
      <w:r w:rsidRPr="00BE23F8">
        <w:rPr>
          <w:rFonts w:ascii="Times New Roman" w:hAnsi="Times New Roman" w:cs="Times New Roman"/>
          <w:spacing w:val="-4"/>
          <w:szCs w:val="24"/>
        </w:rPr>
        <w:t xml:space="preserve">  </w:t>
      </w:r>
      <w:r w:rsidRPr="00BE23F8">
        <w:rPr>
          <w:rFonts w:ascii="Times New Roman" w:hAnsi="Times New Roman" w:cs="Times New Roman"/>
          <w:b/>
          <w:bCs/>
          <w:szCs w:val="24"/>
        </w:rPr>
        <w:t xml:space="preserve">Note: The NMAPA </w:t>
      </w:r>
      <w:r w:rsidR="00AE0B88">
        <w:rPr>
          <w:rFonts w:ascii="Times New Roman" w:hAnsi="Times New Roman" w:cs="Times New Roman"/>
          <w:b/>
          <w:bCs/>
          <w:szCs w:val="24"/>
        </w:rPr>
        <w:t>Transportation</w:t>
      </w:r>
      <w:r w:rsidRPr="00BE23F8">
        <w:rPr>
          <w:rFonts w:ascii="Times New Roman" w:hAnsi="Times New Roman" w:cs="Times New Roman"/>
          <w:b/>
          <w:bCs/>
          <w:szCs w:val="24"/>
        </w:rPr>
        <w:t xml:space="preserve"> Procedures Guidelines are in accordance with Peachtree Elementary School as NMAPA shares the building and campus with them and will share the areas of transportation </w:t>
      </w:r>
      <w:r w:rsidR="00AE0B88">
        <w:rPr>
          <w:rFonts w:ascii="Times New Roman" w:hAnsi="Times New Roman" w:cs="Times New Roman"/>
          <w:b/>
          <w:bCs/>
          <w:szCs w:val="24"/>
        </w:rPr>
        <w:t xml:space="preserve">which </w:t>
      </w:r>
      <w:r w:rsidR="00DE26AB">
        <w:rPr>
          <w:rFonts w:ascii="Times New Roman" w:hAnsi="Times New Roman" w:cs="Times New Roman"/>
          <w:b/>
          <w:bCs/>
          <w:szCs w:val="24"/>
        </w:rPr>
        <w:t>include</w:t>
      </w:r>
      <w:r w:rsidR="00AE0B88">
        <w:rPr>
          <w:rFonts w:ascii="Times New Roman" w:hAnsi="Times New Roman" w:cs="Times New Roman"/>
          <w:b/>
          <w:bCs/>
          <w:szCs w:val="24"/>
        </w:rPr>
        <w:t xml:space="preserve"> </w:t>
      </w:r>
      <w:r w:rsidRPr="00BE23F8">
        <w:rPr>
          <w:rFonts w:ascii="Times New Roman" w:hAnsi="Times New Roman" w:cs="Times New Roman"/>
          <w:b/>
          <w:bCs/>
          <w:szCs w:val="24"/>
        </w:rPr>
        <w:t xml:space="preserve">bus, car rider, and day care transportation. </w:t>
      </w:r>
    </w:p>
    <w:p w:rsidRPr="00AE0B88" w:rsidR="005370EB" w:rsidP="00AE0B88" w:rsidRDefault="00C25545" w14:paraId="476305F5" w14:textId="2B9CB32D">
      <w:pPr>
        <w:pStyle w:val="ListParagraph"/>
        <w:numPr>
          <w:ilvl w:val="0"/>
          <w:numId w:val="19"/>
        </w:numPr>
        <w:spacing w:after="200"/>
        <w:jc w:val="both"/>
        <w:textAlignment w:val="baseline"/>
        <w:rPr>
          <w:rFonts w:eastAsia="Times New Roman"/>
          <w:color w:val="000000"/>
          <w:sz w:val="22"/>
        </w:rPr>
      </w:pPr>
      <w:r w:rsidRPr="007249C0">
        <w:rPr>
          <w:rFonts w:eastAsia="Times New Roman"/>
          <w:color w:val="000000"/>
          <w:sz w:val="22"/>
        </w:rPr>
        <w:t xml:space="preserve">Students’ transportation should be consistent each day. Any change or variation in the transportation method for an elementary aged child causes undue stress on the child and the school to ensure safety each day.  </w:t>
      </w:r>
    </w:p>
    <w:p w:rsidR="00053EA2" w:rsidP="00053EA2" w:rsidRDefault="00053EA2" w14:paraId="6114902C" w14:textId="0A1DE89C">
      <w:pPr>
        <w:kinsoku w:val="0"/>
        <w:overflowPunct w:val="0"/>
        <w:autoSpaceDE w:val="0"/>
        <w:autoSpaceDN w:val="0"/>
        <w:adjustRightInd w:val="0"/>
        <w:spacing w:after="0" w:line="240" w:lineRule="auto"/>
        <w:ind w:left="160"/>
        <w:outlineLvl w:val="2"/>
        <w:rPr>
          <w:rFonts w:ascii="Times New Roman" w:hAnsi="Times New Roman" w:cs="Times New Roman"/>
          <w:b/>
          <w:bCs/>
          <w:szCs w:val="24"/>
          <w:u w:val="single"/>
        </w:rPr>
      </w:pPr>
      <w:r>
        <w:rPr>
          <w:rFonts w:ascii="Times New Roman" w:hAnsi="Times New Roman" w:cs="Times New Roman"/>
          <w:b/>
          <w:bCs/>
          <w:szCs w:val="24"/>
          <w:u w:val="single"/>
        </w:rPr>
        <w:t xml:space="preserve">Bus Riders </w:t>
      </w:r>
    </w:p>
    <w:p w:rsidRPr="00BC25C1" w:rsidR="00315B50" w:rsidP="00053EA2" w:rsidRDefault="00315B50" w14:paraId="38715FF8" w14:textId="7AE1F754">
      <w:pPr>
        <w:kinsoku w:val="0"/>
        <w:overflowPunct w:val="0"/>
        <w:autoSpaceDE w:val="0"/>
        <w:autoSpaceDN w:val="0"/>
        <w:adjustRightInd w:val="0"/>
        <w:spacing w:after="0" w:line="240" w:lineRule="auto"/>
        <w:ind w:left="160"/>
        <w:outlineLvl w:val="2"/>
        <w:rPr>
          <w:rFonts w:ascii="Times New Roman" w:hAnsi="Times New Roman" w:cs="Times New Roman"/>
          <w:b/>
          <w:bCs/>
          <w:szCs w:val="24"/>
          <w:u w:val="single"/>
        </w:rPr>
      </w:pPr>
      <w:r w:rsidRPr="00BC25C1">
        <w:rPr>
          <w:rFonts w:ascii="Times New Roman" w:hAnsi="Times New Roman" w:eastAsia="Times New Roman" w:cs="Times New Roman"/>
          <w:color w:val="000000"/>
          <w:sz w:val="22"/>
        </w:rPr>
        <w:t xml:space="preserve">Due to NMAPA being a choice school, bus transportation is not provided to students.  However, students who reside in the Peachtree Elementary bus riding zone will </w:t>
      </w:r>
      <w:r w:rsidR="001732C1">
        <w:rPr>
          <w:rFonts w:ascii="Times New Roman" w:hAnsi="Times New Roman" w:eastAsia="Times New Roman" w:cs="Times New Roman"/>
          <w:color w:val="000000"/>
          <w:sz w:val="22"/>
        </w:rPr>
        <w:t>have the privilege of</w:t>
      </w:r>
      <w:r w:rsidRPr="00BC25C1">
        <w:rPr>
          <w:rFonts w:ascii="Times New Roman" w:hAnsi="Times New Roman" w:eastAsia="Times New Roman" w:cs="Times New Roman"/>
          <w:color w:val="000000"/>
          <w:sz w:val="22"/>
        </w:rPr>
        <w:t xml:space="preserve"> rid</w:t>
      </w:r>
      <w:r w:rsidR="001732C1">
        <w:rPr>
          <w:rFonts w:ascii="Times New Roman" w:hAnsi="Times New Roman" w:eastAsia="Times New Roman" w:cs="Times New Roman"/>
          <w:color w:val="000000"/>
          <w:sz w:val="22"/>
        </w:rPr>
        <w:t>ing</w:t>
      </w:r>
      <w:r w:rsidRPr="00BC25C1">
        <w:rPr>
          <w:rFonts w:ascii="Times New Roman" w:hAnsi="Times New Roman" w:eastAsia="Times New Roman" w:cs="Times New Roman"/>
          <w:color w:val="000000"/>
          <w:sz w:val="22"/>
        </w:rPr>
        <w:t xml:space="preserve"> the GCPS school bus</w:t>
      </w:r>
      <w:r w:rsidR="00AE0B88">
        <w:rPr>
          <w:rFonts w:ascii="Times New Roman" w:hAnsi="Times New Roman" w:eastAsia="Times New Roman" w:cs="Times New Roman"/>
          <w:color w:val="000000"/>
          <w:sz w:val="22"/>
        </w:rPr>
        <w:t xml:space="preserve"> and should follow the guidelines below. </w:t>
      </w:r>
      <w:r w:rsidR="00C25545">
        <w:rPr>
          <w:rFonts w:ascii="Times New Roman" w:hAnsi="Times New Roman" w:eastAsia="Times New Roman" w:cs="Times New Roman"/>
          <w:color w:val="000000"/>
          <w:sz w:val="22"/>
        </w:rPr>
        <w:t>I</w:t>
      </w:r>
      <w:r w:rsidRPr="00BC25C1">
        <w:rPr>
          <w:rFonts w:ascii="Times New Roman" w:hAnsi="Times New Roman" w:eastAsia="Times New Roman" w:cs="Times New Roman"/>
          <w:color w:val="000000"/>
          <w:sz w:val="22"/>
        </w:rPr>
        <w:t xml:space="preserve">nformation </w:t>
      </w:r>
      <w:r w:rsidR="00C25545">
        <w:rPr>
          <w:rFonts w:ascii="Times New Roman" w:hAnsi="Times New Roman" w:eastAsia="Times New Roman" w:cs="Times New Roman"/>
          <w:color w:val="000000"/>
          <w:sz w:val="22"/>
        </w:rPr>
        <w:t xml:space="preserve">regarding the bus and bus routes </w:t>
      </w:r>
      <w:r w:rsidR="001732C1">
        <w:rPr>
          <w:rFonts w:ascii="Times New Roman" w:hAnsi="Times New Roman" w:eastAsia="Times New Roman" w:cs="Times New Roman"/>
          <w:color w:val="000000"/>
          <w:sz w:val="22"/>
        </w:rPr>
        <w:t xml:space="preserve">can be found </w:t>
      </w:r>
      <w:r w:rsidR="00C25545">
        <w:rPr>
          <w:rFonts w:ascii="Times New Roman" w:hAnsi="Times New Roman" w:eastAsia="Times New Roman" w:cs="Times New Roman"/>
          <w:color w:val="000000"/>
          <w:sz w:val="22"/>
        </w:rPr>
        <w:t>at</w:t>
      </w:r>
      <w:r w:rsidR="001732C1">
        <w:rPr>
          <w:rFonts w:ascii="Times New Roman" w:hAnsi="Times New Roman" w:eastAsia="Times New Roman" w:cs="Times New Roman"/>
          <w:color w:val="000000"/>
          <w:sz w:val="22"/>
        </w:rPr>
        <w:t xml:space="preserve"> </w:t>
      </w:r>
      <w:hyperlink w:history="1" r:id="rId14">
        <w:r w:rsidRPr="005413F4" w:rsidR="00C25545">
          <w:rPr>
            <w:rStyle w:val="Hyperlink"/>
            <w:rFonts w:ascii="Times New Roman" w:hAnsi="Times New Roman" w:eastAsia="Times New Roman" w:cs="Times New Roman"/>
            <w:sz w:val="22"/>
          </w:rPr>
          <w:t>www.gcpsk12.org</w:t>
        </w:r>
      </w:hyperlink>
      <w:r w:rsidR="00C25545">
        <w:rPr>
          <w:rFonts w:ascii="Times New Roman" w:hAnsi="Times New Roman" w:eastAsia="Times New Roman" w:cs="Times New Roman"/>
          <w:color w:val="000000"/>
          <w:sz w:val="22"/>
        </w:rPr>
        <w:t xml:space="preserve"> under Transportation.</w:t>
      </w:r>
    </w:p>
    <w:p w:rsidRPr="00315B50" w:rsidR="00B65E2C" w:rsidP="00315B50" w:rsidRDefault="00703B52" w14:paraId="4E107BDC" w14:textId="66B2BD33">
      <w:pPr>
        <w:pStyle w:val="ListParagraph"/>
        <w:numPr>
          <w:ilvl w:val="0"/>
          <w:numId w:val="31"/>
        </w:numPr>
        <w:spacing w:after="200"/>
        <w:jc w:val="both"/>
        <w:textAlignment w:val="baseline"/>
        <w:rPr>
          <w:rFonts w:eastAsia="Times New Roman"/>
          <w:color w:val="000000"/>
          <w:sz w:val="22"/>
        </w:rPr>
      </w:pPr>
      <w:r w:rsidRPr="00315B50">
        <w:rPr>
          <w:rFonts w:eastAsia="Times New Roman"/>
          <w:color w:val="000000"/>
          <w:sz w:val="22"/>
        </w:rPr>
        <w:t>Riding a school bus is a privilege contingent upon proper conduct. If students choose not to follow the bus rules, then interventions will be put in place. If the interventions do not work, a student will be suspended from the bus. We must maintain safe transportation for all students.</w:t>
      </w:r>
    </w:p>
    <w:p w:rsidR="00863A11" w:rsidP="007249C0" w:rsidRDefault="00E67307" w14:paraId="52A2382B" w14:textId="77777777">
      <w:pPr>
        <w:pStyle w:val="ListParagraph"/>
        <w:numPr>
          <w:ilvl w:val="0"/>
          <w:numId w:val="19"/>
        </w:numPr>
        <w:spacing w:after="200"/>
        <w:jc w:val="both"/>
        <w:textAlignment w:val="baseline"/>
        <w:rPr>
          <w:rFonts w:eastAsia="Times New Roman"/>
          <w:color w:val="000000"/>
          <w:sz w:val="22"/>
        </w:rPr>
      </w:pPr>
      <w:r w:rsidRPr="007249C0">
        <w:rPr>
          <w:rFonts w:eastAsia="Times New Roman"/>
          <w:color w:val="000000"/>
          <w:sz w:val="22"/>
        </w:rPr>
        <w:t>Students who come to school on the bus should return home on the same bus.  Any changes must be in writing from the parent.  Gwinnett County Public Schools will no longer allow transportation changes on buses unless it is an emergency situation.  The amount of time required by the office for transportation changes warrants no checkouts being permitted after 2:</w:t>
      </w:r>
      <w:r w:rsidRPr="007249C0" w:rsidR="00C11E25">
        <w:rPr>
          <w:rFonts w:eastAsia="Times New Roman"/>
          <w:color w:val="000000"/>
          <w:sz w:val="22"/>
        </w:rPr>
        <w:t>15</w:t>
      </w:r>
      <w:r w:rsidRPr="007249C0">
        <w:rPr>
          <w:rFonts w:eastAsia="Times New Roman"/>
          <w:color w:val="000000"/>
          <w:sz w:val="22"/>
        </w:rPr>
        <w:t xml:space="preserve"> p.m. for any student. This will allow us time to prepare for a safe dismissal of our students each day.  </w:t>
      </w:r>
      <w:r w:rsidRPr="007249C0">
        <w:rPr>
          <w:rFonts w:eastAsia="Times New Roman"/>
          <w:b/>
          <w:bCs/>
          <w:color w:val="000000"/>
          <w:sz w:val="22"/>
        </w:rPr>
        <w:t>Written notification by the parent must be received in the office before 2:</w:t>
      </w:r>
      <w:r w:rsidRPr="007249C0" w:rsidR="00C11E25">
        <w:rPr>
          <w:rFonts w:eastAsia="Times New Roman"/>
          <w:b/>
          <w:bCs/>
          <w:color w:val="000000"/>
          <w:sz w:val="22"/>
        </w:rPr>
        <w:t>00</w:t>
      </w:r>
      <w:r w:rsidRPr="007249C0">
        <w:rPr>
          <w:rFonts w:eastAsia="Times New Roman"/>
          <w:b/>
          <w:bCs/>
          <w:color w:val="000000"/>
          <w:sz w:val="22"/>
        </w:rPr>
        <w:t xml:space="preserve"> pm before any transportation changes can occur. </w:t>
      </w:r>
      <w:r w:rsidRPr="007249C0">
        <w:rPr>
          <w:rFonts w:eastAsia="Times New Roman"/>
          <w:color w:val="000000"/>
          <w:sz w:val="22"/>
        </w:rPr>
        <w:t xml:space="preserve"> In absence of a note written by the parent, a child will be placed on his/her usual mode of transportation. We will not take a child’s word about his/her dismissal procedure. </w:t>
      </w:r>
    </w:p>
    <w:p w:rsidR="00863A11" w:rsidP="007249C0" w:rsidRDefault="00E67307" w14:paraId="3CEFC0E8" w14:textId="77777777">
      <w:pPr>
        <w:pStyle w:val="ListParagraph"/>
        <w:numPr>
          <w:ilvl w:val="0"/>
          <w:numId w:val="19"/>
        </w:numPr>
        <w:spacing w:after="200"/>
        <w:jc w:val="both"/>
        <w:textAlignment w:val="baseline"/>
        <w:rPr>
          <w:rFonts w:eastAsia="Times New Roman"/>
          <w:color w:val="000000"/>
          <w:sz w:val="22"/>
        </w:rPr>
      </w:pPr>
      <w:r w:rsidRPr="007249C0">
        <w:rPr>
          <w:rFonts w:eastAsia="Times New Roman"/>
          <w:color w:val="000000"/>
          <w:sz w:val="22"/>
        </w:rPr>
        <w:t xml:space="preserve">Transportation changes will not be taken over the phone. </w:t>
      </w:r>
    </w:p>
    <w:p w:rsidRPr="007249C0" w:rsidR="00E67307" w:rsidP="007249C0" w:rsidRDefault="00E67307" w14:paraId="484E3D26" w14:textId="3451B093">
      <w:pPr>
        <w:pStyle w:val="ListParagraph"/>
        <w:numPr>
          <w:ilvl w:val="0"/>
          <w:numId w:val="19"/>
        </w:numPr>
        <w:spacing w:after="200"/>
        <w:jc w:val="both"/>
        <w:textAlignment w:val="baseline"/>
        <w:rPr>
          <w:rFonts w:eastAsia="Times New Roman"/>
          <w:color w:val="000000"/>
          <w:sz w:val="22"/>
        </w:rPr>
      </w:pPr>
      <w:r w:rsidRPr="007249C0">
        <w:rPr>
          <w:rFonts w:eastAsia="Times New Roman"/>
          <w:color w:val="000000"/>
          <w:sz w:val="22"/>
        </w:rPr>
        <w:t xml:space="preserve">If you have a question or a concern about a route or driver, please call the transportation department at 678-377-8952 to speak with the transportation supervisor.  </w:t>
      </w:r>
      <w:r w:rsidRPr="007249C0">
        <w:rPr>
          <w:rFonts w:eastAsia="Times New Roman"/>
          <w:b/>
          <w:bCs/>
          <w:color w:val="000000"/>
          <w:sz w:val="22"/>
        </w:rPr>
        <w:t>School Bus Safety Policies and Procedures are included in the Student/Parent Discipline and Intervention Handbook</w:t>
      </w:r>
      <w:r w:rsidRPr="007249C0">
        <w:rPr>
          <w:rFonts w:eastAsia="Times New Roman"/>
          <w:color w:val="000000"/>
          <w:sz w:val="22"/>
        </w:rPr>
        <w:t>.</w:t>
      </w:r>
    </w:p>
    <w:p w:rsidRPr="00932B9D" w:rsidR="00E67307" w:rsidP="004F7055" w:rsidRDefault="00C25545" w14:paraId="7C8CBA69" w14:textId="68ECBEFD">
      <w:pPr>
        <w:spacing w:after="0" w:line="240" w:lineRule="auto"/>
        <w:ind w:left="720"/>
        <w:jc w:val="both"/>
        <w:rPr>
          <w:rFonts w:ascii="Times New Roman" w:hAnsi="Times New Roman" w:eastAsia="Times New Roman" w:cs="Times New Roman"/>
          <w:szCs w:val="24"/>
        </w:rPr>
      </w:pPr>
      <w:r>
        <w:rPr>
          <w:rFonts w:ascii="Times New Roman" w:hAnsi="Times New Roman" w:eastAsia="Times New Roman" w:cs="Times New Roman"/>
          <w:b/>
          <w:bCs/>
          <w:color w:val="000000"/>
          <w:sz w:val="22"/>
        </w:rPr>
        <w:t>O</w:t>
      </w:r>
      <w:r w:rsidRPr="00932B9D" w:rsidR="00E67307">
        <w:rPr>
          <w:rFonts w:ascii="Times New Roman" w:hAnsi="Times New Roman" w:eastAsia="Times New Roman" w:cs="Times New Roman"/>
          <w:b/>
          <w:bCs/>
          <w:color w:val="000000"/>
          <w:sz w:val="22"/>
        </w:rPr>
        <w:t>ur goal is for students to arrive and dismiss safely.  The task of dismissing students safely and quickly continues to challenge all of us.  We must all work together cooperatively and positively for the safe arrival and dismissal of all students. Thank you for following these rules and procedures</w:t>
      </w:r>
      <w:r w:rsidR="00D6189C">
        <w:rPr>
          <w:rFonts w:ascii="Times New Roman" w:hAnsi="Times New Roman" w:eastAsia="Times New Roman" w:cs="Times New Roman"/>
          <w:color w:val="000000"/>
          <w:szCs w:val="24"/>
        </w:rPr>
        <w:t>.</w:t>
      </w:r>
    </w:p>
    <w:p w:rsidR="00053EA2" w:rsidP="00D6189C" w:rsidRDefault="00053EA2" w14:paraId="2E99893E" w14:textId="77777777">
      <w:pPr>
        <w:kinsoku w:val="0"/>
        <w:overflowPunct w:val="0"/>
        <w:autoSpaceDE w:val="0"/>
        <w:autoSpaceDN w:val="0"/>
        <w:adjustRightInd w:val="0"/>
        <w:spacing w:after="0" w:line="240" w:lineRule="auto"/>
        <w:outlineLvl w:val="2"/>
        <w:rPr>
          <w:rFonts w:ascii="Times New Roman" w:hAnsi="Times New Roman" w:cs="Times New Roman"/>
          <w:b/>
          <w:bCs/>
          <w:szCs w:val="24"/>
          <w:u w:val="single"/>
        </w:rPr>
      </w:pPr>
    </w:p>
    <w:p w:rsidRPr="00B16760" w:rsidR="00053EA2" w:rsidP="00B16760" w:rsidRDefault="00053EA2" w14:paraId="7B3A92CC" w14:textId="063F3174">
      <w:pPr>
        <w:kinsoku w:val="0"/>
        <w:overflowPunct w:val="0"/>
        <w:autoSpaceDE w:val="0"/>
        <w:autoSpaceDN w:val="0"/>
        <w:adjustRightInd w:val="0"/>
        <w:spacing w:after="0" w:line="240" w:lineRule="auto"/>
        <w:outlineLvl w:val="2"/>
        <w:rPr>
          <w:rFonts w:ascii="Times New Roman" w:hAnsi="Times New Roman" w:cs="Times New Roman"/>
          <w:b/>
          <w:bCs/>
          <w:szCs w:val="24"/>
        </w:rPr>
      </w:pPr>
      <w:r w:rsidRPr="007E2079">
        <w:rPr>
          <w:rFonts w:ascii="Times New Roman" w:hAnsi="Times New Roman" w:cs="Times New Roman"/>
          <w:b/>
          <w:bCs/>
          <w:szCs w:val="24"/>
          <w:u w:val="single"/>
        </w:rPr>
        <w:t>Car</w:t>
      </w:r>
      <w:r w:rsidRPr="007E2079">
        <w:rPr>
          <w:rFonts w:ascii="Times New Roman" w:hAnsi="Times New Roman" w:cs="Times New Roman"/>
          <w:b/>
          <w:bCs/>
          <w:spacing w:val="40"/>
          <w:szCs w:val="24"/>
          <w:u w:val="single"/>
        </w:rPr>
        <w:t xml:space="preserve"> </w:t>
      </w:r>
      <w:r w:rsidRPr="007E2079">
        <w:rPr>
          <w:rFonts w:ascii="Times New Roman" w:hAnsi="Times New Roman" w:cs="Times New Roman"/>
          <w:b/>
          <w:bCs/>
          <w:szCs w:val="24"/>
          <w:u w:val="single"/>
        </w:rPr>
        <w:t>Riders</w:t>
      </w:r>
    </w:p>
    <w:p w:rsidRPr="00DE26AB" w:rsidR="00053EA2" w:rsidP="00DE26AB" w:rsidRDefault="00053EA2" w14:paraId="111E9473" w14:textId="77777777">
      <w:pPr>
        <w:ind w:firstLine="360"/>
        <w:rPr>
          <w:rFonts w:ascii="Times New Roman" w:hAnsi="Times New Roman" w:cs="Times New Roman"/>
          <w:b/>
          <w:bCs/>
          <w:sz w:val="22"/>
        </w:rPr>
      </w:pPr>
      <w:r w:rsidRPr="00DE26AB">
        <w:rPr>
          <w:rFonts w:ascii="Times New Roman" w:hAnsi="Times New Roman" w:cs="Times New Roman"/>
          <w:b/>
          <w:bCs/>
          <w:sz w:val="22"/>
        </w:rPr>
        <w:t>Morning Arrival: 7:45-8:15 AM</w:t>
      </w:r>
    </w:p>
    <w:p w:rsidRPr="001722B5" w:rsidR="00053EA2" w:rsidP="001722B5" w:rsidRDefault="00053EA2" w14:paraId="5D31A876" w14:textId="4BF006C7">
      <w:pPr>
        <w:pStyle w:val="ListParagraph"/>
        <w:numPr>
          <w:ilvl w:val="0"/>
          <w:numId w:val="28"/>
        </w:numPr>
        <w:rPr>
          <w:sz w:val="22"/>
        </w:rPr>
      </w:pPr>
      <w:r w:rsidRPr="001722B5">
        <w:rPr>
          <w:sz w:val="22"/>
        </w:rPr>
        <w:t>The car rider area is located in the parking lot aside the two-story building on Crooked Creek Road.</w:t>
      </w:r>
    </w:p>
    <w:p w:rsidRPr="001722B5" w:rsidR="00053EA2" w:rsidP="001722B5" w:rsidRDefault="00053EA2" w14:paraId="5518A8E8" w14:textId="1F33628C">
      <w:pPr>
        <w:pStyle w:val="ListParagraph"/>
        <w:numPr>
          <w:ilvl w:val="0"/>
          <w:numId w:val="28"/>
        </w:numPr>
        <w:rPr>
          <w:sz w:val="22"/>
        </w:rPr>
      </w:pPr>
      <w:r w:rsidRPr="001722B5">
        <w:rPr>
          <w:sz w:val="22"/>
        </w:rPr>
        <w:t>All cars will enter the driveway entrance to the parking lot from Crooked Creek Road by turning right from Crooked Creek Road.</w:t>
      </w:r>
    </w:p>
    <w:p w:rsidRPr="001722B5" w:rsidR="00053EA2" w:rsidP="001722B5" w:rsidRDefault="00053EA2" w14:paraId="2E14B7A8" w14:textId="079BC637">
      <w:pPr>
        <w:pStyle w:val="ListParagraph"/>
        <w:numPr>
          <w:ilvl w:val="0"/>
          <w:numId w:val="28"/>
        </w:numPr>
        <w:rPr>
          <w:sz w:val="22"/>
        </w:rPr>
      </w:pPr>
      <w:r w:rsidRPr="001722B5">
        <w:rPr>
          <w:sz w:val="22"/>
        </w:rPr>
        <w:t>The doors to the school remain locked until 7:45 AM.</w:t>
      </w:r>
    </w:p>
    <w:p w:rsidRPr="001722B5" w:rsidR="00053EA2" w:rsidP="001722B5" w:rsidRDefault="00053EA2" w14:paraId="6BD666AB" w14:textId="632E5878">
      <w:pPr>
        <w:pStyle w:val="ListParagraph"/>
        <w:numPr>
          <w:ilvl w:val="0"/>
          <w:numId w:val="28"/>
        </w:numPr>
        <w:rPr>
          <w:sz w:val="22"/>
        </w:rPr>
      </w:pPr>
      <w:r w:rsidRPr="001722B5">
        <w:rPr>
          <w:sz w:val="22"/>
        </w:rPr>
        <w:t>Cars entering the parking lot should park in double lines (line 1 and line 2) and pull as close as possible to the vehicle ahead in order to maximize the number of cars that can be unloaded at one time.</w:t>
      </w:r>
    </w:p>
    <w:p w:rsidRPr="001722B5" w:rsidR="00053EA2" w:rsidP="001722B5" w:rsidRDefault="00053EA2" w14:paraId="1B2DA8A2" w14:textId="3BC72E5E">
      <w:pPr>
        <w:pStyle w:val="ListParagraph"/>
        <w:numPr>
          <w:ilvl w:val="0"/>
          <w:numId w:val="28"/>
        </w:numPr>
        <w:rPr>
          <w:sz w:val="22"/>
        </w:rPr>
      </w:pPr>
      <w:r w:rsidRPr="001722B5">
        <w:rPr>
          <w:sz w:val="22"/>
        </w:rPr>
        <w:t>We ask that you turn off your car while you wait and keep it off until the signal is given to move forward.</w:t>
      </w:r>
    </w:p>
    <w:p w:rsidRPr="001722B5" w:rsidR="00053EA2" w:rsidP="001722B5" w:rsidRDefault="00053EA2" w14:paraId="41AB01BA" w14:textId="0BF88894">
      <w:pPr>
        <w:pStyle w:val="ListParagraph"/>
        <w:numPr>
          <w:ilvl w:val="0"/>
          <w:numId w:val="28"/>
        </w:numPr>
        <w:rPr>
          <w:sz w:val="22"/>
        </w:rPr>
      </w:pPr>
      <w:r w:rsidRPr="001722B5">
        <w:rPr>
          <w:sz w:val="22"/>
        </w:rPr>
        <w:t>Parents/guardians are to wait in their car with their child(ren) until doors open.</w:t>
      </w:r>
    </w:p>
    <w:p w:rsidRPr="001722B5" w:rsidR="00053EA2" w:rsidP="001722B5" w:rsidRDefault="00053EA2" w14:paraId="586E2339" w14:textId="2833AA2C">
      <w:pPr>
        <w:pStyle w:val="ListParagraph"/>
        <w:numPr>
          <w:ilvl w:val="0"/>
          <w:numId w:val="28"/>
        </w:numPr>
        <w:rPr>
          <w:sz w:val="22"/>
        </w:rPr>
      </w:pPr>
      <w:r w:rsidRPr="001722B5">
        <w:rPr>
          <w:sz w:val="22"/>
        </w:rPr>
        <w:t>Doors open at 7:45, at which time a staff member will give the signal for students to dismiss from their cars.</w:t>
      </w:r>
    </w:p>
    <w:p w:rsidRPr="001722B5" w:rsidR="00053EA2" w:rsidP="001722B5" w:rsidRDefault="00053EA2" w14:paraId="144A15B4" w14:textId="2952874B">
      <w:pPr>
        <w:pStyle w:val="ListParagraph"/>
        <w:numPr>
          <w:ilvl w:val="0"/>
          <w:numId w:val="28"/>
        </w:numPr>
        <w:rPr>
          <w:sz w:val="22"/>
        </w:rPr>
      </w:pPr>
      <w:r w:rsidRPr="001722B5">
        <w:rPr>
          <w:sz w:val="22"/>
        </w:rPr>
        <w:t>We ask that parents/guardians remain in their vehicles. (Parents/guardians who want to escort their child(ren) into the building must park in the lot by the green building (two-story) and walk with their child to the front entrance of the main building. For safety reasons, students may not be dropped off in this parking lot to walk unescorted into the building.)</w:t>
      </w:r>
    </w:p>
    <w:p w:rsidRPr="001722B5" w:rsidR="005370EB" w:rsidP="001722B5" w:rsidRDefault="00053EA2" w14:paraId="04223688" w14:textId="05BE81B6">
      <w:pPr>
        <w:pStyle w:val="ListParagraph"/>
        <w:numPr>
          <w:ilvl w:val="0"/>
          <w:numId w:val="28"/>
        </w:numPr>
        <w:rPr>
          <w:sz w:val="22"/>
        </w:rPr>
      </w:pPr>
      <w:r w:rsidRPr="001722B5">
        <w:rPr>
          <w:sz w:val="22"/>
        </w:rPr>
        <w:t>Once all students in both lines have exited their cars and have safely entered the building, a staff member will give the signal for parents/guardians to exit the parking lot and/or move forward. Again, we ask that cars remain turned off until the signal is given to move forward.</w:t>
      </w:r>
    </w:p>
    <w:p w:rsidRPr="001722B5" w:rsidR="00053EA2" w:rsidP="001722B5" w:rsidRDefault="00053EA2" w14:paraId="2A5A4653" w14:textId="687066C5">
      <w:pPr>
        <w:pStyle w:val="ListParagraph"/>
        <w:numPr>
          <w:ilvl w:val="0"/>
          <w:numId w:val="28"/>
        </w:numPr>
        <w:rPr>
          <w:sz w:val="22"/>
        </w:rPr>
      </w:pPr>
      <w:r w:rsidRPr="001722B5">
        <w:rPr>
          <w:sz w:val="22"/>
        </w:rPr>
        <w:t>The county has posted a NO LEFT TURN sign at the exit of this parking lot. For safety reasons and to prevent traffic problems with buses exiting from the front of the building, you must turn right onto Crooked Creek Road when exiting this parking lot.</w:t>
      </w:r>
    </w:p>
    <w:p w:rsidRPr="001722B5" w:rsidR="00053EA2" w:rsidP="001722B5" w:rsidRDefault="00053EA2" w14:paraId="6448B597" w14:textId="65F28BD8">
      <w:pPr>
        <w:pStyle w:val="ListParagraph"/>
        <w:numPr>
          <w:ilvl w:val="0"/>
          <w:numId w:val="28"/>
        </w:numPr>
        <w:rPr>
          <w:sz w:val="22"/>
        </w:rPr>
      </w:pPr>
      <w:r w:rsidRPr="001722B5">
        <w:rPr>
          <w:sz w:val="22"/>
        </w:rPr>
        <w:t>Car rider drop off ends at 8:15 AM.</w:t>
      </w:r>
    </w:p>
    <w:p w:rsidRPr="001722B5" w:rsidR="00053EA2" w:rsidP="001722B5" w:rsidRDefault="00053EA2" w14:paraId="546B6115" w14:textId="2BF36FF9">
      <w:pPr>
        <w:pStyle w:val="ListParagraph"/>
        <w:numPr>
          <w:ilvl w:val="0"/>
          <w:numId w:val="28"/>
        </w:numPr>
        <w:rPr>
          <w:sz w:val="22"/>
        </w:rPr>
      </w:pPr>
      <w:r w:rsidRPr="001722B5">
        <w:rPr>
          <w:sz w:val="22"/>
        </w:rPr>
        <w:t>Parents/guardians who arrive after 8:15 must park their car and escort their child(ren) to the front entrance of the main building for check in.</w:t>
      </w:r>
    </w:p>
    <w:p w:rsidRPr="001722B5" w:rsidR="00053EA2" w:rsidP="001722B5" w:rsidRDefault="00053EA2" w14:paraId="36784CCE" w14:textId="0616FB0C">
      <w:pPr>
        <w:pStyle w:val="ListParagraph"/>
        <w:numPr>
          <w:ilvl w:val="0"/>
          <w:numId w:val="28"/>
        </w:numPr>
        <w:rPr>
          <w:sz w:val="22"/>
        </w:rPr>
      </w:pPr>
      <w:r w:rsidRPr="001722B5">
        <w:rPr>
          <w:sz w:val="22"/>
        </w:rPr>
        <w:t>For safety reasons we ask that children not be dropped off on Crooked Creek Road to walk across the street and across bus lanes to enter the main building of the school.</w:t>
      </w:r>
    </w:p>
    <w:p w:rsidRPr="001722B5" w:rsidR="001722B5" w:rsidP="00053EA2" w:rsidRDefault="001722B5" w14:paraId="4E1211AB" w14:textId="77777777">
      <w:pPr>
        <w:rPr>
          <w:rFonts w:ascii="Times New Roman" w:hAnsi="Times New Roman" w:cs="Times New Roman"/>
          <w:b/>
          <w:bCs/>
          <w:sz w:val="16"/>
          <w:szCs w:val="16"/>
          <w:u w:val="single"/>
        </w:rPr>
      </w:pPr>
    </w:p>
    <w:p w:rsidRPr="000F0856" w:rsidR="00053EA2" w:rsidP="00053EA2" w:rsidRDefault="00053EA2" w14:paraId="40273D13" w14:textId="3D0042DE">
      <w:pPr>
        <w:rPr>
          <w:rFonts w:ascii="Times New Roman" w:hAnsi="Times New Roman" w:cs="Times New Roman"/>
          <w:b/>
          <w:bCs/>
          <w:sz w:val="22"/>
          <w:u w:val="single"/>
        </w:rPr>
      </w:pPr>
      <w:r w:rsidRPr="000F0856">
        <w:rPr>
          <w:rFonts w:ascii="Times New Roman" w:hAnsi="Times New Roman" w:cs="Times New Roman"/>
          <w:b/>
          <w:bCs/>
          <w:sz w:val="22"/>
          <w:u w:val="single"/>
        </w:rPr>
        <w:t>Afternoon Dismissal: 2:45-3:15 PM</w:t>
      </w:r>
    </w:p>
    <w:p w:rsidRPr="001722B5" w:rsidR="00053EA2" w:rsidP="001722B5" w:rsidRDefault="00053EA2" w14:paraId="3C5ECB42" w14:textId="65F51673">
      <w:pPr>
        <w:pStyle w:val="ListParagraph"/>
        <w:numPr>
          <w:ilvl w:val="0"/>
          <w:numId w:val="29"/>
        </w:numPr>
        <w:rPr>
          <w:sz w:val="22"/>
        </w:rPr>
      </w:pPr>
      <w:r w:rsidRPr="001722B5">
        <w:rPr>
          <w:sz w:val="22"/>
        </w:rPr>
        <w:t>The bell ending the school day rings at 2:45 PM. At this time car riders are dismissed from classrooms to walk to the car rider waiting area located in the cafeteria.</w:t>
      </w:r>
    </w:p>
    <w:p w:rsidRPr="001722B5" w:rsidR="00053EA2" w:rsidP="001722B5" w:rsidRDefault="00053EA2" w14:paraId="1BA87626" w14:textId="362BE23A">
      <w:pPr>
        <w:pStyle w:val="ListParagraph"/>
        <w:numPr>
          <w:ilvl w:val="0"/>
          <w:numId w:val="29"/>
        </w:numPr>
        <w:rPr>
          <w:sz w:val="22"/>
        </w:rPr>
      </w:pPr>
      <w:r w:rsidRPr="001722B5">
        <w:rPr>
          <w:sz w:val="22"/>
        </w:rPr>
        <w:t>We ask that families picking up students in the car rider area:</w:t>
      </w:r>
    </w:p>
    <w:p w:rsidRPr="001722B5" w:rsidR="00053EA2" w:rsidP="001722B5" w:rsidRDefault="00053EA2" w14:paraId="28C95B1C" w14:textId="4FBFD3BE">
      <w:pPr>
        <w:pStyle w:val="ListParagraph"/>
        <w:numPr>
          <w:ilvl w:val="0"/>
          <w:numId w:val="29"/>
        </w:numPr>
        <w:rPr>
          <w:sz w:val="22"/>
        </w:rPr>
      </w:pPr>
      <w:r w:rsidRPr="001722B5">
        <w:rPr>
          <w:sz w:val="22"/>
        </w:rPr>
        <w:t>Park in double lines to form line 1 and line 2.</w:t>
      </w:r>
    </w:p>
    <w:p w:rsidRPr="001722B5" w:rsidR="004F7055" w:rsidP="001722B5" w:rsidRDefault="00053EA2" w14:paraId="4F6286FA" w14:textId="7D778CF4">
      <w:pPr>
        <w:pStyle w:val="ListParagraph"/>
        <w:numPr>
          <w:ilvl w:val="0"/>
          <w:numId w:val="29"/>
        </w:numPr>
        <w:rPr>
          <w:sz w:val="22"/>
        </w:rPr>
      </w:pPr>
      <w:r w:rsidRPr="001722B5">
        <w:rPr>
          <w:sz w:val="22"/>
        </w:rPr>
        <w:t>Pull forward as close as possible to the car ahead.</w:t>
      </w:r>
    </w:p>
    <w:p w:rsidRPr="001722B5" w:rsidR="00053EA2" w:rsidP="001722B5" w:rsidRDefault="00053EA2" w14:paraId="08B611A4" w14:textId="7FE7146E">
      <w:pPr>
        <w:pStyle w:val="ListParagraph"/>
        <w:numPr>
          <w:ilvl w:val="0"/>
          <w:numId w:val="29"/>
        </w:numPr>
        <w:rPr>
          <w:sz w:val="22"/>
        </w:rPr>
      </w:pPr>
      <w:r w:rsidRPr="001722B5">
        <w:rPr>
          <w:sz w:val="22"/>
        </w:rPr>
        <w:t>Turn car off until signal is given to move forward.</w:t>
      </w:r>
    </w:p>
    <w:p w:rsidRPr="001722B5" w:rsidR="00053EA2" w:rsidP="001722B5" w:rsidRDefault="00053EA2" w14:paraId="4BCF6C7C" w14:textId="3CD91E29">
      <w:pPr>
        <w:pStyle w:val="ListParagraph"/>
        <w:numPr>
          <w:ilvl w:val="0"/>
          <w:numId w:val="29"/>
        </w:numPr>
        <w:rPr>
          <w:sz w:val="22"/>
        </w:rPr>
      </w:pPr>
      <w:r w:rsidRPr="001722B5">
        <w:rPr>
          <w:sz w:val="22"/>
        </w:rPr>
        <w:t>Remain in your car.</w:t>
      </w:r>
    </w:p>
    <w:p w:rsidRPr="001722B5" w:rsidR="005E0DCE" w:rsidP="001722B5" w:rsidRDefault="00053EA2" w14:paraId="128CBD76" w14:textId="2395358D">
      <w:pPr>
        <w:pStyle w:val="ListParagraph"/>
        <w:numPr>
          <w:ilvl w:val="0"/>
          <w:numId w:val="29"/>
        </w:numPr>
        <w:rPr>
          <w:sz w:val="22"/>
        </w:rPr>
      </w:pPr>
      <w:r w:rsidRPr="001722B5">
        <w:rPr>
          <w:sz w:val="22"/>
        </w:rPr>
        <w:t>Display car tag number so that it can be easily seen by staff.</w:t>
      </w:r>
    </w:p>
    <w:p w:rsidRPr="001722B5" w:rsidR="00B16760" w:rsidP="00B16760" w:rsidRDefault="00053EA2" w14:paraId="0CA3DA6C" w14:textId="46E36F41">
      <w:pPr>
        <w:pStyle w:val="ListParagraph"/>
        <w:numPr>
          <w:ilvl w:val="0"/>
          <w:numId w:val="29"/>
        </w:numPr>
        <w:kinsoku w:val="0"/>
        <w:overflowPunct w:val="0"/>
        <w:spacing w:line="252" w:lineRule="auto"/>
        <w:ind w:right="429"/>
        <w:rPr>
          <w:spacing w:val="-6"/>
          <w:sz w:val="22"/>
        </w:rPr>
      </w:pPr>
      <w:r w:rsidRPr="001722B5">
        <w:rPr>
          <w:sz w:val="22"/>
        </w:rPr>
        <w:t xml:space="preserve">Show photo ID if car tag is not displayed. As per safety and security procedures, staff will need to verify your identification. Please be patient as staff checks with the office for pick up authorization. If authorization cannot be verified, </w:t>
      </w:r>
      <w:r w:rsidRPr="001722B5">
        <w:rPr>
          <w:spacing w:val="-6"/>
          <w:sz w:val="22"/>
        </w:rPr>
        <w:t>cars without Car Rider Tag numbers</w:t>
      </w:r>
      <w:r w:rsidRPr="001722B5">
        <w:rPr>
          <w:spacing w:val="-1"/>
          <w:sz w:val="22"/>
        </w:rPr>
        <w:t xml:space="preserve"> </w:t>
      </w:r>
      <w:r w:rsidRPr="001722B5">
        <w:rPr>
          <w:spacing w:val="-6"/>
          <w:sz w:val="22"/>
        </w:rPr>
        <w:t>will</w:t>
      </w:r>
      <w:r w:rsidRPr="001722B5">
        <w:rPr>
          <w:spacing w:val="-9"/>
          <w:sz w:val="22"/>
        </w:rPr>
        <w:t xml:space="preserve"> </w:t>
      </w:r>
      <w:r w:rsidRPr="001722B5">
        <w:rPr>
          <w:spacing w:val="-6"/>
          <w:sz w:val="22"/>
        </w:rPr>
        <w:t>be asked to</w:t>
      </w:r>
      <w:r w:rsidRPr="001722B5">
        <w:rPr>
          <w:spacing w:val="-1"/>
          <w:sz w:val="22"/>
        </w:rPr>
        <w:t xml:space="preserve"> </w:t>
      </w:r>
      <w:r w:rsidRPr="001722B5">
        <w:rPr>
          <w:spacing w:val="-6"/>
          <w:sz w:val="22"/>
        </w:rPr>
        <w:t>leave the car rider line and go to</w:t>
      </w:r>
      <w:r w:rsidRPr="001722B5">
        <w:rPr>
          <w:spacing w:val="-1"/>
          <w:sz w:val="22"/>
        </w:rPr>
        <w:t xml:space="preserve"> </w:t>
      </w:r>
      <w:r w:rsidRPr="001722B5">
        <w:rPr>
          <w:spacing w:val="-6"/>
          <w:sz w:val="22"/>
        </w:rPr>
        <w:t>the</w:t>
      </w:r>
      <w:r w:rsidRPr="001722B5">
        <w:rPr>
          <w:spacing w:val="-13"/>
          <w:sz w:val="22"/>
        </w:rPr>
        <w:t xml:space="preserve"> </w:t>
      </w:r>
      <w:r w:rsidRPr="001722B5">
        <w:rPr>
          <w:spacing w:val="-6"/>
          <w:sz w:val="22"/>
        </w:rPr>
        <w:t>front</w:t>
      </w:r>
      <w:r w:rsidRPr="001722B5">
        <w:rPr>
          <w:spacing w:val="-1"/>
          <w:sz w:val="22"/>
        </w:rPr>
        <w:t xml:space="preserve"> </w:t>
      </w:r>
      <w:r w:rsidRPr="001722B5">
        <w:rPr>
          <w:spacing w:val="-6"/>
          <w:sz w:val="22"/>
        </w:rPr>
        <w:t>office</w:t>
      </w:r>
      <w:r w:rsidRPr="001722B5">
        <w:rPr>
          <w:spacing w:val="-16"/>
          <w:sz w:val="22"/>
        </w:rPr>
        <w:t xml:space="preserve"> </w:t>
      </w:r>
      <w:r w:rsidRPr="001722B5">
        <w:rPr>
          <w:spacing w:val="-6"/>
          <w:sz w:val="22"/>
        </w:rPr>
        <w:t>to</w:t>
      </w:r>
      <w:r w:rsidRPr="001722B5">
        <w:rPr>
          <w:spacing w:val="-15"/>
          <w:sz w:val="22"/>
        </w:rPr>
        <w:t xml:space="preserve"> </w:t>
      </w:r>
      <w:r w:rsidRPr="001722B5">
        <w:rPr>
          <w:spacing w:val="-6"/>
          <w:sz w:val="22"/>
        </w:rPr>
        <w:t>check</w:t>
      </w:r>
      <w:r w:rsidRPr="001722B5">
        <w:rPr>
          <w:spacing w:val="-17"/>
          <w:sz w:val="22"/>
        </w:rPr>
        <w:t xml:space="preserve"> </w:t>
      </w:r>
      <w:r w:rsidRPr="001722B5">
        <w:rPr>
          <w:spacing w:val="-6"/>
          <w:sz w:val="22"/>
        </w:rPr>
        <w:t>out</w:t>
      </w:r>
      <w:r w:rsidRPr="001722B5">
        <w:rPr>
          <w:spacing w:val="-14"/>
          <w:sz w:val="22"/>
        </w:rPr>
        <w:t xml:space="preserve"> </w:t>
      </w:r>
      <w:r w:rsidRPr="001722B5">
        <w:rPr>
          <w:spacing w:val="-6"/>
          <w:sz w:val="22"/>
        </w:rPr>
        <w:t>the</w:t>
      </w:r>
      <w:r w:rsidRPr="001722B5">
        <w:rPr>
          <w:spacing w:val="-13"/>
          <w:sz w:val="22"/>
        </w:rPr>
        <w:t xml:space="preserve"> </w:t>
      </w:r>
      <w:r w:rsidRPr="001722B5">
        <w:rPr>
          <w:spacing w:val="-6"/>
          <w:sz w:val="22"/>
        </w:rPr>
        <w:t>student.</w:t>
      </w:r>
    </w:p>
    <w:p w:rsidRPr="001722B5" w:rsidR="00053EA2" w:rsidP="001722B5" w:rsidRDefault="00053EA2" w14:paraId="6653CB64" w14:textId="3E44E963">
      <w:pPr>
        <w:pStyle w:val="ListParagraph"/>
        <w:numPr>
          <w:ilvl w:val="0"/>
          <w:numId w:val="29"/>
        </w:numPr>
        <w:rPr>
          <w:sz w:val="22"/>
        </w:rPr>
      </w:pPr>
      <w:r w:rsidRPr="001722B5">
        <w:rPr>
          <w:sz w:val="22"/>
        </w:rPr>
        <w:t>A staff member will record the car tag numbers in both lines up to the cut-off point for the first load and place a stop sign on the two cars that begin the second load.</w:t>
      </w:r>
    </w:p>
    <w:p w:rsidRPr="001722B5" w:rsidR="00053EA2" w:rsidP="001722B5" w:rsidRDefault="00053EA2" w14:paraId="37AEB7DC" w14:textId="781C88F7">
      <w:pPr>
        <w:pStyle w:val="ListParagraph"/>
        <w:numPr>
          <w:ilvl w:val="0"/>
          <w:numId w:val="29"/>
        </w:numPr>
        <w:rPr>
          <w:sz w:val="22"/>
        </w:rPr>
      </w:pPr>
      <w:r w:rsidRPr="001722B5">
        <w:rPr>
          <w:sz w:val="22"/>
        </w:rPr>
        <w:t>Once the numbers of all cars for that load are called in, students with corresponding numbers on their book bags will be allowed to exit the building, find their car, get in and buckle up.</w:t>
      </w:r>
    </w:p>
    <w:p w:rsidRPr="001722B5" w:rsidR="004625ED" w:rsidP="001722B5" w:rsidRDefault="00053EA2" w14:paraId="0C5A5F79" w14:textId="1D7A6D4C">
      <w:pPr>
        <w:pStyle w:val="ListParagraph"/>
        <w:numPr>
          <w:ilvl w:val="0"/>
          <w:numId w:val="29"/>
        </w:numPr>
        <w:rPr>
          <w:sz w:val="22"/>
        </w:rPr>
      </w:pPr>
      <w:r w:rsidRPr="001722B5">
        <w:rPr>
          <w:sz w:val="22"/>
        </w:rPr>
        <w:t>Once all cars are loaded, a staff member will give a signal to let you know it is safe to exit the parking lot and/or move forward. We appreciate all car engines remaining turned off until the signal is given.</w:t>
      </w:r>
    </w:p>
    <w:p w:rsidRPr="001722B5" w:rsidR="00053EA2" w:rsidP="001722B5" w:rsidRDefault="00053EA2" w14:paraId="0576EE04" w14:textId="6FDA2BCD">
      <w:pPr>
        <w:pStyle w:val="ListParagraph"/>
        <w:numPr>
          <w:ilvl w:val="0"/>
          <w:numId w:val="29"/>
        </w:numPr>
        <w:rPr>
          <w:sz w:val="22"/>
        </w:rPr>
      </w:pPr>
      <w:r w:rsidRPr="001722B5">
        <w:rPr>
          <w:sz w:val="22"/>
        </w:rPr>
        <w:t>This procedure will be followed to dismiss remaining students until all cars are loaded and released from the parking lot.</w:t>
      </w:r>
    </w:p>
    <w:p w:rsidRPr="001722B5" w:rsidR="001722B5" w:rsidP="001722B5" w:rsidRDefault="00053EA2" w14:paraId="2CB87F81" w14:textId="77777777">
      <w:pPr>
        <w:pStyle w:val="ListParagraph"/>
        <w:numPr>
          <w:ilvl w:val="0"/>
          <w:numId w:val="29"/>
        </w:numPr>
        <w:rPr>
          <w:rStyle w:val="Hyperlink"/>
          <w:color w:val="auto"/>
          <w:sz w:val="22"/>
          <w:u w:val="none"/>
        </w:rPr>
      </w:pPr>
      <w:r w:rsidRPr="001722B5">
        <w:rPr>
          <w:sz w:val="22"/>
        </w:rPr>
        <w:t xml:space="preserve">Once all cars are released, the doors will be locked. Those who arrive after that time, must park and go to the front entrance of the main building to pick up your child. Please be aware that you will need to show ID to pick up your child once the car-rider line has closed. Students who are continuously picked up late will be referred to the support team and referred to attend after-school care through the Right At School After-Care Program </w:t>
      </w:r>
      <w:hyperlink w:history="1">
        <w:r w:rsidRPr="001722B5">
          <w:rPr>
            <w:rStyle w:val="Hyperlink"/>
            <w:sz w:val="22"/>
          </w:rPr>
          <w:t xml:space="preserve">https://www.rightatschool.com </w:t>
        </w:r>
      </w:hyperlink>
    </w:p>
    <w:p w:rsidR="00053EA2" w:rsidP="001722B5" w:rsidRDefault="00053EA2" w14:paraId="13A5E7A7" w14:textId="2FB27A39">
      <w:pPr>
        <w:pStyle w:val="ListParagraph"/>
        <w:ind w:left="720" w:firstLine="0"/>
        <w:rPr>
          <w:sz w:val="22"/>
        </w:rPr>
      </w:pPr>
      <w:r w:rsidRPr="001722B5">
        <w:rPr>
          <w:sz w:val="22"/>
        </w:rPr>
        <w:t>(fee included).</w:t>
      </w:r>
    </w:p>
    <w:p w:rsidRPr="00DE26AB" w:rsidR="001722B5" w:rsidP="00D453E7" w:rsidRDefault="001722B5" w14:paraId="69BC2B6A" w14:textId="77777777">
      <w:pPr>
        <w:jc w:val="center"/>
        <w:rPr>
          <w:rFonts w:ascii="Times New Roman" w:hAnsi="Times New Roman" w:cs="Times New Roman"/>
          <w:b/>
          <w:bCs/>
          <w:i/>
          <w:iCs/>
          <w:sz w:val="16"/>
          <w:szCs w:val="16"/>
        </w:rPr>
      </w:pPr>
    </w:p>
    <w:p w:rsidRPr="00D453E7" w:rsidR="00053EA2" w:rsidP="00D453E7" w:rsidRDefault="00053EA2" w14:paraId="5EB4A37E" w14:textId="5BE48B2D">
      <w:pPr>
        <w:jc w:val="center"/>
        <w:rPr>
          <w:rFonts w:ascii="Times New Roman" w:hAnsi="Times New Roman" w:cs="Times New Roman"/>
          <w:b/>
          <w:bCs/>
          <w:i/>
          <w:iCs/>
        </w:rPr>
      </w:pPr>
      <w:r w:rsidRPr="00D453E7">
        <w:rPr>
          <w:rFonts w:ascii="Times New Roman" w:hAnsi="Times New Roman" w:cs="Times New Roman"/>
          <w:b/>
          <w:bCs/>
          <w:i/>
          <w:iCs/>
        </w:rPr>
        <w:t>******CARPOOL PROCEDURES DURING SEVERE WEATHER******</w:t>
      </w:r>
    </w:p>
    <w:p w:rsidRPr="004625ED" w:rsidR="008F3926" w:rsidP="00417D8A" w:rsidRDefault="00053EA2" w14:paraId="746B9B8E" w14:textId="071C819E">
      <w:pPr>
        <w:kinsoku w:val="0"/>
        <w:overflowPunct w:val="0"/>
        <w:autoSpaceDE w:val="0"/>
        <w:autoSpaceDN w:val="0"/>
        <w:adjustRightInd w:val="0"/>
        <w:spacing w:after="0" w:line="240" w:lineRule="auto"/>
        <w:jc w:val="both"/>
        <w:rPr>
          <w:rFonts w:ascii="Times New Roman" w:hAnsi="Times New Roman" w:cs="Times New Roman"/>
          <w:spacing w:val="-6"/>
          <w:sz w:val="22"/>
        </w:rPr>
      </w:pPr>
      <w:r w:rsidRPr="004428BA">
        <w:rPr>
          <w:rFonts w:ascii="Times New Roman" w:hAnsi="Times New Roman" w:cs="Times New Roman"/>
          <w:spacing w:val="-6"/>
          <w:sz w:val="22"/>
        </w:rPr>
        <w:t>On inclement weather days, please plan to arrive</w:t>
      </w:r>
      <w:r w:rsidRPr="004428BA">
        <w:rPr>
          <w:rFonts w:ascii="Times New Roman" w:hAnsi="Times New Roman" w:cs="Times New Roman"/>
          <w:spacing w:val="-14"/>
          <w:sz w:val="22"/>
        </w:rPr>
        <w:t xml:space="preserve"> </w:t>
      </w:r>
      <w:r w:rsidRPr="004428BA">
        <w:rPr>
          <w:rFonts w:ascii="Times New Roman" w:hAnsi="Times New Roman" w:cs="Times New Roman"/>
          <w:spacing w:val="-6"/>
          <w:sz w:val="22"/>
        </w:rPr>
        <w:t>earlier</w:t>
      </w:r>
      <w:r w:rsidRPr="004428BA">
        <w:rPr>
          <w:rFonts w:ascii="Times New Roman" w:hAnsi="Times New Roman" w:cs="Times New Roman"/>
          <w:spacing w:val="-14"/>
          <w:sz w:val="22"/>
        </w:rPr>
        <w:t xml:space="preserve"> </w:t>
      </w:r>
      <w:r w:rsidRPr="004428BA">
        <w:rPr>
          <w:rFonts w:ascii="Times New Roman" w:hAnsi="Times New Roman" w:cs="Times New Roman"/>
          <w:spacing w:val="-6"/>
          <w:sz w:val="22"/>
        </w:rPr>
        <w:t>than</w:t>
      </w:r>
      <w:r w:rsidRPr="004428BA">
        <w:rPr>
          <w:rFonts w:ascii="Times New Roman" w:hAnsi="Times New Roman" w:cs="Times New Roman"/>
          <w:spacing w:val="-13"/>
          <w:sz w:val="22"/>
        </w:rPr>
        <w:t xml:space="preserve"> </w:t>
      </w:r>
      <w:r w:rsidRPr="004428BA">
        <w:rPr>
          <w:rFonts w:ascii="Times New Roman" w:hAnsi="Times New Roman" w:cs="Times New Roman"/>
          <w:spacing w:val="-6"/>
          <w:sz w:val="22"/>
        </w:rPr>
        <w:t>your</w:t>
      </w:r>
      <w:r w:rsidRPr="004428BA">
        <w:rPr>
          <w:rFonts w:ascii="Times New Roman" w:hAnsi="Times New Roman" w:cs="Times New Roman"/>
          <w:spacing w:val="-16"/>
          <w:sz w:val="22"/>
        </w:rPr>
        <w:t xml:space="preserve"> </w:t>
      </w:r>
      <w:r w:rsidRPr="004428BA">
        <w:rPr>
          <w:rFonts w:ascii="Times New Roman" w:hAnsi="Times New Roman" w:cs="Times New Roman"/>
          <w:spacing w:val="-6"/>
          <w:sz w:val="22"/>
        </w:rPr>
        <w:t>usual</w:t>
      </w:r>
      <w:r w:rsidRPr="004428BA">
        <w:rPr>
          <w:rFonts w:ascii="Times New Roman" w:hAnsi="Times New Roman" w:cs="Times New Roman"/>
          <w:spacing w:val="-12"/>
          <w:sz w:val="22"/>
        </w:rPr>
        <w:t xml:space="preserve"> </w:t>
      </w:r>
      <w:r w:rsidRPr="004428BA">
        <w:rPr>
          <w:rFonts w:ascii="Times New Roman" w:hAnsi="Times New Roman" w:cs="Times New Roman"/>
          <w:spacing w:val="-6"/>
          <w:sz w:val="22"/>
        </w:rPr>
        <w:t xml:space="preserve">time. </w:t>
      </w:r>
      <w:r w:rsidRPr="004428BA">
        <w:rPr>
          <w:rFonts w:ascii="Times New Roman" w:hAnsi="Times New Roman" w:cs="Times New Roman"/>
          <w:sz w:val="22"/>
        </w:rPr>
        <w:t>Occasionally there is heavy rain or severe weather during the arrival or dismissal window. For safety reasons on such occasions, the above procedures may be altered. This could include such things as delay in the loading or unloading of cars, fewer staff members to direct the flow of traffic, etc. We appreciate your support during these times.</w:t>
      </w:r>
    </w:p>
    <w:p w:rsidRPr="00950BE0" w:rsidR="008F3926" w:rsidP="00417D8A" w:rsidRDefault="008F3926" w14:paraId="082EF4B2" w14:textId="77777777">
      <w:pPr>
        <w:kinsoku w:val="0"/>
        <w:overflowPunct w:val="0"/>
        <w:autoSpaceDE w:val="0"/>
        <w:autoSpaceDN w:val="0"/>
        <w:adjustRightInd w:val="0"/>
        <w:spacing w:after="0" w:line="240" w:lineRule="auto"/>
        <w:jc w:val="both"/>
        <w:rPr>
          <w:rFonts w:ascii="Times New Roman" w:hAnsi="Times New Roman" w:cs="Times New Roman"/>
          <w:b/>
          <w:bCs/>
          <w:sz w:val="22"/>
          <w:u w:val="single"/>
        </w:rPr>
      </w:pPr>
    </w:p>
    <w:p w:rsidRPr="00417D8A" w:rsidR="00053EA2" w:rsidP="002A3D8A" w:rsidRDefault="00053EA2" w14:paraId="61A978DC" w14:textId="3FE36680">
      <w:pPr>
        <w:kinsoku w:val="0"/>
        <w:overflowPunct w:val="0"/>
        <w:autoSpaceDE w:val="0"/>
        <w:autoSpaceDN w:val="0"/>
        <w:adjustRightInd w:val="0"/>
        <w:spacing w:after="0" w:line="240" w:lineRule="auto"/>
        <w:jc w:val="both"/>
        <w:rPr>
          <w:rFonts w:ascii="Times New Roman" w:hAnsi="Times New Roman" w:cs="Times New Roman"/>
          <w:spacing w:val="-6"/>
          <w:sz w:val="22"/>
        </w:rPr>
      </w:pPr>
      <w:r>
        <w:rPr>
          <w:rFonts w:ascii="Times New Roman" w:hAnsi="Times New Roman" w:cs="Times New Roman"/>
          <w:b/>
          <w:bCs/>
          <w:szCs w:val="24"/>
          <w:u w:val="single"/>
        </w:rPr>
        <w:t>Day Care Riders</w:t>
      </w:r>
    </w:p>
    <w:p w:rsidR="005748DD" w:rsidP="00417D8A" w:rsidRDefault="00FF43C3" w14:paraId="0B2AF23F" w14:textId="55D5BE69">
      <w:pPr>
        <w:kinsoku w:val="0"/>
        <w:overflowPunct w:val="0"/>
        <w:autoSpaceDE w:val="0"/>
        <w:autoSpaceDN w:val="0"/>
        <w:adjustRightInd w:val="0"/>
        <w:spacing w:after="0" w:line="240" w:lineRule="auto"/>
        <w:outlineLvl w:val="2"/>
        <w:rPr>
          <w:rFonts w:ascii="Times New Roman" w:hAnsi="Times New Roman" w:cs="Times New Roman"/>
          <w:sz w:val="22"/>
        </w:rPr>
      </w:pPr>
      <w:r w:rsidRPr="51562F9E">
        <w:rPr>
          <w:rFonts w:ascii="Times New Roman" w:hAnsi="Times New Roman" w:cs="Times New Roman"/>
          <w:sz w:val="22"/>
        </w:rPr>
        <w:t xml:space="preserve">Day Care Transportation Some area day care providers offer morning and afternoon transportation to and from </w:t>
      </w:r>
      <w:r w:rsidRPr="51562F9E" w:rsidR="00AD1384">
        <w:rPr>
          <w:rFonts w:ascii="Times New Roman" w:hAnsi="Times New Roman" w:cs="Times New Roman"/>
          <w:sz w:val="22"/>
        </w:rPr>
        <w:t>NMAPA</w:t>
      </w:r>
      <w:r w:rsidRPr="51562F9E">
        <w:rPr>
          <w:rFonts w:ascii="Times New Roman" w:hAnsi="Times New Roman" w:cs="Times New Roman"/>
          <w:sz w:val="22"/>
        </w:rPr>
        <w:t xml:space="preserve">. Please contact your day care provider to see if they provide this service.  Parents must complete a Transportation Parent Authorization Form and receive a Day Care Tag from </w:t>
      </w:r>
      <w:r w:rsidRPr="51562F9E" w:rsidR="00AD1384">
        <w:rPr>
          <w:rFonts w:ascii="Times New Roman" w:hAnsi="Times New Roman" w:cs="Times New Roman"/>
          <w:sz w:val="22"/>
        </w:rPr>
        <w:t>NMAPA</w:t>
      </w:r>
      <w:r w:rsidRPr="51562F9E">
        <w:rPr>
          <w:rFonts w:ascii="Times New Roman" w:hAnsi="Times New Roman" w:cs="Times New Roman"/>
          <w:sz w:val="22"/>
        </w:rPr>
        <w:t xml:space="preserve"> for the child to be transported via Day Care van to and from school.  GCPS busses provide transportation to and from the following day care providers.   Parents must complete a Transportation Parent Authorization Form for their child to be transported via GCPS bus to </w:t>
      </w:r>
      <w:r w:rsidRPr="51562F9E" w:rsidR="00B54029">
        <w:rPr>
          <w:rFonts w:ascii="Times New Roman" w:hAnsi="Times New Roman" w:cs="Times New Roman"/>
          <w:sz w:val="22"/>
        </w:rPr>
        <w:t xml:space="preserve">a </w:t>
      </w:r>
      <w:r w:rsidRPr="51562F9E">
        <w:rPr>
          <w:rFonts w:ascii="Times New Roman" w:hAnsi="Times New Roman" w:cs="Times New Roman"/>
          <w:sz w:val="22"/>
        </w:rPr>
        <w:t xml:space="preserve">day care location.  </w:t>
      </w:r>
    </w:p>
    <w:p w:rsidR="00A26E83" w:rsidP="00DF0B57" w:rsidRDefault="00A26E83" w14:paraId="3EFA5B9F" w14:textId="77777777">
      <w:pPr>
        <w:kinsoku w:val="0"/>
        <w:overflowPunct w:val="0"/>
        <w:autoSpaceDE w:val="0"/>
        <w:autoSpaceDN w:val="0"/>
        <w:adjustRightInd w:val="0"/>
        <w:spacing w:after="0" w:line="240" w:lineRule="auto"/>
        <w:ind w:firstLine="160"/>
        <w:rPr>
          <w:rFonts w:ascii="Times New Roman" w:hAnsi="Times New Roman" w:cs="Times New Roman"/>
          <w:b/>
          <w:bCs/>
          <w:sz w:val="22"/>
          <w:u w:val="single"/>
        </w:rPr>
      </w:pPr>
    </w:p>
    <w:p w:rsidRPr="005748DD" w:rsidR="003C3080" w:rsidP="00DF0B57" w:rsidRDefault="003C3080" w14:paraId="3811CA60" w14:textId="319062CC">
      <w:pPr>
        <w:kinsoku w:val="0"/>
        <w:overflowPunct w:val="0"/>
        <w:autoSpaceDE w:val="0"/>
        <w:autoSpaceDN w:val="0"/>
        <w:adjustRightInd w:val="0"/>
        <w:spacing w:after="0" w:line="240" w:lineRule="auto"/>
        <w:ind w:firstLine="160"/>
        <w:rPr>
          <w:rFonts w:ascii="Times New Roman" w:hAnsi="Times New Roman" w:cs="Times New Roman"/>
          <w:b/>
          <w:bCs/>
          <w:sz w:val="22"/>
          <w:u w:val="single"/>
        </w:rPr>
      </w:pPr>
      <w:r w:rsidRPr="005748DD">
        <w:rPr>
          <w:rFonts w:ascii="Times New Roman" w:hAnsi="Times New Roman" w:cs="Times New Roman"/>
          <w:b/>
          <w:bCs/>
          <w:sz w:val="22"/>
          <w:u w:val="single"/>
        </w:rPr>
        <w:t>Overdue and Lost Materials</w:t>
      </w:r>
    </w:p>
    <w:p w:rsidRPr="005748DD" w:rsidR="003C3080" w:rsidP="00DF0B57" w:rsidRDefault="003C3080" w14:paraId="1D8D90EE"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Students who keep library books beyond the due date will receive an overdue notice. Overdue reports are</w:t>
      </w:r>
    </w:p>
    <w:p w:rsidRPr="005748DD" w:rsidR="003C3080" w:rsidP="00DF0B57" w:rsidRDefault="003C3080" w14:paraId="5AFDBBF2"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sent weekly by email to the student's homeroom teacher. The next day, notices are sent to the parents'</w:t>
      </w:r>
    </w:p>
    <w:p w:rsidRPr="005748DD" w:rsidR="003C3080" w:rsidP="00DF0B57" w:rsidRDefault="003C3080" w14:paraId="532029AD"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email address(es) on record for the student. Students without email addresses on record will receive</w:t>
      </w:r>
    </w:p>
    <w:p w:rsidRPr="005748DD" w:rsidR="003C3080" w:rsidP="00DF0B57" w:rsidRDefault="003C3080" w14:paraId="13EBA7DE"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paper notices to take home. Overdue materials should be returned immediately. Students who lose or</w:t>
      </w:r>
    </w:p>
    <w:p w:rsidRPr="005748DD" w:rsidR="003C3080" w:rsidP="00DF0B57" w:rsidRDefault="003C3080" w14:paraId="5293B734"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damage library materials are expected to pay the replacement cost for each item promptly. Gwinnett</w:t>
      </w:r>
    </w:p>
    <w:p w:rsidRPr="005748DD" w:rsidR="003C3080" w:rsidP="00DF0B57" w:rsidRDefault="003C3080" w14:paraId="07E831A4"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County Board of Education's Policy states, "Students or their parents/guardians will be responsible for</w:t>
      </w:r>
    </w:p>
    <w:p w:rsidR="00AD7A06" w:rsidP="001C3658" w:rsidRDefault="003C3080" w14:paraId="18E23BAE" w14:textId="456C416C">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reimbursement to the school for damage to school property or lost or damaged books. Grades, diplomas</w:t>
      </w:r>
    </w:p>
    <w:p w:rsidRPr="005748DD" w:rsidR="003C3080" w:rsidP="001C3658" w:rsidRDefault="001C3658" w14:paraId="31C46191" w14:textId="28EF3871">
      <w:pPr>
        <w:kinsoku w:val="0"/>
        <w:overflowPunct w:val="0"/>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 xml:space="preserve">   </w:t>
      </w:r>
      <w:r w:rsidRPr="005748DD" w:rsidR="003C3080">
        <w:rPr>
          <w:rFonts w:ascii="Times New Roman" w:hAnsi="Times New Roman" w:cs="Times New Roman"/>
          <w:sz w:val="22"/>
        </w:rPr>
        <w:t>or certificates of progress may be withheld until restitution is made". Students who do not pay for</w:t>
      </w:r>
    </w:p>
    <w:p w:rsidRPr="005748DD" w:rsidR="003C3080" w:rsidP="00DF0B57" w:rsidRDefault="003C3080" w14:paraId="55DFD2B6"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replacements, or continue with overdue materials, will not be permitted to check out any additional</w:t>
      </w:r>
    </w:p>
    <w:p w:rsidRPr="005748DD" w:rsidR="003C3080" w:rsidP="00DF0B57" w:rsidRDefault="003C3080" w14:paraId="06A3848F" w14:textId="77777777">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materials from the Media Center until the item is returned, or the payment is complete. Students will</w:t>
      </w:r>
    </w:p>
    <w:p w:rsidR="007E2079" w:rsidP="00DF0B57" w:rsidRDefault="003C3080" w14:paraId="4FC2DB60" w14:textId="4A211FC4">
      <w:pPr>
        <w:kinsoku w:val="0"/>
        <w:overflowPunct w:val="0"/>
        <w:autoSpaceDE w:val="0"/>
        <w:autoSpaceDN w:val="0"/>
        <w:adjustRightInd w:val="0"/>
        <w:spacing w:after="0" w:line="240" w:lineRule="auto"/>
        <w:ind w:left="160"/>
        <w:rPr>
          <w:rFonts w:ascii="Times New Roman" w:hAnsi="Times New Roman" w:cs="Times New Roman"/>
          <w:sz w:val="22"/>
        </w:rPr>
      </w:pPr>
      <w:r w:rsidRPr="005748DD">
        <w:rPr>
          <w:rFonts w:ascii="Times New Roman" w:hAnsi="Times New Roman" w:cs="Times New Roman"/>
          <w:sz w:val="22"/>
        </w:rPr>
        <w:t>have access to materials for use in the Media Center during the school day.</w:t>
      </w:r>
    </w:p>
    <w:p w:rsidRPr="005748DD" w:rsidR="009445EF" w:rsidP="00DF0B57" w:rsidRDefault="009445EF" w14:paraId="4C559E1A" w14:textId="77777777">
      <w:pPr>
        <w:kinsoku w:val="0"/>
        <w:overflowPunct w:val="0"/>
        <w:autoSpaceDE w:val="0"/>
        <w:autoSpaceDN w:val="0"/>
        <w:adjustRightInd w:val="0"/>
        <w:spacing w:after="0" w:line="240" w:lineRule="auto"/>
        <w:ind w:left="160"/>
        <w:rPr>
          <w:rFonts w:ascii="Times New Roman" w:hAnsi="Times New Roman" w:cs="Times New Roman"/>
          <w:sz w:val="22"/>
        </w:rPr>
      </w:pPr>
    </w:p>
    <w:p w:rsidR="0FE4186B" w:rsidP="0FE4186B" w:rsidRDefault="0FE4186B" w14:paraId="0ACB766D" w14:textId="1A5B79B4">
      <w:pPr>
        <w:spacing w:afterAutospacing="1" w:line="240" w:lineRule="auto"/>
        <w:ind w:left="158"/>
        <w:contextualSpacing/>
        <w:outlineLvl w:val="2"/>
        <w:rPr>
          <w:rFonts w:ascii="Times New Roman" w:hAnsi="Times New Roman" w:cs="Times New Roman"/>
          <w:b/>
          <w:bCs/>
          <w:u w:val="single"/>
        </w:rPr>
      </w:pPr>
    </w:p>
    <w:p w:rsidR="0FE4186B" w:rsidP="0FE4186B" w:rsidRDefault="0FE4186B" w14:paraId="69501620" w14:textId="5BD1A5BE">
      <w:pPr>
        <w:spacing w:afterAutospacing="1" w:line="240" w:lineRule="auto"/>
        <w:ind w:left="158"/>
        <w:contextualSpacing/>
        <w:outlineLvl w:val="2"/>
        <w:rPr>
          <w:rFonts w:ascii="Times New Roman" w:hAnsi="Times New Roman" w:cs="Times New Roman"/>
          <w:b/>
          <w:bCs/>
          <w:u w:val="single"/>
        </w:rPr>
      </w:pPr>
    </w:p>
    <w:p w:rsidR="0FE4186B" w:rsidP="0FE4186B" w:rsidRDefault="0FE4186B" w14:paraId="1887A07B" w14:textId="60D84093">
      <w:pPr>
        <w:spacing w:afterAutospacing="1" w:line="240" w:lineRule="auto"/>
        <w:ind w:left="158"/>
        <w:contextualSpacing/>
        <w:outlineLvl w:val="2"/>
        <w:rPr>
          <w:rFonts w:ascii="Times New Roman" w:hAnsi="Times New Roman" w:cs="Times New Roman"/>
          <w:b/>
          <w:bCs/>
          <w:u w:val="single"/>
        </w:rPr>
      </w:pPr>
    </w:p>
    <w:p w:rsidRPr="007E2079" w:rsidR="00525698" w:rsidP="00C31DAB" w:rsidRDefault="00525698" w14:paraId="5F85B911" w14:textId="77777777">
      <w:pPr>
        <w:kinsoku w:val="0"/>
        <w:overflowPunct w:val="0"/>
        <w:autoSpaceDE w:val="0"/>
        <w:autoSpaceDN w:val="0"/>
        <w:adjustRightInd w:val="0"/>
        <w:spacing w:after="100" w:afterAutospacing="1" w:line="240" w:lineRule="auto"/>
        <w:ind w:left="158"/>
        <w:contextualSpacing/>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Withdrawal Information</w:t>
      </w:r>
    </w:p>
    <w:p w:rsidRPr="00C25545" w:rsidR="00315B50" w:rsidP="00C25545" w:rsidRDefault="00525698" w14:paraId="62DB35AC" w14:textId="5514DCE4">
      <w:pPr>
        <w:kinsoku w:val="0"/>
        <w:overflowPunct w:val="0"/>
        <w:autoSpaceDE w:val="0"/>
        <w:autoSpaceDN w:val="0"/>
        <w:adjustRightInd w:val="0"/>
        <w:spacing w:before="137" w:after="100" w:afterAutospacing="1" w:line="254" w:lineRule="auto"/>
        <w:ind w:left="158" w:right="452"/>
        <w:contextualSpacing/>
        <w:rPr>
          <w:rFonts w:ascii="Times New Roman" w:hAnsi="Times New Roman" w:cs="Times New Roman"/>
          <w:w w:val="90"/>
        </w:rPr>
      </w:pPr>
      <w:r w:rsidRPr="51562F9E">
        <w:rPr>
          <w:rFonts w:ascii="Times New Roman" w:hAnsi="Times New Roman" w:cs="Times New Roman"/>
          <w:w w:val="90"/>
        </w:rPr>
        <w:t>Please</w:t>
      </w:r>
      <w:r w:rsidRPr="51562F9E">
        <w:rPr>
          <w:rFonts w:ascii="Times New Roman" w:hAnsi="Times New Roman" w:cs="Times New Roman"/>
        </w:rPr>
        <w:t xml:space="preserve"> </w:t>
      </w:r>
      <w:r w:rsidRPr="51562F9E">
        <w:rPr>
          <w:rFonts w:ascii="Times New Roman" w:hAnsi="Times New Roman" w:cs="Times New Roman"/>
          <w:w w:val="90"/>
        </w:rPr>
        <w:t>notify</w:t>
      </w:r>
      <w:r w:rsidRPr="51562F9E">
        <w:rPr>
          <w:rFonts w:ascii="Times New Roman" w:hAnsi="Times New Roman" w:cs="Times New Roman"/>
        </w:rPr>
        <w:t xml:space="preserve"> </w:t>
      </w:r>
      <w:r w:rsidRPr="51562F9E">
        <w:rPr>
          <w:rFonts w:ascii="Times New Roman" w:hAnsi="Times New Roman" w:cs="Times New Roman"/>
          <w:w w:val="90"/>
        </w:rPr>
        <w:t>the</w:t>
      </w:r>
      <w:r w:rsidRPr="51562F9E">
        <w:rPr>
          <w:rFonts w:ascii="Times New Roman" w:hAnsi="Times New Roman" w:cs="Times New Roman"/>
        </w:rPr>
        <w:t xml:space="preserve"> </w:t>
      </w:r>
      <w:r w:rsidRPr="51562F9E" w:rsidR="2C104069">
        <w:rPr>
          <w:rFonts w:ascii="Times New Roman" w:hAnsi="Times New Roman" w:cs="Times New Roman"/>
          <w:w w:val="90"/>
        </w:rPr>
        <w:t>Registrar/SDMC</w:t>
      </w:r>
      <w:r w:rsidRPr="51562F9E">
        <w:rPr>
          <w:rFonts w:ascii="Times New Roman" w:hAnsi="Times New Roman" w:cs="Times New Roman"/>
          <w:w w:val="90"/>
        </w:rPr>
        <w:t xml:space="preserve"> at</w:t>
      </w:r>
      <w:r w:rsidRPr="51562F9E">
        <w:rPr>
          <w:rFonts w:ascii="Times New Roman" w:hAnsi="Times New Roman" w:cs="Times New Roman"/>
        </w:rPr>
        <w:t xml:space="preserve"> </w:t>
      </w:r>
      <w:r w:rsidRPr="51562F9E">
        <w:rPr>
          <w:rFonts w:ascii="Times New Roman" w:hAnsi="Times New Roman" w:cs="Times New Roman"/>
          <w:w w:val="90"/>
        </w:rPr>
        <w:t>least</w:t>
      </w:r>
      <w:r w:rsidRPr="51562F9E">
        <w:rPr>
          <w:rFonts w:ascii="Times New Roman" w:hAnsi="Times New Roman" w:cs="Times New Roman"/>
        </w:rPr>
        <w:t xml:space="preserve"> </w:t>
      </w:r>
      <w:r w:rsidRPr="51562F9E">
        <w:rPr>
          <w:rFonts w:ascii="Times New Roman" w:hAnsi="Times New Roman" w:cs="Times New Roman"/>
          <w:w w:val="90"/>
        </w:rPr>
        <w:t>one</w:t>
      </w:r>
      <w:r w:rsidRPr="51562F9E">
        <w:rPr>
          <w:rFonts w:ascii="Times New Roman" w:hAnsi="Times New Roman" w:cs="Times New Roman"/>
        </w:rPr>
        <w:t xml:space="preserve"> </w:t>
      </w:r>
      <w:r w:rsidRPr="51562F9E">
        <w:rPr>
          <w:rFonts w:ascii="Times New Roman" w:hAnsi="Times New Roman" w:cs="Times New Roman"/>
          <w:w w:val="90"/>
        </w:rPr>
        <w:t>week</w:t>
      </w:r>
      <w:r w:rsidRPr="51562F9E">
        <w:rPr>
          <w:rFonts w:ascii="Times New Roman" w:hAnsi="Times New Roman" w:cs="Times New Roman"/>
        </w:rPr>
        <w:t xml:space="preserve"> </w:t>
      </w:r>
      <w:r w:rsidRPr="51562F9E">
        <w:rPr>
          <w:rFonts w:ascii="Times New Roman" w:hAnsi="Times New Roman" w:cs="Times New Roman"/>
          <w:w w:val="90"/>
        </w:rPr>
        <w:t>before</w:t>
      </w:r>
      <w:r w:rsidRPr="51562F9E">
        <w:rPr>
          <w:rFonts w:ascii="Times New Roman" w:hAnsi="Times New Roman" w:cs="Times New Roman"/>
        </w:rPr>
        <w:t xml:space="preserve"> </w:t>
      </w:r>
      <w:r w:rsidRPr="51562F9E">
        <w:rPr>
          <w:rFonts w:ascii="Times New Roman" w:hAnsi="Times New Roman" w:cs="Times New Roman"/>
          <w:w w:val="90"/>
        </w:rPr>
        <w:t>your child</w:t>
      </w:r>
      <w:r w:rsidRPr="51562F9E">
        <w:rPr>
          <w:rFonts w:ascii="Times New Roman" w:hAnsi="Times New Roman" w:cs="Times New Roman"/>
        </w:rPr>
        <w:t xml:space="preserve"> </w:t>
      </w:r>
      <w:r w:rsidRPr="51562F9E">
        <w:rPr>
          <w:rFonts w:ascii="Times New Roman" w:hAnsi="Times New Roman" w:cs="Times New Roman"/>
          <w:w w:val="90"/>
        </w:rPr>
        <w:t>is</w:t>
      </w:r>
      <w:r w:rsidRPr="51562F9E">
        <w:rPr>
          <w:rFonts w:ascii="Times New Roman" w:hAnsi="Times New Roman" w:cs="Times New Roman"/>
        </w:rPr>
        <w:t xml:space="preserve"> </w:t>
      </w:r>
      <w:r w:rsidRPr="51562F9E">
        <w:rPr>
          <w:rFonts w:ascii="Times New Roman" w:hAnsi="Times New Roman" w:cs="Times New Roman"/>
          <w:w w:val="90"/>
        </w:rPr>
        <w:t>to</w:t>
      </w:r>
      <w:r w:rsidRPr="51562F9E">
        <w:rPr>
          <w:rFonts w:ascii="Times New Roman" w:hAnsi="Times New Roman" w:cs="Times New Roman"/>
        </w:rPr>
        <w:t xml:space="preserve"> </w:t>
      </w:r>
      <w:r w:rsidRPr="51562F9E">
        <w:rPr>
          <w:rFonts w:ascii="Times New Roman" w:hAnsi="Times New Roman" w:cs="Times New Roman"/>
          <w:w w:val="90"/>
        </w:rPr>
        <w:t>be</w:t>
      </w:r>
      <w:r w:rsidRPr="51562F9E">
        <w:rPr>
          <w:rFonts w:ascii="Times New Roman" w:hAnsi="Times New Roman" w:cs="Times New Roman"/>
          <w:spacing w:val="-16"/>
          <w:w w:val="90"/>
        </w:rPr>
        <w:t xml:space="preserve"> </w:t>
      </w:r>
      <w:r w:rsidRPr="51562F9E">
        <w:rPr>
          <w:rFonts w:ascii="Times New Roman" w:hAnsi="Times New Roman" w:cs="Times New Roman"/>
          <w:w w:val="90"/>
        </w:rPr>
        <w:t>withdrawn</w:t>
      </w:r>
      <w:r w:rsidRPr="51562F9E">
        <w:rPr>
          <w:rFonts w:ascii="Times New Roman" w:hAnsi="Times New Roman" w:cs="Times New Roman"/>
        </w:rPr>
        <w:t xml:space="preserve"> </w:t>
      </w:r>
      <w:r w:rsidRPr="51562F9E">
        <w:rPr>
          <w:rFonts w:ascii="Times New Roman" w:hAnsi="Times New Roman" w:cs="Times New Roman"/>
          <w:w w:val="90"/>
        </w:rPr>
        <w:t>from</w:t>
      </w:r>
      <w:r w:rsidRPr="51562F9E">
        <w:rPr>
          <w:rFonts w:ascii="Times New Roman" w:hAnsi="Times New Roman" w:cs="Times New Roman"/>
        </w:rPr>
        <w:t xml:space="preserve"> </w:t>
      </w:r>
      <w:r w:rsidRPr="51562F9E">
        <w:rPr>
          <w:rFonts w:ascii="Times New Roman" w:hAnsi="Times New Roman" w:cs="Times New Roman"/>
          <w:w w:val="90"/>
        </w:rPr>
        <w:t>school. A withdrawal</w:t>
      </w:r>
      <w:r w:rsidRPr="51562F9E">
        <w:rPr>
          <w:rFonts w:ascii="Times New Roman" w:hAnsi="Times New Roman" w:cs="Times New Roman"/>
        </w:rPr>
        <w:t xml:space="preserve"> </w:t>
      </w:r>
      <w:r w:rsidRPr="51562F9E">
        <w:rPr>
          <w:rFonts w:ascii="Times New Roman" w:hAnsi="Times New Roman" w:cs="Times New Roman"/>
          <w:w w:val="90"/>
        </w:rPr>
        <w:t>form</w:t>
      </w:r>
      <w:r w:rsidRPr="51562F9E">
        <w:rPr>
          <w:rFonts w:ascii="Times New Roman" w:hAnsi="Times New Roman" w:cs="Times New Roman"/>
        </w:rPr>
        <w:t xml:space="preserve"> </w:t>
      </w:r>
      <w:r w:rsidRPr="51562F9E">
        <w:rPr>
          <w:rFonts w:ascii="Times New Roman" w:hAnsi="Times New Roman" w:cs="Times New Roman"/>
          <w:w w:val="90"/>
        </w:rPr>
        <w:t xml:space="preserve">will </w:t>
      </w:r>
      <w:r w:rsidRPr="51562F9E" w:rsidR="3276D6CD">
        <w:rPr>
          <w:rFonts w:ascii="Times New Roman" w:hAnsi="Times New Roman" w:cs="Times New Roman"/>
          <w:w w:val="90"/>
        </w:rPr>
        <w:t xml:space="preserve">be emailed directly to the parent/guardian on </w:t>
      </w:r>
      <w:r w:rsidRPr="51562F9E" w:rsidR="4A079833">
        <w:rPr>
          <w:rFonts w:ascii="Times New Roman" w:hAnsi="Times New Roman" w:cs="Times New Roman"/>
          <w:w w:val="90"/>
        </w:rPr>
        <w:t xml:space="preserve">the </w:t>
      </w:r>
      <w:r w:rsidRPr="51562F9E">
        <w:rPr>
          <w:rFonts w:ascii="Times New Roman" w:hAnsi="Times New Roman" w:cs="Times New Roman"/>
          <w:w w:val="90"/>
        </w:rPr>
        <w:t>last</w:t>
      </w:r>
      <w:r w:rsidRPr="51562F9E">
        <w:rPr>
          <w:rFonts w:ascii="Times New Roman" w:hAnsi="Times New Roman" w:cs="Times New Roman"/>
          <w:spacing w:val="-9"/>
          <w:w w:val="90"/>
        </w:rPr>
        <w:t xml:space="preserve"> </w:t>
      </w:r>
      <w:r w:rsidRPr="51562F9E">
        <w:rPr>
          <w:rFonts w:ascii="Times New Roman" w:hAnsi="Times New Roman" w:cs="Times New Roman"/>
          <w:w w:val="90"/>
        </w:rPr>
        <w:t>day</w:t>
      </w:r>
      <w:r w:rsidRPr="51562F9E">
        <w:rPr>
          <w:rFonts w:ascii="Times New Roman" w:hAnsi="Times New Roman" w:cs="Times New Roman"/>
        </w:rPr>
        <w:t xml:space="preserve"> </w:t>
      </w:r>
      <w:r w:rsidRPr="51562F9E">
        <w:rPr>
          <w:rFonts w:ascii="Times New Roman" w:hAnsi="Times New Roman" w:cs="Times New Roman"/>
          <w:w w:val="90"/>
        </w:rPr>
        <w:t>of</w:t>
      </w:r>
      <w:r w:rsidRPr="51562F9E">
        <w:rPr>
          <w:rFonts w:ascii="Times New Roman" w:hAnsi="Times New Roman" w:cs="Times New Roman"/>
        </w:rPr>
        <w:t xml:space="preserve"> </w:t>
      </w:r>
      <w:r w:rsidRPr="51562F9E">
        <w:rPr>
          <w:rFonts w:ascii="Times New Roman" w:hAnsi="Times New Roman" w:cs="Times New Roman"/>
          <w:w w:val="90"/>
        </w:rPr>
        <w:t>attendance</w:t>
      </w:r>
      <w:r w:rsidRPr="51562F9E" w:rsidR="1D111026">
        <w:rPr>
          <w:rFonts w:ascii="Times New Roman" w:hAnsi="Times New Roman" w:cs="Times New Roman"/>
          <w:w w:val="90"/>
        </w:rPr>
        <w:t>. Upon completion of this form the</w:t>
      </w:r>
      <w:r w:rsidRPr="51562F9E" w:rsidR="597CC17E">
        <w:rPr>
          <w:rFonts w:ascii="Times New Roman" w:hAnsi="Times New Roman" w:cs="Times New Roman"/>
          <w:w w:val="90"/>
        </w:rPr>
        <w:t xml:space="preserve"> </w:t>
      </w:r>
      <w:r w:rsidRPr="51562F9E">
        <w:rPr>
          <w:rFonts w:ascii="Times New Roman" w:hAnsi="Times New Roman" w:cs="Times New Roman"/>
          <w:w w:val="90"/>
        </w:rPr>
        <w:t>student’s records</w:t>
      </w:r>
      <w:r w:rsidRPr="51562F9E">
        <w:rPr>
          <w:rFonts w:ascii="Times New Roman" w:hAnsi="Times New Roman" w:cs="Times New Roman"/>
        </w:rPr>
        <w:t xml:space="preserve"> </w:t>
      </w:r>
      <w:r w:rsidRPr="51562F9E">
        <w:rPr>
          <w:rFonts w:ascii="Times New Roman" w:hAnsi="Times New Roman" w:cs="Times New Roman"/>
          <w:w w:val="90"/>
        </w:rPr>
        <w:t xml:space="preserve">will be </w:t>
      </w:r>
      <w:r w:rsidRPr="51562F9E" w:rsidR="5E92E75B">
        <w:rPr>
          <w:rFonts w:ascii="Times New Roman" w:hAnsi="Times New Roman" w:cs="Times New Roman"/>
          <w:w w:val="90"/>
        </w:rPr>
        <w:t>sent</w:t>
      </w:r>
      <w:r w:rsidRPr="51562F9E">
        <w:rPr>
          <w:rFonts w:ascii="Times New Roman" w:hAnsi="Times New Roman" w:cs="Times New Roman"/>
          <w:w w:val="90"/>
        </w:rPr>
        <w:t xml:space="preserve"> to the new school.</w:t>
      </w:r>
    </w:p>
    <w:p w:rsidR="00C25545" w:rsidP="00C25545" w:rsidRDefault="00C25545" w14:paraId="78118092" w14:textId="77777777">
      <w:pPr>
        <w:kinsoku w:val="0"/>
        <w:overflowPunct w:val="0"/>
        <w:autoSpaceDE w:val="0"/>
        <w:autoSpaceDN w:val="0"/>
        <w:adjustRightInd w:val="0"/>
        <w:spacing w:before="123" w:after="0" w:line="240" w:lineRule="auto"/>
        <w:outlineLvl w:val="0"/>
        <w:rPr>
          <w:rFonts w:ascii="Times New Roman" w:hAnsi="Times New Roman" w:cs="Times New Roman"/>
          <w:b/>
          <w:bCs/>
          <w:sz w:val="32"/>
          <w:szCs w:val="32"/>
        </w:rPr>
      </w:pPr>
    </w:p>
    <w:p w:rsidRPr="007E2079" w:rsidR="007E2079" w:rsidP="007E2079" w:rsidRDefault="007E2079" w14:paraId="451270AE" w14:textId="2158B317">
      <w:pPr>
        <w:kinsoku w:val="0"/>
        <w:overflowPunct w:val="0"/>
        <w:autoSpaceDE w:val="0"/>
        <w:autoSpaceDN w:val="0"/>
        <w:adjustRightInd w:val="0"/>
        <w:spacing w:before="123" w:after="0" w:line="240" w:lineRule="auto"/>
        <w:ind w:left="160"/>
        <w:outlineLvl w:val="0"/>
        <w:rPr>
          <w:rFonts w:ascii="Times New Roman" w:hAnsi="Times New Roman" w:cs="Times New Roman"/>
          <w:b/>
          <w:bCs/>
          <w:sz w:val="32"/>
          <w:szCs w:val="32"/>
        </w:rPr>
      </w:pPr>
      <w:r w:rsidRPr="007E2079">
        <w:rPr>
          <w:rFonts w:ascii="Times New Roman" w:hAnsi="Times New Roman" w:cs="Times New Roman"/>
          <w:b/>
          <w:bCs/>
          <w:sz w:val="32"/>
          <w:szCs w:val="32"/>
        </w:rPr>
        <w:t>Part II: General School Policies and Procedures</w:t>
      </w:r>
    </w:p>
    <w:p w:rsidRPr="001722B5" w:rsidR="007E2079" w:rsidP="007E2079" w:rsidRDefault="007E2079" w14:paraId="6F79AE48" w14:textId="77777777">
      <w:pPr>
        <w:kinsoku w:val="0"/>
        <w:overflowPunct w:val="0"/>
        <w:autoSpaceDE w:val="0"/>
        <w:autoSpaceDN w:val="0"/>
        <w:adjustRightInd w:val="0"/>
        <w:spacing w:before="3" w:after="0" w:line="240" w:lineRule="auto"/>
        <w:rPr>
          <w:rFonts w:ascii="Times New Roman" w:hAnsi="Times New Roman" w:cs="Times New Roman"/>
          <w:b/>
          <w:bCs/>
          <w:sz w:val="16"/>
          <w:szCs w:val="16"/>
        </w:rPr>
      </w:pPr>
    </w:p>
    <w:p w:rsidRPr="007E2079" w:rsidR="007E2079" w:rsidP="007E2079" w:rsidRDefault="007E2079" w14:paraId="2A1FEFA7" w14:textId="4ABE2080">
      <w:pPr>
        <w:kinsoku w:val="0"/>
        <w:overflowPunct w:val="0"/>
        <w:autoSpaceDE w:val="0"/>
        <w:autoSpaceDN w:val="0"/>
        <w:adjustRightInd w:val="0"/>
        <w:spacing w:after="0" w:line="240" w:lineRule="auto"/>
        <w:ind w:left="160"/>
        <w:outlineLvl w:val="2"/>
        <w:rPr>
          <w:rFonts w:ascii="Times New Roman" w:hAnsi="Times New Roman" w:cs="Times New Roman"/>
          <w:b/>
          <w:bCs/>
          <w:spacing w:val="-2"/>
          <w:w w:val="105"/>
          <w:szCs w:val="24"/>
        </w:rPr>
      </w:pPr>
      <w:r w:rsidRPr="007E2079">
        <w:rPr>
          <w:rFonts w:ascii="Times New Roman" w:hAnsi="Times New Roman" w:cs="Times New Roman"/>
          <w:b/>
          <w:bCs/>
          <w:spacing w:val="-2"/>
          <w:w w:val="105"/>
          <w:szCs w:val="24"/>
          <w:u w:val="single"/>
        </w:rPr>
        <w:t>Birthday</w:t>
      </w:r>
      <w:r w:rsidR="00D20C09">
        <w:rPr>
          <w:rFonts w:ascii="Times New Roman" w:hAnsi="Times New Roman" w:cs="Times New Roman"/>
          <w:b/>
          <w:bCs/>
          <w:spacing w:val="-2"/>
          <w:w w:val="105"/>
          <w:szCs w:val="24"/>
          <w:u w:val="single"/>
        </w:rPr>
        <w:t xml:space="preserve"> Celebrations</w:t>
      </w:r>
    </w:p>
    <w:p w:rsidRPr="007E2079" w:rsidR="007E2079" w:rsidP="007E2079" w:rsidRDefault="007E2079" w14:paraId="263997EF" w14:textId="50AF7004">
      <w:pPr>
        <w:kinsoku w:val="0"/>
        <w:overflowPunct w:val="0"/>
        <w:autoSpaceDE w:val="0"/>
        <w:autoSpaceDN w:val="0"/>
        <w:adjustRightInd w:val="0"/>
        <w:spacing w:after="0" w:line="254" w:lineRule="auto"/>
        <w:ind w:left="160" w:right="683"/>
        <w:rPr>
          <w:rFonts w:ascii="Times New Roman" w:hAnsi="Times New Roman" w:cs="Times New Roman"/>
          <w:szCs w:val="24"/>
        </w:rPr>
      </w:pPr>
      <w:r w:rsidRPr="007E2079">
        <w:rPr>
          <w:rFonts w:ascii="Times New Roman" w:hAnsi="Times New Roman" w:cs="Times New Roman"/>
          <w:szCs w:val="24"/>
        </w:rPr>
        <w:t xml:space="preserve">While birthdays are very special occasions and are recognized, birthday parties are not permitted at school. Parents may send in birthday snacks, but please do not send in drinks, balloons, or favors. Teachers appreciate being notified in advance if you are planning to send in a birthday snack. Do not send in snacks that require cutting. </w:t>
      </w:r>
      <w:r w:rsidR="00895FA8">
        <w:rPr>
          <w:rFonts w:ascii="Times New Roman" w:hAnsi="Times New Roman" w:cs="Times New Roman"/>
          <w:szCs w:val="24"/>
        </w:rPr>
        <w:t xml:space="preserve">Any birthday treats or snacks will only be allowed in the classroom, not the cafeteria.  </w:t>
      </w:r>
      <w:r w:rsidRPr="007E2079">
        <w:rPr>
          <w:rFonts w:ascii="Times New Roman" w:hAnsi="Times New Roman" w:cs="Times New Roman"/>
          <w:szCs w:val="24"/>
        </w:rPr>
        <w:t>If you would like to purchase ice cream for your child’s class as a birthday treat</w:t>
      </w:r>
      <w:r w:rsidR="00083B2B">
        <w:rPr>
          <w:rFonts w:ascii="Times New Roman" w:hAnsi="Times New Roman" w:cs="Times New Roman"/>
          <w:szCs w:val="24"/>
        </w:rPr>
        <w:t xml:space="preserve"> during lunch,</w:t>
      </w:r>
      <w:r w:rsidRPr="007E2079">
        <w:rPr>
          <w:rFonts w:ascii="Times New Roman" w:hAnsi="Times New Roman" w:cs="Times New Roman"/>
          <w:szCs w:val="24"/>
        </w:rPr>
        <w:t xml:space="preserve"> you may do so.</w:t>
      </w:r>
      <w:r w:rsidR="00275EDF">
        <w:rPr>
          <w:rFonts w:ascii="Times New Roman" w:hAnsi="Times New Roman" w:cs="Times New Roman"/>
          <w:szCs w:val="24"/>
        </w:rPr>
        <w:t xml:space="preserve"> </w:t>
      </w:r>
      <w:r w:rsidRPr="002E2CC8" w:rsidR="00275EDF">
        <w:rPr>
          <w:rFonts w:ascii="Times New Roman" w:hAnsi="Times New Roman" w:cs="Times New Roman"/>
          <w:szCs w:val="24"/>
        </w:rPr>
        <w:t>The flat rate for the classroom purchase is $2</w:t>
      </w:r>
      <w:r w:rsidR="002E2CC8">
        <w:rPr>
          <w:rFonts w:ascii="Times New Roman" w:hAnsi="Times New Roman" w:cs="Times New Roman"/>
          <w:szCs w:val="24"/>
        </w:rPr>
        <w:t>5</w:t>
      </w:r>
      <w:r w:rsidRPr="00BD5F93" w:rsidR="00275EDF">
        <w:rPr>
          <w:rFonts w:ascii="Times New Roman" w:hAnsi="Times New Roman" w:cs="Times New Roman"/>
          <w:szCs w:val="24"/>
        </w:rPr>
        <w:t>.</w:t>
      </w:r>
    </w:p>
    <w:p w:rsidRPr="00BE23F8" w:rsidR="00BE23F8" w:rsidP="007E2079" w:rsidRDefault="00BE23F8" w14:paraId="10F30F5F" w14:textId="77777777">
      <w:pPr>
        <w:kinsoku w:val="0"/>
        <w:overflowPunct w:val="0"/>
        <w:autoSpaceDE w:val="0"/>
        <w:autoSpaceDN w:val="0"/>
        <w:adjustRightInd w:val="0"/>
        <w:spacing w:after="0" w:line="254" w:lineRule="auto"/>
        <w:ind w:left="160" w:right="661"/>
        <w:rPr>
          <w:rFonts w:ascii="Times New Roman" w:hAnsi="Times New Roman" w:cs="Times New Roman"/>
          <w:sz w:val="16"/>
          <w:szCs w:val="16"/>
        </w:rPr>
      </w:pPr>
    </w:p>
    <w:p w:rsidRPr="007E2079" w:rsidR="007E2079" w:rsidP="007E2079" w:rsidRDefault="007E2079" w14:paraId="656F402E" w14:textId="23FBE0FD">
      <w:pPr>
        <w:kinsoku w:val="0"/>
        <w:overflowPunct w:val="0"/>
        <w:autoSpaceDE w:val="0"/>
        <w:autoSpaceDN w:val="0"/>
        <w:adjustRightInd w:val="0"/>
        <w:spacing w:after="0" w:line="254" w:lineRule="auto"/>
        <w:ind w:left="160" w:right="661"/>
        <w:rPr>
          <w:rFonts w:ascii="Times New Roman" w:hAnsi="Times New Roman" w:cs="Times New Roman"/>
          <w:szCs w:val="24"/>
        </w:rPr>
      </w:pPr>
      <w:r w:rsidRPr="007E2079">
        <w:rPr>
          <w:rFonts w:ascii="Times New Roman" w:hAnsi="Times New Roman" w:cs="Times New Roman"/>
          <w:szCs w:val="24"/>
        </w:rPr>
        <w:t xml:space="preserve">Due to student confidentiality, we are unable to provide a list of addresses and/or phone numbers of students. </w:t>
      </w:r>
      <w:r w:rsidRPr="007E2079">
        <w:rPr>
          <w:rFonts w:ascii="Times New Roman" w:hAnsi="Times New Roman" w:cs="Times New Roman"/>
          <w:szCs w:val="24"/>
          <w:u w:val="single"/>
        </w:rPr>
        <w:t>We do not distribute birthday invitations at school unless everyone in</w:t>
      </w:r>
      <w:r w:rsidRPr="007E2079">
        <w:rPr>
          <w:rFonts w:ascii="Times New Roman" w:hAnsi="Times New Roman" w:cs="Times New Roman"/>
          <w:szCs w:val="24"/>
        </w:rPr>
        <w:t xml:space="preserve"> </w:t>
      </w:r>
      <w:r w:rsidRPr="007E2079">
        <w:rPr>
          <w:rFonts w:ascii="Times New Roman" w:hAnsi="Times New Roman" w:cs="Times New Roman"/>
          <w:szCs w:val="24"/>
          <w:u w:val="single"/>
        </w:rPr>
        <w:t>the class (or every one of the same genders) is receiving one.</w:t>
      </w:r>
    </w:p>
    <w:p w:rsidRPr="00DE26AB" w:rsidR="001722B5" w:rsidP="00C25545" w:rsidRDefault="001722B5" w14:paraId="3AF29FDD" w14:textId="77777777">
      <w:pPr>
        <w:kinsoku w:val="0"/>
        <w:overflowPunct w:val="0"/>
        <w:autoSpaceDE w:val="0"/>
        <w:autoSpaceDN w:val="0"/>
        <w:adjustRightInd w:val="0"/>
        <w:spacing w:before="90" w:after="0" w:line="240" w:lineRule="auto"/>
        <w:rPr>
          <w:rFonts w:ascii="Times New Roman" w:hAnsi="Times New Roman" w:cs="Times New Roman"/>
          <w:sz w:val="16"/>
          <w:szCs w:val="16"/>
        </w:rPr>
      </w:pPr>
    </w:p>
    <w:p w:rsidRPr="007E2079" w:rsidR="007E2079" w:rsidP="007E2079" w:rsidRDefault="007E2079" w14:paraId="66B3920A" w14:textId="0D52C23F">
      <w:pPr>
        <w:kinsoku w:val="0"/>
        <w:overflowPunct w:val="0"/>
        <w:autoSpaceDE w:val="0"/>
        <w:autoSpaceDN w:val="0"/>
        <w:adjustRightInd w:val="0"/>
        <w:spacing w:before="90" w:after="0" w:line="240" w:lineRule="auto"/>
        <w:ind w:left="160"/>
        <w:rPr>
          <w:rFonts w:ascii="Times New Roman" w:hAnsi="Times New Roman" w:cs="Times New Roman"/>
          <w:szCs w:val="24"/>
        </w:rPr>
      </w:pPr>
      <w:r w:rsidRPr="007E2079">
        <w:rPr>
          <w:rFonts w:ascii="Times New Roman" w:hAnsi="Times New Roman" w:cs="Times New Roman"/>
          <w:szCs w:val="24"/>
        </w:rPr>
        <w:t>Please let the teacher know if:</w:t>
      </w:r>
    </w:p>
    <w:p w:rsidRPr="007E2079" w:rsidR="007E2079" w:rsidP="007E2079" w:rsidRDefault="007E2079" w14:paraId="11F66EDD" w14:textId="77777777">
      <w:pPr>
        <w:numPr>
          <w:ilvl w:val="0"/>
          <w:numId w:val="3"/>
        </w:numPr>
        <w:tabs>
          <w:tab w:val="left" w:pos="881"/>
        </w:tabs>
        <w:kinsoku w:val="0"/>
        <w:overflowPunct w:val="0"/>
        <w:autoSpaceDE w:val="0"/>
        <w:autoSpaceDN w:val="0"/>
        <w:adjustRightInd w:val="0"/>
        <w:spacing w:before="33" w:after="0" w:line="240" w:lineRule="auto"/>
        <w:ind w:hanging="361"/>
        <w:rPr>
          <w:rFonts w:ascii="Times New Roman" w:hAnsi="Times New Roman" w:cs="Times New Roman"/>
          <w:spacing w:val="-4"/>
          <w:szCs w:val="24"/>
        </w:rPr>
      </w:pPr>
      <w:r w:rsidRPr="007E2079">
        <w:rPr>
          <w:rFonts w:ascii="Times New Roman" w:hAnsi="Times New Roman" w:cs="Times New Roman"/>
          <w:spacing w:val="-4"/>
          <w:szCs w:val="24"/>
        </w:rPr>
        <w:t>Your</w:t>
      </w:r>
      <w:r w:rsidRPr="007E2079">
        <w:rPr>
          <w:rFonts w:ascii="Times New Roman" w:hAnsi="Times New Roman" w:cs="Times New Roman"/>
          <w:spacing w:val="-12"/>
          <w:szCs w:val="24"/>
        </w:rPr>
        <w:t xml:space="preserve"> </w:t>
      </w:r>
      <w:r w:rsidRPr="007E2079">
        <w:rPr>
          <w:rFonts w:ascii="Times New Roman" w:hAnsi="Times New Roman" w:cs="Times New Roman"/>
          <w:spacing w:val="-4"/>
          <w:szCs w:val="24"/>
        </w:rPr>
        <w:t>child</w:t>
      </w:r>
      <w:r w:rsidRPr="007E2079">
        <w:rPr>
          <w:rFonts w:ascii="Times New Roman" w:hAnsi="Times New Roman" w:cs="Times New Roman"/>
          <w:spacing w:val="-13"/>
          <w:szCs w:val="24"/>
        </w:rPr>
        <w:t xml:space="preserve"> </w:t>
      </w:r>
      <w:r w:rsidRPr="007E2079">
        <w:rPr>
          <w:rFonts w:ascii="Times New Roman" w:hAnsi="Times New Roman" w:cs="Times New Roman"/>
          <w:spacing w:val="-4"/>
          <w:szCs w:val="24"/>
        </w:rPr>
        <w:t>has</w:t>
      </w:r>
      <w:r w:rsidRPr="007E2079">
        <w:rPr>
          <w:rFonts w:ascii="Times New Roman" w:hAnsi="Times New Roman" w:cs="Times New Roman"/>
          <w:spacing w:val="-15"/>
          <w:szCs w:val="24"/>
        </w:rPr>
        <w:t xml:space="preserve"> </w:t>
      </w:r>
      <w:r w:rsidRPr="007E2079">
        <w:rPr>
          <w:rFonts w:ascii="Times New Roman" w:hAnsi="Times New Roman" w:cs="Times New Roman"/>
          <w:spacing w:val="-4"/>
          <w:szCs w:val="24"/>
        </w:rPr>
        <w:t>a</w:t>
      </w:r>
      <w:r w:rsidRPr="007E2079">
        <w:rPr>
          <w:rFonts w:ascii="Times New Roman" w:hAnsi="Times New Roman" w:cs="Times New Roman"/>
          <w:spacing w:val="-12"/>
          <w:szCs w:val="24"/>
        </w:rPr>
        <w:t xml:space="preserve"> </w:t>
      </w:r>
      <w:r w:rsidRPr="007E2079">
        <w:rPr>
          <w:rFonts w:ascii="Times New Roman" w:hAnsi="Times New Roman" w:cs="Times New Roman"/>
          <w:spacing w:val="-4"/>
          <w:szCs w:val="24"/>
        </w:rPr>
        <w:t>food</w:t>
      </w:r>
      <w:r w:rsidRPr="007E2079">
        <w:rPr>
          <w:rFonts w:ascii="Times New Roman" w:hAnsi="Times New Roman" w:cs="Times New Roman"/>
          <w:spacing w:val="-13"/>
          <w:szCs w:val="24"/>
        </w:rPr>
        <w:t xml:space="preserve"> </w:t>
      </w:r>
      <w:r w:rsidRPr="007E2079">
        <w:rPr>
          <w:rFonts w:ascii="Times New Roman" w:hAnsi="Times New Roman" w:cs="Times New Roman"/>
          <w:spacing w:val="-4"/>
          <w:szCs w:val="24"/>
        </w:rPr>
        <w:t>allergy</w:t>
      </w:r>
    </w:p>
    <w:p w:rsidRPr="007E2079" w:rsidR="007E2079" w:rsidP="007E2079" w:rsidRDefault="007E2079" w14:paraId="3607D6F9" w14:textId="77777777">
      <w:pPr>
        <w:numPr>
          <w:ilvl w:val="0"/>
          <w:numId w:val="3"/>
        </w:numPr>
        <w:tabs>
          <w:tab w:val="left" w:pos="881"/>
        </w:tabs>
        <w:kinsoku w:val="0"/>
        <w:overflowPunct w:val="0"/>
        <w:autoSpaceDE w:val="0"/>
        <w:autoSpaceDN w:val="0"/>
        <w:adjustRightInd w:val="0"/>
        <w:spacing w:before="15" w:after="0" w:line="240" w:lineRule="auto"/>
        <w:ind w:hanging="361"/>
        <w:rPr>
          <w:rFonts w:ascii="Times New Roman" w:hAnsi="Times New Roman" w:cs="Times New Roman"/>
          <w:w w:val="90"/>
          <w:szCs w:val="24"/>
        </w:rPr>
      </w:pPr>
      <w:r w:rsidRPr="007E2079">
        <w:rPr>
          <w:rFonts w:ascii="Times New Roman" w:hAnsi="Times New Roman" w:cs="Times New Roman"/>
          <w:w w:val="90"/>
          <w:szCs w:val="24"/>
        </w:rPr>
        <w:t>You prefer that your child not be given occasional treats, candy,</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or birthday snacks.</w:t>
      </w:r>
    </w:p>
    <w:p w:rsidRPr="00460BAB" w:rsidR="00B16760" w:rsidP="007E2079" w:rsidRDefault="00B16760" w14:paraId="3EAC9D25" w14:textId="77777777">
      <w:pPr>
        <w:kinsoku w:val="0"/>
        <w:overflowPunct w:val="0"/>
        <w:autoSpaceDE w:val="0"/>
        <w:autoSpaceDN w:val="0"/>
        <w:adjustRightInd w:val="0"/>
        <w:spacing w:after="0" w:line="240" w:lineRule="auto"/>
        <w:ind w:left="160"/>
        <w:outlineLvl w:val="2"/>
        <w:rPr>
          <w:rFonts w:ascii="Times New Roman" w:hAnsi="Times New Roman" w:cs="Times New Roman"/>
          <w:sz w:val="22"/>
        </w:rPr>
      </w:pPr>
    </w:p>
    <w:p w:rsidRPr="007E2079" w:rsidR="007E2079" w:rsidP="00C31DAB" w:rsidRDefault="007E2079" w14:paraId="4BBE53C9" w14:textId="5BED6E48">
      <w:pPr>
        <w:kinsoku w:val="0"/>
        <w:overflowPunct w:val="0"/>
        <w:autoSpaceDE w:val="0"/>
        <w:autoSpaceDN w:val="0"/>
        <w:adjustRightInd w:val="0"/>
        <w:spacing w:after="0" w:line="240" w:lineRule="auto"/>
        <w:ind w:left="158"/>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Bringing Food/Drink to School</w:t>
      </w:r>
    </w:p>
    <w:p w:rsidR="007E2079" w:rsidP="00C31DAB" w:rsidRDefault="007E2079" w14:paraId="47DEFAAF" w14:textId="1B03C8F3">
      <w:pPr>
        <w:spacing w:before="137" w:after="0" w:line="240" w:lineRule="auto"/>
        <w:ind w:left="158" w:right="774"/>
        <w:rPr>
          <w:rFonts w:ascii="Times New Roman" w:hAnsi="Times New Roman" w:cs="Times New Roman"/>
        </w:rPr>
      </w:pPr>
      <w:r w:rsidRPr="51562F9E">
        <w:rPr>
          <w:rFonts w:ascii="Times New Roman" w:hAnsi="Times New Roman" w:cs="Times New Roman"/>
        </w:rPr>
        <w:t xml:space="preserve">Students may bring a nutritious snack to school. They may not, however, bring food from “fast food” restaurants for </w:t>
      </w:r>
      <w:r w:rsidRPr="51562F9E" w:rsidR="003A36D6">
        <w:rPr>
          <w:rFonts w:ascii="Times New Roman" w:hAnsi="Times New Roman" w:cs="Times New Roman"/>
        </w:rPr>
        <w:t xml:space="preserve">breakfast, </w:t>
      </w:r>
      <w:r w:rsidRPr="51562F9E">
        <w:rPr>
          <w:rFonts w:ascii="Times New Roman" w:hAnsi="Times New Roman" w:cs="Times New Roman"/>
        </w:rPr>
        <w:t>snack or lunch. This includes carbonated soft drinks</w:t>
      </w:r>
      <w:r w:rsidRPr="51562F9E" w:rsidR="00BF2660">
        <w:rPr>
          <w:rFonts w:ascii="Times New Roman" w:hAnsi="Times New Roman" w:cs="Times New Roman"/>
        </w:rPr>
        <w:t xml:space="preserve"> </w:t>
      </w:r>
      <w:r w:rsidRPr="51562F9E" w:rsidR="00D04C13">
        <w:rPr>
          <w:rFonts w:ascii="Times New Roman" w:hAnsi="Times New Roman" w:cs="Times New Roman"/>
        </w:rPr>
        <w:t>and</w:t>
      </w:r>
      <w:r w:rsidRPr="51562F9E" w:rsidR="003A36D6">
        <w:rPr>
          <w:rFonts w:ascii="Times New Roman" w:hAnsi="Times New Roman" w:cs="Times New Roman"/>
        </w:rPr>
        <w:t xml:space="preserve"> hot chocolate/coffee</w:t>
      </w:r>
      <w:r w:rsidRPr="51562F9E" w:rsidR="00BF2660">
        <w:rPr>
          <w:rFonts w:ascii="Times New Roman" w:hAnsi="Times New Roman" w:cs="Times New Roman"/>
        </w:rPr>
        <w:t>/latte-type</w:t>
      </w:r>
      <w:r w:rsidRPr="51562F9E" w:rsidR="003A36D6">
        <w:rPr>
          <w:rFonts w:ascii="Times New Roman" w:hAnsi="Times New Roman" w:cs="Times New Roman"/>
        </w:rPr>
        <w:t xml:space="preserve"> drinks</w:t>
      </w:r>
      <w:r w:rsidRPr="51562F9E">
        <w:rPr>
          <w:rFonts w:ascii="Times New Roman" w:hAnsi="Times New Roman" w:cs="Times New Roman"/>
        </w:rPr>
        <w:t>.</w:t>
      </w:r>
    </w:p>
    <w:p w:rsidR="00BE23F8" w:rsidP="007E2079" w:rsidRDefault="00BE23F8" w14:paraId="57A75A9A" w14:textId="77777777">
      <w:pPr>
        <w:kinsoku w:val="0"/>
        <w:overflowPunct w:val="0"/>
        <w:autoSpaceDE w:val="0"/>
        <w:autoSpaceDN w:val="0"/>
        <w:adjustRightInd w:val="0"/>
        <w:spacing w:after="0" w:line="240" w:lineRule="auto"/>
        <w:ind w:left="160"/>
        <w:outlineLvl w:val="2"/>
        <w:rPr>
          <w:rFonts w:ascii="Times New Roman" w:hAnsi="Times New Roman" w:cs="Times New Roman"/>
          <w:b/>
          <w:bCs/>
          <w:w w:val="105"/>
          <w:szCs w:val="24"/>
          <w:u w:val="single"/>
        </w:rPr>
      </w:pPr>
    </w:p>
    <w:p w:rsidRPr="007E2079" w:rsidR="007E2079" w:rsidP="007E2079" w:rsidRDefault="007E2079" w14:paraId="784B08E5" w14:textId="7E9FE87F">
      <w:pPr>
        <w:kinsoku w:val="0"/>
        <w:overflowPunct w:val="0"/>
        <w:autoSpaceDE w:val="0"/>
        <w:autoSpaceDN w:val="0"/>
        <w:adjustRightInd w:val="0"/>
        <w:spacing w:after="0" w:line="240" w:lineRule="auto"/>
        <w:ind w:left="160"/>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Cell Phones/Devices</w:t>
      </w:r>
    </w:p>
    <w:p w:rsidR="00D20C09" w:rsidP="51562F9E" w:rsidRDefault="007E2079" w14:paraId="302BE318" w14:textId="01C8700A">
      <w:pPr>
        <w:kinsoku w:val="0"/>
        <w:overflowPunct w:val="0"/>
        <w:autoSpaceDE w:val="0"/>
        <w:autoSpaceDN w:val="0"/>
        <w:adjustRightInd w:val="0"/>
        <w:spacing w:before="64" w:after="0" w:line="240" w:lineRule="auto"/>
        <w:ind w:left="160"/>
        <w:outlineLvl w:val="0"/>
        <w:rPr>
          <w:rFonts w:ascii="Times New Roman" w:hAnsi="Times New Roman" w:cs="Times New Roman"/>
        </w:rPr>
      </w:pPr>
      <w:r w:rsidRPr="51562F9E">
        <w:rPr>
          <w:rFonts w:ascii="Times New Roman" w:hAnsi="Times New Roman" w:cs="Times New Roman"/>
        </w:rPr>
        <w:t xml:space="preserve">Students may bring cell phones/devices to school; however, they must remain in their book bags in the silent/off position unless a teacher directs its use for instructional purposes. </w:t>
      </w:r>
      <w:r w:rsidRPr="51562F9E" w:rsidR="00D20C09">
        <w:rPr>
          <w:rFonts w:ascii="Times New Roman" w:hAnsi="Times New Roman" w:cs="Times New Roman"/>
        </w:rPr>
        <w:t xml:space="preserve">If a cell phone is taken out during the day without permission or for non-instructional purposes, it may be taken up and the parent will need to come to school to retrieve it. </w:t>
      </w:r>
      <w:r w:rsidRPr="51562F9E">
        <w:rPr>
          <w:rFonts w:ascii="Times New Roman" w:hAnsi="Times New Roman" w:cs="Times New Roman"/>
        </w:rPr>
        <w:t xml:space="preserve">A BYOD (Bring Your Own Device) agreement must be signed for students to use devices for instructional purposes. </w:t>
      </w:r>
    </w:p>
    <w:p w:rsidRPr="00D20C09" w:rsidR="007E2079" w:rsidP="00D20C09" w:rsidRDefault="007E2079" w14:paraId="71A128D5" w14:textId="63D6529B">
      <w:pPr>
        <w:kinsoku w:val="0"/>
        <w:overflowPunct w:val="0"/>
        <w:autoSpaceDE w:val="0"/>
        <w:autoSpaceDN w:val="0"/>
        <w:adjustRightInd w:val="0"/>
        <w:spacing w:before="64" w:after="0" w:line="240" w:lineRule="auto"/>
        <w:ind w:left="160"/>
        <w:outlineLvl w:val="0"/>
        <w:rPr>
          <w:rFonts w:ascii="Times New Roman" w:hAnsi="Times New Roman" w:cs="Times New Roman"/>
          <w:szCs w:val="24"/>
        </w:rPr>
      </w:pPr>
      <w:r w:rsidRPr="007E2079">
        <w:rPr>
          <w:rFonts w:ascii="Times New Roman" w:hAnsi="Times New Roman" w:cs="Times New Roman"/>
          <w:szCs w:val="24"/>
        </w:rPr>
        <w:t xml:space="preserve">Cell phones/devices may not be used on the school bus. </w:t>
      </w:r>
      <w:r w:rsidRPr="00D04C13">
        <w:rPr>
          <w:rFonts w:ascii="Times New Roman" w:hAnsi="Times New Roman" w:cs="Times New Roman"/>
          <w:szCs w:val="24"/>
          <w:u w:val="single"/>
        </w:rPr>
        <w:t>The school is not responsible for any personal electronic devi</w:t>
      </w:r>
      <w:r w:rsidRPr="00D04C13" w:rsidR="00983145">
        <w:rPr>
          <w:rFonts w:ascii="Times New Roman" w:hAnsi="Times New Roman" w:cs="Times New Roman"/>
          <w:szCs w:val="24"/>
          <w:u w:val="single"/>
        </w:rPr>
        <w:t>c</w:t>
      </w:r>
      <w:r w:rsidRPr="00D04C13">
        <w:rPr>
          <w:rFonts w:ascii="Times New Roman" w:hAnsi="Times New Roman" w:cs="Times New Roman"/>
          <w:szCs w:val="24"/>
          <w:u w:val="single"/>
        </w:rPr>
        <w:t>e</w:t>
      </w:r>
      <w:r w:rsidRPr="00D04C13" w:rsidR="00983145">
        <w:rPr>
          <w:rFonts w:ascii="Times New Roman" w:hAnsi="Times New Roman" w:cs="Times New Roman"/>
          <w:szCs w:val="24"/>
          <w:u w:val="single"/>
        </w:rPr>
        <w:t>s</w:t>
      </w:r>
      <w:r w:rsidRPr="00D04C13">
        <w:rPr>
          <w:rFonts w:ascii="Times New Roman" w:hAnsi="Times New Roman" w:cs="Times New Roman"/>
          <w:szCs w:val="24"/>
          <w:u w:val="single"/>
        </w:rPr>
        <w:t>, including cell phones</w:t>
      </w:r>
      <w:r w:rsidRPr="00D04C13" w:rsidR="000557C3">
        <w:rPr>
          <w:rFonts w:ascii="Times New Roman" w:hAnsi="Times New Roman" w:cs="Times New Roman"/>
          <w:szCs w:val="24"/>
          <w:u w:val="single"/>
        </w:rPr>
        <w:t xml:space="preserve"> and not at liberty to investigate </w:t>
      </w:r>
      <w:r w:rsidRPr="00D04C13" w:rsidR="00983145">
        <w:rPr>
          <w:rFonts w:ascii="Times New Roman" w:hAnsi="Times New Roman" w:cs="Times New Roman"/>
          <w:szCs w:val="24"/>
          <w:u w:val="single"/>
        </w:rPr>
        <w:t xml:space="preserve">any </w:t>
      </w:r>
      <w:r w:rsidRPr="00D04C13" w:rsidR="000557C3">
        <w:rPr>
          <w:rFonts w:ascii="Times New Roman" w:hAnsi="Times New Roman" w:cs="Times New Roman"/>
          <w:szCs w:val="24"/>
          <w:u w:val="single"/>
        </w:rPr>
        <w:t>lost or stolen incidents</w:t>
      </w:r>
      <w:r w:rsidRPr="00D04C13" w:rsidR="00983145">
        <w:rPr>
          <w:rFonts w:ascii="Times New Roman" w:hAnsi="Times New Roman" w:cs="Times New Roman"/>
          <w:szCs w:val="24"/>
          <w:u w:val="single"/>
        </w:rPr>
        <w:t xml:space="preserve"> involving them.</w:t>
      </w:r>
      <w:r w:rsidRPr="00D04C13" w:rsidR="000557C3">
        <w:rPr>
          <w:rFonts w:ascii="Times New Roman" w:hAnsi="Times New Roman" w:cs="Times New Roman"/>
          <w:szCs w:val="24"/>
          <w:u w:val="single"/>
        </w:rPr>
        <w:t xml:space="preserve"> </w:t>
      </w:r>
    </w:p>
    <w:p w:rsidRPr="007E2079" w:rsidR="007E2079" w:rsidP="00241BB2" w:rsidRDefault="007E2079" w14:paraId="03658BB7" w14:textId="77777777">
      <w:pPr>
        <w:kinsoku w:val="0"/>
        <w:overflowPunct w:val="0"/>
        <w:autoSpaceDE w:val="0"/>
        <w:autoSpaceDN w:val="0"/>
        <w:adjustRightInd w:val="0"/>
        <w:spacing w:after="0" w:line="240" w:lineRule="auto"/>
        <w:ind w:right="216"/>
        <w:rPr>
          <w:rFonts w:ascii="Times New Roman" w:hAnsi="Times New Roman" w:cs="Times New Roman"/>
          <w:spacing w:val="-6"/>
          <w:szCs w:val="24"/>
        </w:rPr>
        <w:sectPr w:rsidRPr="007E2079" w:rsidR="007E2079">
          <w:type w:val="continuous"/>
          <w:pgSz w:w="12240" w:h="15840" w:orient="portrait"/>
          <w:pgMar w:top="1440" w:right="1360" w:bottom="280" w:left="1320" w:header="720" w:footer="720" w:gutter="0"/>
          <w:pgBorders w:offsetFrom="page">
            <w:top w:val="thinThickThinSmallGap" w:color="000000" w:sz="12" w:space="26"/>
            <w:left w:val="thinThickThinSmallGap" w:color="000000" w:sz="12" w:space="26"/>
            <w:bottom w:val="thinThickThinSmallGap" w:color="000000" w:sz="12" w:space="26"/>
            <w:right w:val="thinThickThinSmallGap" w:color="000000" w:sz="12" w:space="26"/>
          </w:pgBorders>
          <w:cols w:space="720"/>
          <w:noEndnote/>
        </w:sectPr>
      </w:pPr>
    </w:p>
    <w:p w:rsidR="00C31DAB" w:rsidP="0FE4186B" w:rsidRDefault="00C31DAB" w14:paraId="6A834BCC" w14:textId="77777777">
      <w:pPr>
        <w:kinsoku w:val="0"/>
        <w:overflowPunct w:val="0"/>
        <w:autoSpaceDE w:val="0"/>
        <w:autoSpaceDN w:val="0"/>
        <w:adjustRightInd w:val="0"/>
        <w:spacing w:before="72" w:after="0" w:line="240" w:lineRule="auto"/>
        <w:ind w:left="160"/>
        <w:outlineLvl w:val="2"/>
        <w:rPr>
          <w:rFonts w:ascii="Times New Roman" w:hAnsi="Times New Roman" w:cs="Times New Roman"/>
          <w:b/>
          <w:bCs/>
          <w:w w:val="105"/>
          <w:u w:val="single"/>
        </w:rPr>
      </w:pPr>
    </w:p>
    <w:p w:rsidR="0FE4186B" w:rsidP="0FE4186B" w:rsidRDefault="0FE4186B" w14:paraId="173415CF" w14:textId="4B9CF0CE">
      <w:pPr>
        <w:spacing w:before="72" w:after="0" w:line="240" w:lineRule="auto"/>
        <w:ind w:left="160"/>
        <w:outlineLvl w:val="2"/>
        <w:rPr>
          <w:rFonts w:ascii="Times New Roman" w:hAnsi="Times New Roman" w:cs="Times New Roman"/>
          <w:b/>
          <w:bCs/>
          <w:u w:val="single"/>
        </w:rPr>
      </w:pPr>
    </w:p>
    <w:p w:rsidR="0FE4186B" w:rsidP="0FE4186B" w:rsidRDefault="0FE4186B" w14:paraId="2C0FF41C" w14:textId="7676D197">
      <w:pPr>
        <w:spacing w:before="72" w:after="0" w:line="240" w:lineRule="auto"/>
        <w:ind w:left="160"/>
        <w:outlineLvl w:val="2"/>
        <w:rPr>
          <w:rFonts w:ascii="Times New Roman" w:hAnsi="Times New Roman" w:cs="Times New Roman"/>
          <w:b/>
          <w:bCs/>
          <w:u w:val="single"/>
        </w:rPr>
      </w:pPr>
    </w:p>
    <w:p w:rsidR="0FE4186B" w:rsidP="0FE4186B" w:rsidRDefault="0FE4186B" w14:paraId="3A4308F4" w14:textId="342CCB71">
      <w:pPr>
        <w:spacing w:before="72" w:after="0" w:line="240" w:lineRule="auto"/>
        <w:ind w:left="160"/>
        <w:outlineLvl w:val="2"/>
        <w:rPr>
          <w:rFonts w:ascii="Times New Roman" w:hAnsi="Times New Roman" w:cs="Times New Roman"/>
          <w:b/>
          <w:bCs/>
          <w:u w:val="single"/>
        </w:rPr>
      </w:pPr>
    </w:p>
    <w:p w:rsidRPr="007E2079" w:rsidR="007E2079" w:rsidP="007E2079" w:rsidRDefault="007E2079" w14:paraId="69AD9836" w14:textId="691F22B4">
      <w:pPr>
        <w:kinsoku w:val="0"/>
        <w:overflowPunct w:val="0"/>
        <w:autoSpaceDE w:val="0"/>
        <w:autoSpaceDN w:val="0"/>
        <w:adjustRightInd w:val="0"/>
        <w:spacing w:before="72" w:after="0" w:line="240" w:lineRule="auto"/>
        <w:ind w:left="160"/>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Emergency Procedures</w:t>
      </w:r>
    </w:p>
    <w:p w:rsidRPr="007E2079" w:rsidR="007E2079" w:rsidP="007E2079" w:rsidRDefault="007E2079" w14:paraId="43B53A51" w14:textId="44B0EABD">
      <w:pPr>
        <w:kinsoku w:val="0"/>
        <w:overflowPunct w:val="0"/>
        <w:autoSpaceDE w:val="0"/>
        <w:autoSpaceDN w:val="0"/>
        <w:adjustRightInd w:val="0"/>
        <w:spacing w:before="137" w:after="0" w:line="254" w:lineRule="auto"/>
        <w:ind w:left="160" w:right="429"/>
        <w:rPr>
          <w:rFonts w:ascii="Times New Roman" w:hAnsi="Times New Roman" w:cs="Times New Roman"/>
          <w:w w:val="90"/>
          <w:szCs w:val="24"/>
        </w:rPr>
      </w:pPr>
      <w:r w:rsidRPr="007E2079">
        <w:rPr>
          <w:rFonts w:ascii="Times New Roman" w:hAnsi="Times New Roman" w:cs="Times New Roman"/>
          <w:w w:val="90"/>
          <w:szCs w:val="24"/>
        </w:rPr>
        <w:t>Fire, tornado,</w:t>
      </w:r>
      <w:r w:rsidRPr="007E2079">
        <w:rPr>
          <w:rFonts w:ascii="Times New Roman" w:hAnsi="Times New Roman" w:cs="Times New Roman"/>
          <w:szCs w:val="24"/>
        </w:rPr>
        <w:t xml:space="preserve"> </w:t>
      </w:r>
      <w:r w:rsidRPr="007E2079">
        <w:rPr>
          <w:rFonts w:ascii="Times New Roman" w:hAnsi="Times New Roman" w:cs="Times New Roman"/>
          <w:w w:val="90"/>
          <w:szCs w:val="24"/>
        </w:rPr>
        <w:t>and disaster drills</w:t>
      </w:r>
      <w:r w:rsidRPr="007E2079">
        <w:rPr>
          <w:rFonts w:ascii="Times New Roman" w:hAnsi="Times New Roman" w:cs="Times New Roman"/>
          <w:szCs w:val="24"/>
        </w:rPr>
        <w:t xml:space="preserve"> </w:t>
      </w:r>
      <w:r w:rsidRPr="007E2079">
        <w:rPr>
          <w:rFonts w:ascii="Times New Roman" w:hAnsi="Times New Roman" w:cs="Times New Roman"/>
          <w:w w:val="90"/>
          <w:szCs w:val="24"/>
        </w:rPr>
        <w:t xml:space="preserve">are held </w:t>
      </w:r>
      <w:r w:rsidR="00CE1C0F">
        <w:rPr>
          <w:rFonts w:ascii="Times New Roman" w:hAnsi="Times New Roman" w:cs="Times New Roman"/>
          <w:w w:val="90"/>
          <w:szCs w:val="24"/>
        </w:rPr>
        <w:t xml:space="preserve">monthly </w:t>
      </w:r>
      <w:r w:rsidRPr="007E2079">
        <w:rPr>
          <w:rFonts w:ascii="Times New Roman" w:hAnsi="Times New Roman" w:cs="Times New Roman"/>
          <w:w w:val="90"/>
          <w:szCs w:val="24"/>
        </w:rPr>
        <w:t>throughout</w:t>
      </w:r>
      <w:r w:rsidRPr="007E2079">
        <w:rPr>
          <w:rFonts w:ascii="Times New Roman" w:hAnsi="Times New Roman" w:cs="Times New Roman"/>
          <w:szCs w:val="24"/>
        </w:rPr>
        <w:t xml:space="preserve"> </w:t>
      </w:r>
      <w:r w:rsidRPr="007E2079">
        <w:rPr>
          <w:rFonts w:ascii="Times New Roman" w:hAnsi="Times New Roman" w:cs="Times New Roman"/>
          <w:w w:val="90"/>
          <w:szCs w:val="24"/>
        </w:rPr>
        <w:t>the school year so that</w:t>
      </w:r>
      <w:r w:rsidRPr="007E2079">
        <w:rPr>
          <w:rFonts w:ascii="Times New Roman" w:hAnsi="Times New Roman" w:cs="Times New Roman"/>
          <w:spacing w:val="18"/>
          <w:szCs w:val="24"/>
        </w:rPr>
        <w:t xml:space="preserve"> </w:t>
      </w:r>
      <w:r w:rsidRPr="007E2079">
        <w:rPr>
          <w:rFonts w:ascii="Times New Roman" w:hAnsi="Times New Roman" w:cs="Times New Roman"/>
          <w:w w:val="90"/>
          <w:szCs w:val="24"/>
        </w:rPr>
        <w:t>students and staff are familiar with all appropriate safety plans.</w:t>
      </w:r>
    </w:p>
    <w:p w:rsidRPr="00BE23F8" w:rsidR="007E2079" w:rsidP="007E2079" w:rsidRDefault="007E2079" w14:paraId="1A8B0214" w14:textId="77777777">
      <w:pPr>
        <w:kinsoku w:val="0"/>
        <w:overflowPunct w:val="0"/>
        <w:autoSpaceDE w:val="0"/>
        <w:autoSpaceDN w:val="0"/>
        <w:adjustRightInd w:val="0"/>
        <w:spacing w:before="6" w:after="0" w:line="240" w:lineRule="auto"/>
        <w:rPr>
          <w:rFonts w:ascii="Times New Roman" w:hAnsi="Times New Roman" w:cs="Times New Roman"/>
          <w:sz w:val="16"/>
          <w:szCs w:val="16"/>
        </w:rPr>
      </w:pPr>
    </w:p>
    <w:p w:rsidR="004625ED" w:rsidP="58E6EBA7" w:rsidRDefault="007E2079" w14:paraId="61DB8C22" w14:textId="4044078A">
      <w:pPr>
        <w:kinsoku w:val="0"/>
        <w:overflowPunct w:val="0"/>
        <w:autoSpaceDE w:val="0"/>
        <w:autoSpaceDN w:val="0"/>
        <w:adjustRightInd w:val="0"/>
        <w:spacing w:after="0" w:line="254" w:lineRule="auto"/>
        <w:ind w:left="159" w:right="448"/>
        <w:rPr>
          <w:rFonts w:ascii="Times New Roman" w:hAnsi="Times New Roman" w:cs="Times New Roman"/>
          <w:w w:val="90"/>
        </w:rPr>
      </w:pPr>
      <w:r w:rsidRPr="58E6EBA7">
        <w:rPr>
          <w:rFonts w:ascii="Times New Roman" w:hAnsi="Times New Roman" w:cs="Times New Roman"/>
          <w:w w:val="90"/>
        </w:rPr>
        <w:t>If it</w:t>
      </w:r>
      <w:r w:rsidRPr="58E6EBA7">
        <w:rPr>
          <w:rFonts w:ascii="Times New Roman" w:hAnsi="Times New Roman" w:cs="Times New Roman"/>
          <w:spacing w:val="-1"/>
        </w:rPr>
        <w:t xml:space="preserve"> </w:t>
      </w:r>
      <w:r w:rsidRPr="58E6EBA7">
        <w:rPr>
          <w:rFonts w:ascii="Times New Roman" w:hAnsi="Times New Roman" w:cs="Times New Roman"/>
          <w:w w:val="90"/>
        </w:rPr>
        <w:t>is</w:t>
      </w:r>
      <w:r w:rsidRPr="58E6EBA7">
        <w:rPr>
          <w:rFonts w:ascii="Times New Roman" w:hAnsi="Times New Roman" w:cs="Times New Roman"/>
          <w:spacing w:val="-1"/>
        </w:rPr>
        <w:t xml:space="preserve"> </w:t>
      </w:r>
      <w:r w:rsidRPr="58E6EBA7">
        <w:rPr>
          <w:rFonts w:ascii="Times New Roman" w:hAnsi="Times New Roman" w:cs="Times New Roman"/>
          <w:w w:val="90"/>
        </w:rPr>
        <w:t>necessary for students</w:t>
      </w:r>
      <w:r w:rsidRPr="58E6EBA7">
        <w:rPr>
          <w:rFonts w:ascii="Times New Roman" w:hAnsi="Times New Roman" w:cs="Times New Roman"/>
          <w:spacing w:val="-1"/>
        </w:rPr>
        <w:t xml:space="preserve"> </w:t>
      </w:r>
      <w:r w:rsidRPr="58E6EBA7">
        <w:rPr>
          <w:rFonts w:ascii="Times New Roman" w:hAnsi="Times New Roman" w:cs="Times New Roman"/>
          <w:w w:val="90"/>
        </w:rPr>
        <w:t>to</w:t>
      </w:r>
      <w:r w:rsidRPr="58E6EBA7">
        <w:rPr>
          <w:rFonts w:ascii="Times New Roman" w:hAnsi="Times New Roman" w:cs="Times New Roman"/>
          <w:spacing w:val="-1"/>
        </w:rPr>
        <w:t xml:space="preserve"> </w:t>
      </w:r>
      <w:r w:rsidRPr="58E6EBA7">
        <w:rPr>
          <w:rFonts w:ascii="Times New Roman" w:hAnsi="Times New Roman" w:cs="Times New Roman"/>
          <w:w w:val="90"/>
        </w:rPr>
        <w:t>be picked up due to an emergency, parents</w:t>
      </w:r>
      <w:r w:rsidRPr="58E6EBA7">
        <w:rPr>
          <w:rFonts w:ascii="Times New Roman" w:hAnsi="Times New Roman" w:cs="Times New Roman"/>
          <w:spacing w:val="-1"/>
        </w:rPr>
        <w:t xml:space="preserve"> </w:t>
      </w:r>
      <w:r w:rsidRPr="58E6EBA7">
        <w:rPr>
          <w:rFonts w:ascii="Times New Roman" w:hAnsi="Times New Roman" w:cs="Times New Roman"/>
          <w:w w:val="90"/>
        </w:rPr>
        <w:t>should</w:t>
      </w:r>
      <w:r w:rsidRPr="58E6EBA7">
        <w:rPr>
          <w:rFonts w:ascii="Times New Roman" w:hAnsi="Times New Roman" w:cs="Times New Roman"/>
          <w:spacing w:val="-2"/>
          <w:w w:val="90"/>
        </w:rPr>
        <w:t xml:space="preserve"> </w:t>
      </w:r>
      <w:r w:rsidRPr="58E6EBA7">
        <w:rPr>
          <w:rFonts w:ascii="Times New Roman" w:hAnsi="Times New Roman" w:cs="Times New Roman"/>
          <w:w w:val="90"/>
        </w:rPr>
        <w:t>enter through</w:t>
      </w:r>
      <w:r w:rsidRPr="58E6EBA7">
        <w:rPr>
          <w:rFonts w:ascii="Times New Roman" w:hAnsi="Times New Roman" w:cs="Times New Roman"/>
        </w:rPr>
        <w:t xml:space="preserve"> </w:t>
      </w:r>
      <w:r w:rsidRPr="58E6EBA7">
        <w:rPr>
          <w:rFonts w:ascii="Times New Roman" w:hAnsi="Times New Roman" w:cs="Times New Roman"/>
          <w:w w:val="90"/>
        </w:rPr>
        <w:t>the main</w:t>
      </w:r>
      <w:r w:rsidRPr="58E6EBA7">
        <w:rPr>
          <w:rFonts w:ascii="Times New Roman" w:hAnsi="Times New Roman" w:cs="Times New Roman"/>
        </w:rPr>
        <w:t xml:space="preserve"> </w:t>
      </w:r>
      <w:r w:rsidRPr="58E6EBA7">
        <w:rPr>
          <w:rFonts w:ascii="Times New Roman" w:hAnsi="Times New Roman" w:cs="Times New Roman"/>
          <w:w w:val="90"/>
        </w:rPr>
        <w:t>doors</w:t>
      </w:r>
      <w:r w:rsidRPr="58E6EBA7">
        <w:rPr>
          <w:rFonts w:ascii="Times New Roman" w:hAnsi="Times New Roman" w:cs="Times New Roman"/>
        </w:rPr>
        <w:t xml:space="preserve"> </w:t>
      </w:r>
      <w:r w:rsidRPr="58E6EBA7">
        <w:rPr>
          <w:rFonts w:ascii="Times New Roman" w:hAnsi="Times New Roman" w:cs="Times New Roman"/>
          <w:w w:val="90"/>
        </w:rPr>
        <w:t>to</w:t>
      </w:r>
      <w:r w:rsidRPr="58E6EBA7">
        <w:rPr>
          <w:rFonts w:ascii="Times New Roman" w:hAnsi="Times New Roman" w:cs="Times New Roman"/>
        </w:rPr>
        <w:t xml:space="preserve"> </w:t>
      </w:r>
      <w:r w:rsidRPr="58E6EBA7">
        <w:rPr>
          <w:rFonts w:ascii="Times New Roman" w:hAnsi="Times New Roman" w:cs="Times New Roman"/>
          <w:w w:val="90"/>
        </w:rPr>
        <w:t>the</w:t>
      </w:r>
      <w:r w:rsidRPr="58E6EBA7">
        <w:rPr>
          <w:rFonts w:ascii="Times New Roman" w:hAnsi="Times New Roman" w:cs="Times New Roman"/>
        </w:rPr>
        <w:t xml:space="preserve"> </w:t>
      </w:r>
      <w:r w:rsidRPr="58E6EBA7">
        <w:rPr>
          <w:rFonts w:ascii="Times New Roman" w:hAnsi="Times New Roman" w:cs="Times New Roman"/>
          <w:w w:val="90"/>
        </w:rPr>
        <w:t>school</w:t>
      </w:r>
      <w:r w:rsidRPr="58E6EBA7">
        <w:rPr>
          <w:rFonts w:ascii="Times New Roman" w:hAnsi="Times New Roman" w:cs="Times New Roman"/>
        </w:rPr>
        <w:t xml:space="preserve"> </w:t>
      </w:r>
      <w:r w:rsidRPr="58E6EBA7">
        <w:rPr>
          <w:rFonts w:ascii="Times New Roman" w:hAnsi="Times New Roman" w:cs="Times New Roman"/>
          <w:w w:val="90"/>
        </w:rPr>
        <w:t>only.</w:t>
      </w:r>
      <w:r w:rsidRPr="58E6EBA7">
        <w:rPr>
          <w:rFonts w:ascii="Times New Roman" w:hAnsi="Times New Roman" w:cs="Times New Roman"/>
          <w:spacing w:val="6"/>
        </w:rPr>
        <w:t xml:space="preserve"> </w:t>
      </w:r>
      <w:r w:rsidRPr="58E6EBA7">
        <w:rPr>
          <w:rFonts w:ascii="Times New Roman" w:hAnsi="Times New Roman" w:cs="Times New Roman"/>
          <w:w w:val="90"/>
        </w:rPr>
        <w:t>Your</w:t>
      </w:r>
      <w:r w:rsidRPr="58E6EBA7">
        <w:rPr>
          <w:rFonts w:ascii="Times New Roman" w:hAnsi="Times New Roman" w:cs="Times New Roman"/>
        </w:rPr>
        <w:t xml:space="preserve"> </w:t>
      </w:r>
      <w:r w:rsidRPr="58E6EBA7">
        <w:rPr>
          <w:rFonts w:ascii="Times New Roman" w:hAnsi="Times New Roman" w:cs="Times New Roman"/>
          <w:w w:val="90"/>
        </w:rPr>
        <w:t>identification</w:t>
      </w:r>
      <w:r w:rsidRPr="58E6EBA7">
        <w:rPr>
          <w:rFonts w:ascii="Times New Roman" w:hAnsi="Times New Roman" w:cs="Times New Roman"/>
        </w:rPr>
        <w:t xml:space="preserve"> </w:t>
      </w:r>
      <w:r w:rsidRPr="58E6EBA7">
        <w:rPr>
          <w:rFonts w:ascii="Times New Roman" w:hAnsi="Times New Roman" w:cs="Times New Roman"/>
          <w:w w:val="90"/>
        </w:rPr>
        <w:t>will</w:t>
      </w:r>
      <w:r w:rsidRPr="58E6EBA7">
        <w:rPr>
          <w:rFonts w:ascii="Times New Roman" w:hAnsi="Times New Roman" w:cs="Times New Roman"/>
          <w:spacing w:val="-1"/>
        </w:rPr>
        <w:t xml:space="preserve"> </w:t>
      </w:r>
      <w:r w:rsidRPr="58E6EBA7">
        <w:rPr>
          <w:rFonts w:ascii="Times New Roman" w:hAnsi="Times New Roman" w:cs="Times New Roman"/>
          <w:w w:val="90"/>
        </w:rPr>
        <w:t>be</w:t>
      </w:r>
      <w:r w:rsidRPr="58E6EBA7">
        <w:rPr>
          <w:rFonts w:ascii="Times New Roman" w:hAnsi="Times New Roman" w:cs="Times New Roman"/>
        </w:rPr>
        <w:t xml:space="preserve"> </w:t>
      </w:r>
      <w:r w:rsidRPr="58E6EBA7">
        <w:rPr>
          <w:rFonts w:ascii="Times New Roman" w:hAnsi="Times New Roman" w:cs="Times New Roman"/>
          <w:w w:val="90"/>
        </w:rPr>
        <w:t>verified,</w:t>
      </w:r>
      <w:r w:rsidRPr="58E6EBA7">
        <w:rPr>
          <w:rFonts w:ascii="Times New Roman" w:hAnsi="Times New Roman" w:cs="Times New Roman"/>
          <w:spacing w:val="6"/>
        </w:rPr>
        <w:t xml:space="preserve"> </w:t>
      </w:r>
      <w:r w:rsidRPr="58E6EBA7">
        <w:rPr>
          <w:rFonts w:ascii="Times New Roman" w:hAnsi="Times New Roman" w:cs="Times New Roman"/>
          <w:w w:val="90"/>
        </w:rPr>
        <w:t>and</w:t>
      </w:r>
      <w:r w:rsidRPr="58E6EBA7">
        <w:rPr>
          <w:rFonts w:ascii="Times New Roman" w:hAnsi="Times New Roman" w:cs="Times New Roman"/>
        </w:rPr>
        <w:t xml:space="preserve"> </w:t>
      </w:r>
      <w:r w:rsidRPr="58E6EBA7">
        <w:rPr>
          <w:rFonts w:ascii="Times New Roman" w:hAnsi="Times New Roman" w:cs="Times New Roman"/>
          <w:w w:val="90"/>
        </w:rPr>
        <w:t>school personnel</w:t>
      </w:r>
      <w:r w:rsidRPr="58E6EBA7">
        <w:rPr>
          <w:rFonts w:ascii="Times New Roman" w:hAnsi="Times New Roman" w:cs="Times New Roman"/>
          <w:spacing w:val="12"/>
        </w:rPr>
        <w:t xml:space="preserve"> </w:t>
      </w:r>
      <w:r w:rsidRPr="58E6EBA7">
        <w:rPr>
          <w:rFonts w:ascii="Times New Roman" w:hAnsi="Times New Roman" w:cs="Times New Roman"/>
          <w:w w:val="90"/>
        </w:rPr>
        <w:t>will</w:t>
      </w:r>
      <w:r w:rsidRPr="58E6EBA7">
        <w:rPr>
          <w:rFonts w:ascii="Times New Roman" w:hAnsi="Times New Roman" w:cs="Times New Roman"/>
          <w:spacing w:val="10"/>
        </w:rPr>
        <w:t xml:space="preserve"> </w:t>
      </w:r>
      <w:r w:rsidRPr="58E6EBA7">
        <w:rPr>
          <w:rFonts w:ascii="Times New Roman" w:hAnsi="Times New Roman" w:cs="Times New Roman"/>
          <w:w w:val="90"/>
        </w:rPr>
        <w:t>be responsible</w:t>
      </w:r>
      <w:r w:rsidRPr="58E6EBA7">
        <w:rPr>
          <w:rFonts w:ascii="Times New Roman" w:hAnsi="Times New Roman" w:cs="Times New Roman"/>
          <w:spacing w:val="12"/>
        </w:rPr>
        <w:t xml:space="preserve"> </w:t>
      </w:r>
      <w:r w:rsidRPr="58E6EBA7">
        <w:rPr>
          <w:rFonts w:ascii="Times New Roman" w:hAnsi="Times New Roman" w:cs="Times New Roman"/>
          <w:w w:val="90"/>
        </w:rPr>
        <w:t>for</w:t>
      </w:r>
      <w:r w:rsidRPr="58E6EBA7">
        <w:rPr>
          <w:rFonts w:ascii="Times New Roman" w:hAnsi="Times New Roman" w:cs="Times New Roman"/>
          <w:spacing w:val="10"/>
        </w:rPr>
        <w:t xml:space="preserve"> </w:t>
      </w:r>
      <w:r w:rsidRPr="58E6EBA7">
        <w:rPr>
          <w:rFonts w:ascii="Times New Roman" w:hAnsi="Times New Roman" w:cs="Times New Roman"/>
          <w:w w:val="90"/>
        </w:rPr>
        <w:t>summoning</w:t>
      </w:r>
      <w:r w:rsidRPr="58E6EBA7">
        <w:rPr>
          <w:rFonts w:ascii="Times New Roman" w:hAnsi="Times New Roman" w:cs="Times New Roman"/>
          <w:spacing w:val="12"/>
        </w:rPr>
        <w:t xml:space="preserve"> </w:t>
      </w:r>
      <w:r w:rsidRPr="58E6EBA7">
        <w:rPr>
          <w:rFonts w:ascii="Times New Roman" w:hAnsi="Times New Roman" w:cs="Times New Roman"/>
          <w:w w:val="90"/>
        </w:rPr>
        <w:t>the</w:t>
      </w:r>
      <w:r w:rsidRPr="58E6EBA7">
        <w:rPr>
          <w:rFonts w:ascii="Times New Roman" w:hAnsi="Times New Roman" w:cs="Times New Roman"/>
          <w:spacing w:val="7"/>
        </w:rPr>
        <w:t xml:space="preserve"> </w:t>
      </w:r>
      <w:r w:rsidRPr="58E6EBA7">
        <w:rPr>
          <w:rFonts w:ascii="Times New Roman" w:hAnsi="Times New Roman" w:cs="Times New Roman"/>
          <w:w w:val="90"/>
        </w:rPr>
        <w:t>student.</w:t>
      </w:r>
      <w:r w:rsidRPr="58E6EBA7">
        <w:rPr>
          <w:rFonts w:ascii="Times New Roman" w:hAnsi="Times New Roman" w:cs="Times New Roman"/>
          <w:spacing w:val="14"/>
        </w:rPr>
        <w:t xml:space="preserve"> </w:t>
      </w:r>
      <w:r w:rsidRPr="58E6EBA7">
        <w:rPr>
          <w:rFonts w:ascii="Times New Roman" w:hAnsi="Times New Roman" w:cs="Times New Roman"/>
          <w:w w:val="90"/>
        </w:rPr>
        <w:t>It</w:t>
      </w:r>
      <w:r w:rsidRPr="58E6EBA7">
        <w:rPr>
          <w:rFonts w:ascii="Times New Roman" w:hAnsi="Times New Roman" w:cs="Times New Roman"/>
          <w:spacing w:val="14"/>
        </w:rPr>
        <w:t xml:space="preserve"> </w:t>
      </w:r>
      <w:r w:rsidRPr="58E6EBA7">
        <w:rPr>
          <w:rFonts w:ascii="Times New Roman" w:hAnsi="Times New Roman" w:cs="Times New Roman"/>
          <w:w w:val="90"/>
        </w:rPr>
        <w:t>is</w:t>
      </w:r>
      <w:r w:rsidRPr="58E6EBA7">
        <w:rPr>
          <w:rFonts w:ascii="Times New Roman" w:hAnsi="Times New Roman" w:cs="Times New Roman"/>
          <w:spacing w:val="12"/>
        </w:rPr>
        <w:t xml:space="preserve"> </w:t>
      </w:r>
      <w:r w:rsidRPr="58E6EBA7">
        <w:rPr>
          <w:rFonts w:ascii="Times New Roman" w:hAnsi="Times New Roman" w:cs="Times New Roman"/>
          <w:w w:val="90"/>
        </w:rPr>
        <w:t>imperative</w:t>
      </w:r>
      <w:r w:rsidRPr="58E6EBA7">
        <w:rPr>
          <w:rFonts w:ascii="Times New Roman" w:hAnsi="Times New Roman" w:cs="Times New Roman"/>
          <w:spacing w:val="12"/>
        </w:rPr>
        <w:t xml:space="preserve"> </w:t>
      </w:r>
      <w:r w:rsidRPr="58E6EBA7">
        <w:rPr>
          <w:rFonts w:ascii="Times New Roman" w:hAnsi="Times New Roman" w:cs="Times New Roman"/>
          <w:w w:val="90"/>
        </w:rPr>
        <w:t>that</w:t>
      </w:r>
      <w:r w:rsidRPr="58E6EBA7">
        <w:rPr>
          <w:rFonts w:ascii="Times New Roman" w:hAnsi="Times New Roman" w:cs="Times New Roman"/>
          <w:spacing w:val="12"/>
        </w:rPr>
        <w:t xml:space="preserve"> </w:t>
      </w:r>
      <w:r w:rsidRPr="58E6EBA7">
        <w:rPr>
          <w:rFonts w:ascii="Times New Roman" w:hAnsi="Times New Roman" w:cs="Times New Roman"/>
          <w:w w:val="90"/>
        </w:rPr>
        <w:t>the</w:t>
      </w:r>
      <w:r w:rsidRPr="58E6EBA7">
        <w:rPr>
          <w:rFonts w:ascii="Times New Roman" w:hAnsi="Times New Roman" w:cs="Times New Roman"/>
          <w:spacing w:val="12"/>
        </w:rPr>
        <w:t xml:space="preserve"> </w:t>
      </w:r>
      <w:r w:rsidRPr="58E6EBA7">
        <w:rPr>
          <w:rFonts w:ascii="Times New Roman" w:hAnsi="Times New Roman" w:cs="Times New Roman"/>
          <w:w w:val="90"/>
        </w:rPr>
        <w:t>student data</w:t>
      </w:r>
      <w:r w:rsidRPr="58E6EBA7">
        <w:rPr>
          <w:rFonts w:ascii="Times New Roman" w:hAnsi="Times New Roman" w:cs="Times New Roman"/>
        </w:rPr>
        <w:t xml:space="preserve"> </w:t>
      </w:r>
      <w:r w:rsidRPr="58E6EBA7">
        <w:rPr>
          <w:rFonts w:ascii="Times New Roman" w:hAnsi="Times New Roman" w:cs="Times New Roman"/>
          <w:w w:val="90"/>
        </w:rPr>
        <w:t>verification</w:t>
      </w:r>
      <w:r w:rsidRPr="58E6EBA7">
        <w:rPr>
          <w:rFonts w:ascii="Times New Roman" w:hAnsi="Times New Roman" w:cs="Times New Roman"/>
          <w:spacing w:val="8"/>
        </w:rPr>
        <w:t xml:space="preserve"> </w:t>
      </w:r>
      <w:r w:rsidRPr="58E6EBA7">
        <w:rPr>
          <w:rFonts w:ascii="Times New Roman" w:hAnsi="Times New Roman" w:cs="Times New Roman"/>
          <w:w w:val="90"/>
        </w:rPr>
        <w:t>form</w:t>
      </w:r>
      <w:r w:rsidRPr="58E6EBA7">
        <w:rPr>
          <w:rFonts w:ascii="Times New Roman" w:hAnsi="Times New Roman" w:cs="Times New Roman"/>
          <w:spacing w:val="7"/>
        </w:rPr>
        <w:t xml:space="preserve"> </w:t>
      </w:r>
      <w:r w:rsidRPr="58E6EBA7">
        <w:rPr>
          <w:rFonts w:ascii="Times New Roman" w:hAnsi="Times New Roman" w:cs="Times New Roman"/>
          <w:w w:val="90"/>
        </w:rPr>
        <w:t>has</w:t>
      </w:r>
      <w:r w:rsidRPr="58E6EBA7">
        <w:rPr>
          <w:rFonts w:ascii="Times New Roman" w:hAnsi="Times New Roman" w:cs="Times New Roman"/>
          <w:spacing w:val="7"/>
        </w:rPr>
        <w:t xml:space="preserve"> </w:t>
      </w:r>
      <w:r w:rsidRPr="58E6EBA7">
        <w:rPr>
          <w:rFonts w:ascii="Times New Roman" w:hAnsi="Times New Roman" w:cs="Times New Roman"/>
          <w:w w:val="90"/>
        </w:rPr>
        <w:t>up- to-date</w:t>
      </w:r>
      <w:r w:rsidRPr="58E6EBA7">
        <w:rPr>
          <w:rFonts w:ascii="Times New Roman" w:hAnsi="Times New Roman" w:cs="Times New Roman"/>
          <w:spacing w:val="8"/>
        </w:rPr>
        <w:t xml:space="preserve"> </w:t>
      </w:r>
      <w:r w:rsidRPr="58E6EBA7">
        <w:rPr>
          <w:rFonts w:ascii="Times New Roman" w:hAnsi="Times New Roman" w:cs="Times New Roman"/>
          <w:w w:val="90"/>
        </w:rPr>
        <w:t>information</w:t>
      </w:r>
      <w:r w:rsidRPr="58E6EBA7">
        <w:rPr>
          <w:rFonts w:ascii="Times New Roman" w:hAnsi="Times New Roman" w:cs="Times New Roman"/>
        </w:rPr>
        <w:t xml:space="preserve"> </w:t>
      </w:r>
      <w:r w:rsidRPr="58E6EBA7">
        <w:rPr>
          <w:rFonts w:ascii="Times New Roman" w:hAnsi="Times New Roman" w:cs="Times New Roman"/>
          <w:w w:val="90"/>
        </w:rPr>
        <w:t>with</w:t>
      </w:r>
      <w:r w:rsidRPr="58E6EBA7">
        <w:rPr>
          <w:rFonts w:ascii="Times New Roman" w:hAnsi="Times New Roman" w:cs="Times New Roman"/>
          <w:spacing w:val="7"/>
        </w:rPr>
        <w:t xml:space="preserve"> </w:t>
      </w:r>
      <w:r w:rsidRPr="58E6EBA7">
        <w:rPr>
          <w:rFonts w:ascii="Times New Roman" w:hAnsi="Times New Roman" w:cs="Times New Roman"/>
          <w:w w:val="90"/>
        </w:rPr>
        <w:t>at</w:t>
      </w:r>
      <w:r w:rsidRPr="58E6EBA7">
        <w:rPr>
          <w:rFonts w:ascii="Times New Roman" w:hAnsi="Times New Roman" w:cs="Times New Roman"/>
        </w:rPr>
        <w:t xml:space="preserve"> </w:t>
      </w:r>
      <w:r w:rsidRPr="58E6EBA7">
        <w:rPr>
          <w:rFonts w:ascii="Times New Roman" w:hAnsi="Times New Roman" w:cs="Times New Roman"/>
          <w:w w:val="90"/>
        </w:rPr>
        <w:t>least</w:t>
      </w:r>
      <w:r w:rsidRPr="58E6EBA7">
        <w:rPr>
          <w:rFonts w:ascii="Times New Roman" w:hAnsi="Times New Roman" w:cs="Times New Roman"/>
          <w:spacing w:val="7"/>
        </w:rPr>
        <w:t xml:space="preserve"> </w:t>
      </w:r>
      <w:r w:rsidRPr="58E6EBA7">
        <w:rPr>
          <w:rFonts w:ascii="Times New Roman" w:hAnsi="Times New Roman" w:cs="Times New Roman"/>
          <w:w w:val="90"/>
        </w:rPr>
        <w:t>one</w:t>
      </w:r>
      <w:r w:rsidRPr="58E6EBA7">
        <w:rPr>
          <w:rFonts w:ascii="Times New Roman" w:hAnsi="Times New Roman" w:cs="Times New Roman"/>
        </w:rPr>
        <w:t xml:space="preserve"> </w:t>
      </w:r>
      <w:r w:rsidRPr="58E6EBA7">
        <w:rPr>
          <w:rFonts w:ascii="Times New Roman" w:hAnsi="Times New Roman" w:cs="Times New Roman"/>
          <w:w w:val="90"/>
        </w:rPr>
        <w:t>other</w:t>
      </w:r>
      <w:r w:rsidRPr="58E6EBA7">
        <w:rPr>
          <w:rFonts w:ascii="Times New Roman" w:hAnsi="Times New Roman" w:cs="Times New Roman"/>
          <w:spacing w:val="7"/>
        </w:rPr>
        <w:t xml:space="preserve"> </w:t>
      </w:r>
      <w:r w:rsidRPr="58E6EBA7">
        <w:rPr>
          <w:rFonts w:ascii="Times New Roman" w:hAnsi="Times New Roman" w:cs="Times New Roman"/>
          <w:w w:val="90"/>
        </w:rPr>
        <w:t>person</w:t>
      </w:r>
      <w:r w:rsidRPr="58E6EBA7">
        <w:rPr>
          <w:rFonts w:ascii="Times New Roman" w:hAnsi="Times New Roman" w:cs="Times New Roman"/>
          <w:spacing w:val="7"/>
        </w:rPr>
        <w:t xml:space="preserve"> </w:t>
      </w:r>
      <w:r w:rsidRPr="58E6EBA7">
        <w:rPr>
          <w:rFonts w:ascii="Times New Roman" w:hAnsi="Times New Roman" w:cs="Times New Roman"/>
          <w:w w:val="90"/>
        </w:rPr>
        <w:t>who</w:t>
      </w:r>
      <w:r w:rsidRPr="58E6EBA7">
        <w:rPr>
          <w:rFonts w:ascii="Times New Roman" w:hAnsi="Times New Roman" w:cs="Times New Roman"/>
        </w:rPr>
        <w:t xml:space="preserve"> </w:t>
      </w:r>
      <w:r w:rsidRPr="58E6EBA7">
        <w:rPr>
          <w:rFonts w:ascii="Times New Roman" w:hAnsi="Times New Roman" w:cs="Times New Roman"/>
          <w:w w:val="90"/>
        </w:rPr>
        <w:t>is responsible</w:t>
      </w:r>
      <w:r w:rsidRPr="58E6EBA7">
        <w:rPr>
          <w:rFonts w:ascii="Times New Roman" w:hAnsi="Times New Roman" w:cs="Times New Roman"/>
          <w:spacing w:val="-10"/>
          <w:w w:val="90"/>
        </w:rPr>
        <w:t xml:space="preserve"> </w:t>
      </w:r>
      <w:r w:rsidRPr="58E6EBA7">
        <w:rPr>
          <w:rFonts w:ascii="Times New Roman" w:hAnsi="Times New Roman" w:cs="Times New Roman"/>
          <w:w w:val="90"/>
        </w:rPr>
        <w:t>if</w:t>
      </w:r>
      <w:r w:rsidRPr="58E6EBA7">
        <w:rPr>
          <w:rFonts w:ascii="Times New Roman" w:hAnsi="Times New Roman" w:cs="Times New Roman"/>
          <w:spacing w:val="-6"/>
          <w:w w:val="90"/>
        </w:rPr>
        <w:t xml:space="preserve"> </w:t>
      </w:r>
      <w:r w:rsidRPr="58E6EBA7">
        <w:rPr>
          <w:rFonts w:ascii="Times New Roman" w:hAnsi="Times New Roman" w:cs="Times New Roman"/>
          <w:w w:val="90"/>
        </w:rPr>
        <w:t>you</w:t>
      </w:r>
      <w:r w:rsidRPr="58E6EBA7">
        <w:rPr>
          <w:rFonts w:ascii="Times New Roman" w:hAnsi="Times New Roman" w:cs="Times New Roman"/>
          <w:spacing w:val="-6"/>
          <w:w w:val="90"/>
        </w:rPr>
        <w:t xml:space="preserve"> </w:t>
      </w:r>
      <w:r w:rsidRPr="58E6EBA7">
        <w:rPr>
          <w:rFonts w:ascii="Times New Roman" w:hAnsi="Times New Roman" w:cs="Times New Roman"/>
          <w:w w:val="90"/>
        </w:rPr>
        <w:t>cannot</w:t>
      </w:r>
      <w:r w:rsidRPr="58E6EBA7">
        <w:rPr>
          <w:rFonts w:ascii="Times New Roman" w:hAnsi="Times New Roman" w:cs="Times New Roman"/>
          <w:spacing w:val="-8"/>
          <w:w w:val="90"/>
        </w:rPr>
        <w:t xml:space="preserve"> </w:t>
      </w:r>
      <w:r w:rsidRPr="58E6EBA7">
        <w:rPr>
          <w:rFonts w:ascii="Times New Roman" w:hAnsi="Times New Roman" w:cs="Times New Roman"/>
          <w:w w:val="90"/>
        </w:rPr>
        <w:t>be</w:t>
      </w:r>
      <w:r w:rsidRPr="58E6EBA7">
        <w:rPr>
          <w:rFonts w:ascii="Times New Roman" w:hAnsi="Times New Roman" w:cs="Times New Roman"/>
          <w:spacing w:val="-7"/>
          <w:w w:val="90"/>
        </w:rPr>
        <w:t xml:space="preserve"> </w:t>
      </w:r>
      <w:r w:rsidRPr="58E6EBA7">
        <w:rPr>
          <w:rFonts w:ascii="Times New Roman" w:hAnsi="Times New Roman" w:cs="Times New Roman"/>
          <w:w w:val="90"/>
        </w:rPr>
        <w:t>reached.</w:t>
      </w:r>
      <w:r w:rsidRPr="58E6EBA7" w:rsidR="00F92E34">
        <w:rPr>
          <w:rFonts w:ascii="Times New Roman" w:hAnsi="Times New Roman" w:cs="Times New Roman"/>
          <w:w w:val="90"/>
        </w:rPr>
        <w:t xml:space="preserve"> During a security drill or live event, parents/guests will not be allowed in the building until authorities provide the school permission.</w:t>
      </w:r>
    </w:p>
    <w:p w:rsidR="00BE23F8" w:rsidP="00C31DAB" w:rsidRDefault="00BE23F8" w14:paraId="5D511C07" w14:textId="77777777">
      <w:pPr>
        <w:kinsoku w:val="0"/>
        <w:overflowPunct w:val="0"/>
        <w:autoSpaceDE w:val="0"/>
        <w:autoSpaceDN w:val="0"/>
        <w:adjustRightInd w:val="0"/>
        <w:spacing w:after="0" w:line="240" w:lineRule="auto"/>
        <w:ind w:left="158"/>
        <w:outlineLvl w:val="2"/>
        <w:rPr>
          <w:rFonts w:ascii="Times New Roman" w:hAnsi="Times New Roman" w:cs="Times New Roman"/>
          <w:b/>
          <w:bCs/>
          <w:w w:val="105"/>
          <w:szCs w:val="24"/>
          <w:u w:val="single"/>
        </w:rPr>
      </w:pPr>
    </w:p>
    <w:p w:rsidRPr="007E2079" w:rsidR="007E2079" w:rsidP="00C31DAB" w:rsidRDefault="007E2079" w14:paraId="7F66843D" w14:textId="76BA1F56">
      <w:pPr>
        <w:kinsoku w:val="0"/>
        <w:overflowPunct w:val="0"/>
        <w:autoSpaceDE w:val="0"/>
        <w:autoSpaceDN w:val="0"/>
        <w:adjustRightInd w:val="0"/>
        <w:spacing w:after="0" w:line="240" w:lineRule="auto"/>
        <w:ind w:left="158"/>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Field Trips</w:t>
      </w:r>
    </w:p>
    <w:p w:rsidRPr="007E2079" w:rsidR="007E2079" w:rsidP="00BE23F8" w:rsidRDefault="007E2079" w14:paraId="1AEC1046" w14:textId="1B891EE2">
      <w:pPr>
        <w:kinsoku w:val="0"/>
        <w:overflowPunct w:val="0"/>
        <w:autoSpaceDE w:val="0"/>
        <w:autoSpaceDN w:val="0"/>
        <w:adjustRightInd w:val="0"/>
        <w:spacing w:after="0" w:line="240" w:lineRule="auto"/>
        <w:ind w:left="158" w:right="504"/>
        <w:rPr>
          <w:rFonts w:ascii="Times New Roman" w:hAnsi="Times New Roman" w:cs="Times New Roman"/>
          <w:w w:val="90"/>
          <w:szCs w:val="24"/>
        </w:rPr>
      </w:pPr>
      <w:r w:rsidRPr="51562F9E">
        <w:rPr>
          <w:rFonts w:ascii="Times New Roman" w:hAnsi="Times New Roman" w:cs="Times New Roman"/>
          <w:w w:val="90"/>
        </w:rPr>
        <w:t>We</w:t>
      </w:r>
      <w:r w:rsidRPr="51562F9E">
        <w:rPr>
          <w:rFonts w:ascii="Times New Roman" w:hAnsi="Times New Roman" w:cs="Times New Roman"/>
          <w:spacing w:val="7"/>
        </w:rPr>
        <w:t xml:space="preserve"> </w:t>
      </w:r>
      <w:r w:rsidRPr="51562F9E">
        <w:rPr>
          <w:rFonts w:ascii="Times New Roman" w:hAnsi="Times New Roman" w:cs="Times New Roman"/>
          <w:w w:val="90"/>
        </w:rPr>
        <w:t>make</w:t>
      </w:r>
      <w:r w:rsidRPr="51562F9E">
        <w:rPr>
          <w:rFonts w:ascii="Times New Roman" w:hAnsi="Times New Roman" w:cs="Times New Roman"/>
        </w:rPr>
        <w:t xml:space="preserve"> </w:t>
      </w:r>
      <w:r w:rsidRPr="51562F9E">
        <w:rPr>
          <w:rFonts w:ascii="Times New Roman" w:hAnsi="Times New Roman" w:cs="Times New Roman"/>
          <w:w w:val="90"/>
        </w:rPr>
        <w:t>every</w:t>
      </w:r>
      <w:r w:rsidRPr="51562F9E">
        <w:rPr>
          <w:rFonts w:ascii="Times New Roman" w:hAnsi="Times New Roman" w:cs="Times New Roman"/>
          <w:spacing w:val="7"/>
        </w:rPr>
        <w:t xml:space="preserve"> </w:t>
      </w:r>
      <w:r w:rsidRPr="51562F9E">
        <w:rPr>
          <w:rFonts w:ascii="Times New Roman" w:hAnsi="Times New Roman" w:cs="Times New Roman"/>
          <w:w w:val="90"/>
        </w:rPr>
        <w:t>effort</w:t>
      </w:r>
      <w:r w:rsidRPr="51562F9E">
        <w:rPr>
          <w:rFonts w:ascii="Times New Roman" w:hAnsi="Times New Roman" w:cs="Times New Roman"/>
        </w:rPr>
        <w:t xml:space="preserve"> </w:t>
      </w:r>
      <w:r w:rsidRPr="51562F9E">
        <w:rPr>
          <w:rFonts w:ascii="Times New Roman" w:hAnsi="Times New Roman" w:cs="Times New Roman"/>
          <w:w w:val="90"/>
        </w:rPr>
        <w:t>to</w:t>
      </w:r>
      <w:r w:rsidRPr="51562F9E">
        <w:rPr>
          <w:rFonts w:ascii="Times New Roman" w:hAnsi="Times New Roman" w:cs="Times New Roman"/>
          <w:spacing w:val="7"/>
        </w:rPr>
        <w:t xml:space="preserve"> </w:t>
      </w:r>
      <w:r w:rsidRPr="51562F9E">
        <w:rPr>
          <w:rFonts w:ascii="Times New Roman" w:hAnsi="Times New Roman" w:cs="Times New Roman"/>
          <w:w w:val="90"/>
        </w:rPr>
        <w:t>bring</w:t>
      </w:r>
      <w:r w:rsidRPr="51562F9E">
        <w:rPr>
          <w:rFonts w:ascii="Times New Roman" w:hAnsi="Times New Roman" w:cs="Times New Roman"/>
          <w:spacing w:val="9"/>
        </w:rPr>
        <w:t xml:space="preserve"> </w:t>
      </w:r>
      <w:r w:rsidRPr="51562F9E">
        <w:rPr>
          <w:rFonts w:ascii="Times New Roman" w:hAnsi="Times New Roman" w:cs="Times New Roman"/>
          <w:w w:val="90"/>
        </w:rPr>
        <w:t>individuals</w:t>
      </w:r>
      <w:r w:rsidRPr="51562F9E">
        <w:rPr>
          <w:rFonts w:ascii="Times New Roman" w:hAnsi="Times New Roman" w:cs="Times New Roman"/>
          <w:spacing w:val="7"/>
        </w:rPr>
        <w:t xml:space="preserve"> </w:t>
      </w:r>
      <w:r w:rsidRPr="51562F9E">
        <w:rPr>
          <w:rFonts w:ascii="Times New Roman" w:hAnsi="Times New Roman" w:cs="Times New Roman"/>
          <w:w w:val="90"/>
        </w:rPr>
        <w:t>and</w:t>
      </w:r>
      <w:r w:rsidRPr="51562F9E">
        <w:rPr>
          <w:rFonts w:ascii="Times New Roman" w:hAnsi="Times New Roman" w:cs="Times New Roman"/>
          <w:spacing w:val="9"/>
        </w:rPr>
        <w:t xml:space="preserve"> </w:t>
      </w:r>
      <w:r w:rsidRPr="51562F9E">
        <w:rPr>
          <w:rFonts w:ascii="Times New Roman" w:hAnsi="Times New Roman" w:cs="Times New Roman"/>
          <w:w w:val="90"/>
        </w:rPr>
        <w:t>groups</w:t>
      </w:r>
      <w:r w:rsidRPr="51562F9E">
        <w:rPr>
          <w:rFonts w:ascii="Times New Roman" w:hAnsi="Times New Roman" w:cs="Times New Roman"/>
          <w:spacing w:val="7"/>
        </w:rPr>
        <w:t xml:space="preserve"> </w:t>
      </w:r>
      <w:r w:rsidRPr="51562F9E">
        <w:rPr>
          <w:rFonts w:ascii="Times New Roman" w:hAnsi="Times New Roman" w:cs="Times New Roman"/>
          <w:w w:val="90"/>
        </w:rPr>
        <w:t>to</w:t>
      </w:r>
      <w:r w:rsidRPr="51562F9E">
        <w:rPr>
          <w:rFonts w:ascii="Times New Roman" w:hAnsi="Times New Roman" w:cs="Times New Roman"/>
          <w:spacing w:val="9"/>
        </w:rPr>
        <w:t xml:space="preserve"> </w:t>
      </w:r>
      <w:r w:rsidRPr="51562F9E">
        <w:rPr>
          <w:rFonts w:ascii="Times New Roman" w:hAnsi="Times New Roman" w:cs="Times New Roman"/>
          <w:w w:val="90"/>
        </w:rPr>
        <w:t>our</w:t>
      </w:r>
      <w:r w:rsidRPr="51562F9E">
        <w:rPr>
          <w:rFonts w:ascii="Times New Roman" w:hAnsi="Times New Roman" w:cs="Times New Roman"/>
        </w:rPr>
        <w:t xml:space="preserve"> </w:t>
      </w:r>
      <w:r w:rsidRPr="51562F9E">
        <w:rPr>
          <w:rFonts w:ascii="Times New Roman" w:hAnsi="Times New Roman" w:cs="Times New Roman"/>
          <w:w w:val="90"/>
        </w:rPr>
        <w:t>school</w:t>
      </w:r>
      <w:r w:rsidRPr="51562F9E">
        <w:rPr>
          <w:rFonts w:ascii="Times New Roman" w:hAnsi="Times New Roman" w:cs="Times New Roman"/>
        </w:rPr>
        <w:t xml:space="preserve"> </w:t>
      </w:r>
      <w:r w:rsidRPr="51562F9E">
        <w:rPr>
          <w:rFonts w:ascii="Times New Roman" w:hAnsi="Times New Roman" w:cs="Times New Roman"/>
          <w:w w:val="90"/>
        </w:rPr>
        <w:t>to</w:t>
      </w:r>
      <w:r w:rsidRPr="51562F9E">
        <w:rPr>
          <w:rFonts w:ascii="Times New Roman" w:hAnsi="Times New Roman" w:cs="Times New Roman"/>
          <w:spacing w:val="-1"/>
        </w:rPr>
        <w:t xml:space="preserve"> </w:t>
      </w:r>
      <w:r w:rsidRPr="51562F9E">
        <w:rPr>
          <w:rFonts w:ascii="Times New Roman" w:hAnsi="Times New Roman" w:cs="Times New Roman"/>
          <w:w w:val="90"/>
        </w:rPr>
        <w:t>minimize/eliminate</w:t>
      </w:r>
      <w:r w:rsidRPr="51562F9E">
        <w:rPr>
          <w:rFonts w:ascii="Times New Roman" w:hAnsi="Times New Roman" w:cs="Times New Roman"/>
          <w:spacing w:val="-6"/>
          <w:w w:val="90"/>
        </w:rPr>
        <w:t xml:space="preserve"> </w:t>
      </w:r>
      <w:r w:rsidRPr="51562F9E">
        <w:rPr>
          <w:rFonts w:ascii="Times New Roman" w:hAnsi="Times New Roman" w:cs="Times New Roman"/>
          <w:w w:val="90"/>
        </w:rPr>
        <w:t>cost</w:t>
      </w:r>
      <w:r w:rsidRPr="51562F9E">
        <w:rPr>
          <w:rFonts w:ascii="Times New Roman" w:hAnsi="Times New Roman" w:cs="Times New Roman"/>
          <w:spacing w:val="-1"/>
          <w:w w:val="90"/>
        </w:rPr>
        <w:t xml:space="preserve"> </w:t>
      </w:r>
      <w:r w:rsidRPr="51562F9E">
        <w:rPr>
          <w:rFonts w:ascii="Times New Roman" w:hAnsi="Times New Roman" w:cs="Times New Roman"/>
          <w:w w:val="90"/>
        </w:rPr>
        <w:t>and</w:t>
      </w:r>
      <w:r w:rsidRPr="51562F9E">
        <w:rPr>
          <w:rFonts w:ascii="Times New Roman" w:hAnsi="Times New Roman" w:cs="Times New Roman"/>
        </w:rPr>
        <w:t xml:space="preserve"> </w:t>
      </w:r>
      <w:r w:rsidRPr="51562F9E">
        <w:rPr>
          <w:rFonts w:ascii="Times New Roman" w:hAnsi="Times New Roman" w:cs="Times New Roman"/>
          <w:w w:val="90"/>
        </w:rPr>
        <w:t>travel</w:t>
      </w:r>
      <w:r w:rsidRPr="51562F9E">
        <w:rPr>
          <w:rFonts w:ascii="Times New Roman" w:hAnsi="Times New Roman" w:cs="Times New Roman"/>
          <w:spacing w:val="-4"/>
          <w:w w:val="90"/>
        </w:rPr>
        <w:t xml:space="preserve"> </w:t>
      </w:r>
      <w:r w:rsidRPr="51562F9E">
        <w:rPr>
          <w:rFonts w:ascii="Times New Roman" w:hAnsi="Times New Roman" w:cs="Times New Roman"/>
          <w:w w:val="90"/>
        </w:rPr>
        <w:t>time</w:t>
      </w:r>
      <w:r w:rsidRPr="51562F9E">
        <w:rPr>
          <w:rFonts w:ascii="Times New Roman" w:hAnsi="Times New Roman" w:cs="Times New Roman"/>
          <w:spacing w:val="-6"/>
          <w:w w:val="90"/>
        </w:rPr>
        <w:t xml:space="preserve"> </w:t>
      </w:r>
      <w:r w:rsidRPr="51562F9E">
        <w:rPr>
          <w:rFonts w:ascii="Times New Roman" w:hAnsi="Times New Roman" w:cs="Times New Roman"/>
          <w:w w:val="90"/>
        </w:rPr>
        <w:t>for</w:t>
      </w:r>
      <w:r w:rsidRPr="51562F9E">
        <w:rPr>
          <w:rFonts w:ascii="Times New Roman" w:hAnsi="Times New Roman" w:cs="Times New Roman"/>
          <w:spacing w:val="-7"/>
          <w:w w:val="90"/>
        </w:rPr>
        <w:t xml:space="preserve"> </w:t>
      </w:r>
      <w:r w:rsidRPr="51562F9E">
        <w:rPr>
          <w:rFonts w:ascii="Times New Roman" w:hAnsi="Times New Roman" w:cs="Times New Roman"/>
          <w:w w:val="90"/>
        </w:rPr>
        <w:t>students.</w:t>
      </w:r>
      <w:r w:rsidRPr="51562F9E">
        <w:rPr>
          <w:rFonts w:ascii="Times New Roman" w:hAnsi="Times New Roman" w:cs="Times New Roman"/>
        </w:rPr>
        <w:t xml:space="preserve"> </w:t>
      </w:r>
      <w:r w:rsidRPr="51562F9E">
        <w:rPr>
          <w:rFonts w:ascii="Times New Roman" w:hAnsi="Times New Roman" w:cs="Times New Roman"/>
          <w:w w:val="90"/>
        </w:rPr>
        <w:t>Occasionally,</w:t>
      </w:r>
      <w:r w:rsidRPr="51562F9E">
        <w:rPr>
          <w:rFonts w:ascii="Times New Roman" w:hAnsi="Times New Roman" w:cs="Times New Roman"/>
        </w:rPr>
        <w:t xml:space="preserve"> </w:t>
      </w:r>
      <w:r w:rsidRPr="51562F9E">
        <w:rPr>
          <w:rFonts w:ascii="Times New Roman" w:hAnsi="Times New Roman" w:cs="Times New Roman"/>
          <w:w w:val="90"/>
        </w:rPr>
        <w:t>we</w:t>
      </w:r>
      <w:r w:rsidRPr="51562F9E">
        <w:rPr>
          <w:rFonts w:ascii="Times New Roman" w:hAnsi="Times New Roman" w:cs="Times New Roman"/>
        </w:rPr>
        <w:t xml:space="preserve"> </w:t>
      </w:r>
      <w:r w:rsidRPr="51562F9E">
        <w:rPr>
          <w:rFonts w:ascii="Times New Roman" w:hAnsi="Times New Roman" w:cs="Times New Roman"/>
          <w:w w:val="90"/>
        </w:rPr>
        <w:t>may</w:t>
      </w:r>
      <w:r w:rsidRPr="51562F9E">
        <w:rPr>
          <w:rFonts w:ascii="Times New Roman" w:hAnsi="Times New Roman" w:cs="Times New Roman"/>
        </w:rPr>
        <w:t xml:space="preserve"> </w:t>
      </w:r>
      <w:r w:rsidRPr="51562F9E">
        <w:rPr>
          <w:rFonts w:ascii="Times New Roman" w:hAnsi="Times New Roman" w:cs="Times New Roman"/>
          <w:w w:val="90"/>
        </w:rPr>
        <w:t>offer</w:t>
      </w:r>
      <w:r w:rsidRPr="51562F9E">
        <w:rPr>
          <w:rFonts w:ascii="Times New Roman" w:hAnsi="Times New Roman" w:cs="Times New Roman"/>
        </w:rPr>
        <w:t xml:space="preserve"> </w:t>
      </w:r>
      <w:r w:rsidRPr="51562F9E">
        <w:rPr>
          <w:rFonts w:ascii="Times New Roman" w:hAnsi="Times New Roman" w:cs="Times New Roman"/>
          <w:w w:val="90"/>
        </w:rPr>
        <w:t>an</w:t>
      </w:r>
      <w:r w:rsidRPr="51562F9E">
        <w:rPr>
          <w:rFonts w:ascii="Times New Roman" w:hAnsi="Times New Roman" w:cs="Times New Roman"/>
        </w:rPr>
        <w:t xml:space="preserve"> </w:t>
      </w:r>
      <w:r w:rsidRPr="51562F9E">
        <w:rPr>
          <w:rFonts w:ascii="Times New Roman" w:hAnsi="Times New Roman" w:cs="Times New Roman"/>
          <w:w w:val="90"/>
        </w:rPr>
        <w:t>opportunity</w:t>
      </w:r>
      <w:r w:rsidRPr="51562F9E">
        <w:rPr>
          <w:rFonts w:ascii="Times New Roman" w:hAnsi="Times New Roman" w:cs="Times New Roman"/>
        </w:rPr>
        <w:t xml:space="preserve"> </w:t>
      </w:r>
      <w:r w:rsidRPr="51562F9E">
        <w:rPr>
          <w:rFonts w:ascii="Times New Roman" w:hAnsi="Times New Roman" w:cs="Times New Roman"/>
          <w:w w:val="90"/>
        </w:rPr>
        <w:t>for</w:t>
      </w:r>
      <w:r w:rsidRPr="51562F9E">
        <w:rPr>
          <w:rFonts w:ascii="Times New Roman" w:hAnsi="Times New Roman" w:cs="Times New Roman"/>
        </w:rPr>
        <w:t xml:space="preserve"> </w:t>
      </w:r>
      <w:r w:rsidRPr="51562F9E">
        <w:rPr>
          <w:rFonts w:ascii="Times New Roman" w:hAnsi="Times New Roman" w:cs="Times New Roman"/>
          <w:w w:val="90"/>
        </w:rPr>
        <w:t>an</w:t>
      </w:r>
      <w:r w:rsidRPr="51562F9E">
        <w:rPr>
          <w:rFonts w:ascii="Times New Roman" w:hAnsi="Times New Roman" w:cs="Times New Roman"/>
        </w:rPr>
        <w:t xml:space="preserve"> </w:t>
      </w:r>
      <w:r w:rsidRPr="51562F9E">
        <w:rPr>
          <w:rFonts w:ascii="Times New Roman" w:hAnsi="Times New Roman" w:cs="Times New Roman"/>
          <w:w w:val="90"/>
        </w:rPr>
        <w:t>off-campus</w:t>
      </w:r>
      <w:r w:rsidRPr="51562F9E">
        <w:rPr>
          <w:rFonts w:ascii="Times New Roman" w:hAnsi="Times New Roman" w:cs="Times New Roman"/>
        </w:rPr>
        <w:t xml:space="preserve"> </w:t>
      </w:r>
      <w:r w:rsidRPr="51562F9E">
        <w:rPr>
          <w:rFonts w:ascii="Times New Roman" w:hAnsi="Times New Roman" w:cs="Times New Roman"/>
          <w:w w:val="90"/>
        </w:rPr>
        <w:t>field</w:t>
      </w:r>
      <w:r w:rsidRPr="51562F9E">
        <w:rPr>
          <w:rFonts w:ascii="Times New Roman" w:hAnsi="Times New Roman" w:cs="Times New Roman"/>
        </w:rPr>
        <w:t xml:space="preserve"> </w:t>
      </w:r>
      <w:r w:rsidRPr="51562F9E">
        <w:rPr>
          <w:rFonts w:ascii="Times New Roman" w:hAnsi="Times New Roman" w:cs="Times New Roman"/>
          <w:w w:val="90"/>
        </w:rPr>
        <w:t>trip</w:t>
      </w:r>
      <w:r w:rsidRPr="51562F9E">
        <w:rPr>
          <w:rFonts w:ascii="Times New Roman" w:hAnsi="Times New Roman" w:cs="Times New Roman"/>
        </w:rPr>
        <w:t xml:space="preserve"> </w:t>
      </w:r>
      <w:r w:rsidRPr="51562F9E">
        <w:rPr>
          <w:rFonts w:ascii="Times New Roman" w:hAnsi="Times New Roman" w:cs="Times New Roman"/>
          <w:w w:val="90"/>
        </w:rPr>
        <w:t>which requires</w:t>
      </w:r>
      <w:r w:rsidRPr="51562F9E">
        <w:rPr>
          <w:rFonts w:ascii="Times New Roman" w:hAnsi="Times New Roman" w:cs="Times New Roman"/>
          <w:spacing w:val="7"/>
        </w:rPr>
        <w:t xml:space="preserve"> </w:t>
      </w:r>
      <w:r w:rsidRPr="51562F9E">
        <w:rPr>
          <w:rFonts w:ascii="Times New Roman" w:hAnsi="Times New Roman" w:cs="Times New Roman"/>
          <w:w w:val="90"/>
        </w:rPr>
        <w:t>a</w:t>
      </w:r>
      <w:r w:rsidRPr="51562F9E">
        <w:rPr>
          <w:rFonts w:ascii="Times New Roman" w:hAnsi="Times New Roman" w:cs="Times New Roman"/>
          <w:spacing w:val="-1"/>
        </w:rPr>
        <w:t xml:space="preserve"> </w:t>
      </w:r>
      <w:r w:rsidRPr="51562F9E">
        <w:rPr>
          <w:rFonts w:ascii="Times New Roman" w:hAnsi="Times New Roman" w:cs="Times New Roman"/>
          <w:w w:val="90"/>
        </w:rPr>
        <w:t>request</w:t>
      </w:r>
      <w:r w:rsidRPr="51562F9E">
        <w:rPr>
          <w:rFonts w:ascii="Times New Roman" w:hAnsi="Times New Roman" w:cs="Times New Roman"/>
          <w:spacing w:val="18"/>
        </w:rPr>
        <w:t xml:space="preserve"> </w:t>
      </w:r>
      <w:r w:rsidRPr="51562F9E">
        <w:rPr>
          <w:rFonts w:ascii="Times New Roman" w:hAnsi="Times New Roman" w:cs="Times New Roman"/>
          <w:w w:val="90"/>
        </w:rPr>
        <w:t>for</w:t>
      </w:r>
      <w:r w:rsidRPr="51562F9E">
        <w:rPr>
          <w:rFonts w:ascii="Times New Roman" w:hAnsi="Times New Roman" w:cs="Times New Roman"/>
          <w:spacing w:val="14"/>
        </w:rPr>
        <w:t xml:space="preserve"> </w:t>
      </w:r>
      <w:r w:rsidRPr="51562F9E">
        <w:rPr>
          <w:rFonts w:ascii="Times New Roman" w:hAnsi="Times New Roman" w:cs="Times New Roman"/>
          <w:w w:val="90"/>
        </w:rPr>
        <w:t>funds</w:t>
      </w:r>
      <w:r w:rsidRPr="51562F9E">
        <w:rPr>
          <w:rFonts w:ascii="Times New Roman" w:hAnsi="Times New Roman" w:cs="Times New Roman"/>
          <w:spacing w:val="14"/>
        </w:rPr>
        <w:t xml:space="preserve"> </w:t>
      </w:r>
      <w:r w:rsidRPr="51562F9E">
        <w:rPr>
          <w:rFonts w:ascii="Times New Roman" w:hAnsi="Times New Roman" w:cs="Times New Roman"/>
          <w:w w:val="90"/>
        </w:rPr>
        <w:t>from</w:t>
      </w:r>
      <w:r w:rsidRPr="51562F9E">
        <w:rPr>
          <w:rFonts w:ascii="Times New Roman" w:hAnsi="Times New Roman" w:cs="Times New Roman"/>
          <w:spacing w:val="18"/>
        </w:rPr>
        <w:t xml:space="preserve"> </w:t>
      </w:r>
      <w:r w:rsidRPr="51562F9E">
        <w:rPr>
          <w:rFonts w:ascii="Times New Roman" w:hAnsi="Times New Roman" w:cs="Times New Roman"/>
          <w:w w:val="90"/>
        </w:rPr>
        <w:t>parents</w:t>
      </w:r>
      <w:r w:rsidRPr="51562F9E">
        <w:rPr>
          <w:rFonts w:ascii="Times New Roman" w:hAnsi="Times New Roman" w:cs="Times New Roman"/>
          <w:spacing w:val="18"/>
        </w:rPr>
        <w:t xml:space="preserve"> </w:t>
      </w:r>
      <w:r w:rsidRPr="51562F9E">
        <w:rPr>
          <w:rFonts w:ascii="Times New Roman" w:hAnsi="Times New Roman" w:cs="Times New Roman"/>
          <w:w w:val="90"/>
        </w:rPr>
        <w:t>for</w:t>
      </w:r>
      <w:r w:rsidRPr="51562F9E">
        <w:rPr>
          <w:rFonts w:ascii="Times New Roman" w:hAnsi="Times New Roman" w:cs="Times New Roman"/>
          <w:spacing w:val="18"/>
        </w:rPr>
        <w:t xml:space="preserve"> </w:t>
      </w:r>
      <w:r w:rsidRPr="51562F9E">
        <w:rPr>
          <w:rFonts w:ascii="Times New Roman" w:hAnsi="Times New Roman" w:cs="Times New Roman"/>
          <w:w w:val="90"/>
        </w:rPr>
        <w:t>admission</w:t>
      </w:r>
      <w:r w:rsidRPr="51562F9E">
        <w:rPr>
          <w:rFonts w:ascii="Times New Roman" w:hAnsi="Times New Roman" w:cs="Times New Roman"/>
          <w:spacing w:val="14"/>
        </w:rPr>
        <w:t xml:space="preserve"> </w:t>
      </w:r>
      <w:r w:rsidRPr="51562F9E">
        <w:rPr>
          <w:rFonts w:ascii="Times New Roman" w:hAnsi="Times New Roman" w:cs="Times New Roman"/>
          <w:w w:val="90"/>
        </w:rPr>
        <w:t>and</w:t>
      </w:r>
      <w:r w:rsidRPr="51562F9E">
        <w:rPr>
          <w:rFonts w:ascii="Times New Roman" w:hAnsi="Times New Roman" w:cs="Times New Roman"/>
          <w:spacing w:val="14"/>
        </w:rPr>
        <w:t xml:space="preserve"> </w:t>
      </w:r>
      <w:r w:rsidRPr="51562F9E">
        <w:rPr>
          <w:rFonts w:ascii="Times New Roman" w:hAnsi="Times New Roman" w:cs="Times New Roman"/>
          <w:w w:val="90"/>
        </w:rPr>
        <w:t>transportation.</w:t>
      </w:r>
      <w:r w:rsidRPr="51562F9E">
        <w:rPr>
          <w:rFonts w:ascii="Times New Roman" w:hAnsi="Times New Roman" w:cs="Times New Roman"/>
          <w:spacing w:val="16"/>
        </w:rPr>
        <w:t xml:space="preserve"> </w:t>
      </w:r>
      <w:r w:rsidRPr="51562F9E">
        <w:rPr>
          <w:rFonts w:ascii="Times New Roman" w:hAnsi="Times New Roman" w:cs="Times New Roman"/>
          <w:w w:val="90"/>
        </w:rPr>
        <w:t>No</w:t>
      </w:r>
      <w:r w:rsidRPr="51562F9E">
        <w:rPr>
          <w:rFonts w:ascii="Times New Roman" w:hAnsi="Times New Roman" w:cs="Times New Roman"/>
          <w:spacing w:val="16"/>
        </w:rPr>
        <w:t xml:space="preserve"> </w:t>
      </w:r>
      <w:r w:rsidRPr="51562F9E">
        <w:rPr>
          <w:rFonts w:ascii="Times New Roman" w:hAnsi="Times New Roman" w:cs="Times New Roman"/>
          <w:w w:val="90"/>
        </w:rPr>
        <w:t>student</w:t>
      </w:r>
      <w:r w:rsidRPr="51562F9E">
        <w:rPr>
          <w:rFonts w:ascii="Times New Roman" w:hAnsi="Times New Roman" w:cs="Times New Roman"/>
          <w:spacing w:val="18"/>
        </w:rPr>
        <w:t xml:space="preserve"> </w:t>
      </w:r>
      <w:r w:rsidRPr="51562F9E">
        <w:rPr>
          <w:rFonts w:ascii="Times New Roman" w:hAnsi="Times New Roman" w:cs="Times New Roman"/>
          <w:w w:val="90"/>
        </w:rPr>
        <w:t>will</w:t>
      </w:r>
      <w:r w:rsidRPr="51562F9E">
        <w:rPr>
          <w:rFonts w:ascii="Times New Roman" w:hAnsi="Times New Roman" w:cs="Times New Roman"/>
          <w:spacing w:val="20"/>
        </w:rPr>
        <w:t xml:space="preserve"> </w:t>
      </w:r>
      <w:r w:rsidRPr="51562F9E">
        <w:rPr>
          <w:rFonts w:ascii="Times New Roman" w:hAnsi="Times New Roman" w:cs="Times New Roman"/>
          <w:w w:val="90"/>
        </w:rPr>
        <w:t>be</w:t>
      </w:r>
      <w:r w:rsidRPr="51562F9E">
        <w:rPr>
          <w:rFonts w:ascii="Times New Roman" w:hAnsi="Times New Roman" w:cs="Times New Roman"/>
          <w:spacing w:val="14"/>
        </w:rPr>
        <w:t xml:space="preserve"> </w:t>
      </w:r>
      <w:r w:rsidRPr="51562F9E">
        <w:rPr>
          <w:rFonts w:ascii="Times New Roman" w:hAnsi="Times New Roman" w:cs="Times New Roman"/>
          <w:w w:val="90"/>
        </w:rPr>
        <w:t>denied or</w:t>
      </w:r>
      <w:r w:rsidRPr="51562F9E">
        <w:rPr>
          <w:rFonts w:ascii="Times New Roman" w:hAnsi="Times New Roman" w:cs="Times New Roman"/>
          <w:spacing w:val="12"/>
        </w:rPr>
        <w:t xml:space="preserve"> </w:t>
      </w:r>
      <w:r w:rsidRPr="51562F9E">
        <w:rPr>
          <w:rFonts w:ascii="Times New Roman" w:hAnsi="Times New Roman" w:cs="Times New Roman"/>
          <w:w w:val="90"/>
        </w:rPr>
        <w:t>penalized</w:t>
      </w:r>
      <w:r w:rsidRPr="51562F9E">
        <w:rPr>
          <w:rFonts w:ascii="Times New Roman" w:hAnsi="Times New Roman" w:cs="Times New Roman"/>
          <w:spacing w:val="12"/>
        </w:rPr>
        <w:t xml:space="preserve"> </w:t>
      </w:r>
      <w:r w:rsidRPr="51562F9E">
        <w:rPr>
          <w:rFonts w:ascii="Times New Roman" w:hAnsi="Times New Roman" w:cs="Times New Roman"/>
          <w:w w:val="90"/>
        </w:rPr>
        <w:t>for</w:t>
      </w:r>
      <w:r w:rsidRPr="51562F9E">
        <w:rPr>
          <w:rFonts w:ascii="Times New Roman" w:hAnsi="Times New Roman" w:cs="Times New Roman"/>
          <w:spacing w:val="12"/>
        </w:rPr>
        <w:t xml:space="preserve"> </w:t>
      </w:r>
      <w:r w:rsidRPr="51562F9E">
        <w:rPr>
          <w:rFonts w:ascii="Times New Roman" w:hAnsi="Times New Roman" w:cs="Times New Roman"/>
          <w:w w:val="90"/>
        </w:rPr>
        <w:t>failure</w:t>
      </w:r>
      <w:r w:rsidRPr="51562F9E">
        <w:rPr>
          <w:rFonts w:ascii="Times New Roman" w:hAnsi="Times New Roman" w:cs="Times New Roman"/>
          <w:spacing w:val="12"/>
        </w:rPr>
        <w:t xml:space="preserve"> </w:t>
      </w:r>
      <w:r w:rsidRPr="51562F9E">
        <w:rPr>
          <w:rFonts w:ascii="Times New Roman" w:hAnsi="Times New Roman" w:cs="Times New Roman"/>
          <w:w w:val="90"/>
        </w:rPr>
        <w:t>to</w:t>
      </w:r>
      <w:r w:rsidRPr="51562F9E">
        <w:rPr>
          <w:rFonts w:ascii="Times New Roman" w:hAnsi="Times New Roman" w:cs="Times New Roman"/>
          <w:spacing w:val="14"/>
        </w:rPr>
        <w:t xml:space="preserve"> </w:t>
      </w:r>
      <w:r w:rsidRPr="51562F9E">
        <w:rPr>
          <w:rFonts w:ascii="Times New Roman" w:hAnsi="Times New Roman" w:cs="Times New Roman"/>
          <w:w w:val="90"/>
        </w:rPr>
        <w:t>contribute.</w:t>
      </w:r>
      <w:r w:rsidRPr="51562F9E">
        <w:rPr>
          <w:rFonts w:ascii="Times New Roman" w:hAnsi="Times New Roman" w:cs="Times New Roman"/>
          <w:spacing w:val="11"/>
        </w:rPr>
        <w:t xml:space="preserve"> </w:t>
      </w:r>
      <w:r w:rsidRPr="51562F9E">
        <w:rPr>
          <w:rFonts w:ascii="Times New Roman" w:hAnsi="Times New Roman" w:cs="Times New Roman"/>
          <w:w w:val="90"/>
        </w:rPr>
        <w:t>However,</w:t>
      </w:r>
      <w:r w:rsidRPr="51562F9E">
        <w:rPr>
          <w:rFonts w:ascii="Times New Roman" w:hAnsi="Times New Roman" w:cs="Times New Roman"/>
          <w:spacing w:val="13"/>
        </w:rPr>
        <w:t xml:space="preserve"> </w:t>
      </w:r>
      <w:r w:rsidRPr="51562F9E">
        <w:rPr>
          <w:rFonts w:ascii="Times New Roman" w:hAnsi="Times New Roman" w:cs="Times New Roman"/>
          <w:w w:val="90"/>
        </w:rPr>
        <w:t>if</w:t>
      </w:r>
      <w:r w:rsidRPr="51562F9E">
        <w:rPr>
          <w:rFonts w:ascii="Times New Roman" w:hAnsi="Times New Roman" w:cs="Times New Roman"/>
          <w:spacing w:val="12"/>
        </w:rPr>
        <w:t xml:space="preserve"> </w:t>
      </w:r>
      <w:r w:rsidRPr="51562F9E">
        <w:rPr>
          <w:rFonts w:ascii="Times New Roman" w:hAnsi="Times New Roman" w:cs="Times New Roman"/>
          <w:w w:val="90"/>
        </w:rPr>
        <w:t>enough</w:t>
      </w:r>
      <w:r w:rsidRPr="51562F9E">
        <w:rPr>
          <w:rFonts w:ascii="Times New Roman" w:hAnsi="Times New Roman" w:cs="Times New Roman"/>
          <w:spacing w:val="14"/>
        </w:rPr>
        <w:t xml:space="preserve"> </w:t>
      </w:r>
      <w:r w:rsidRPr="51562F9E">
        <w:rPr>
          <w:rFonts w:ascii="Times New Roman" w:hAnsi="Times New Roman" w:cs="Times New Roman"/>
          <w:w w:val="90"/>
        </w:rPr>
        <w:t>funds</w:t>
      </w:r>
      <w:r w:rsidRPr="51562F9E">
        <w:rPr>
          <w:rFonts w:ascii="Times New Roman" w:hAnsi="Times New Roman" w:cs="Times New Roman"/>
          <w:spacing w:val="12"/>
        </w:rPr>
        <w:t xml:space="preserve"> </w:t>
      </w:r>
      <w:r w:rsidRPr="51562F9E">
        <w:rPr>
          <w:rFonts w:ascii="Times New Roman" w:hAnsi="Times New Roman" w:cs="Times New Roman"/>
          <w:w w:val="90"/>
        </w:rPr>
        <w:t>are</w:t>
      </w:r>
      <w:r w:rsidRPr="51562F9E">
        <w:rPr>
          <w:rFonts w:ascii="Times New Roman" w:hAnsi="Times New Roman" w:cs="Times New Roman"/>
          <w:spacing w:val="12"/>
        </w:rPr>
        <w:t xml:space="preserve"> </w:t>
      </w:r>
      <w:r w:rsidRPr="51562F9E">
        <w:rPr>
          <w:rFonts w:ascii="Times New Roman" w:hAnsi="Times New Roman" w:cs="Times New Roman"/>
          <w:w w:val="90"/>
        </w:rPr>
        <w:t>not</w:t>
      </w:r>
      <w:r w:rsidRPr="51562F9E">
        <w:rPr>
          <w:rFonts w:ascii="Times New Roman" w:hAnsi="Times New Roman" w:cs="Times New Roman"/>
          <w:spacing w:val="12"/>
        </w:rPr>
        <w:t xml:space="preserve"> </w:t>
      </w:r>
      <w:r w:rsidRPr="51562F9E">
        <w:rPr>
          <w:rFonts w:ascii="Times New Roman" w:hAnsi="Times New Roman" w:cs="Times New Roman"/>
          <w:w w:val="90"/>
        </w:rPr>
        <w:t>secured,</w:t>
      </w:r>
      <w:r w:rsidRPr="51562F9E">
        <w:rPr>
          <w:rFonts w:ascii="Times New Roman" w:hAnsi="Times New Roman" w:cs="Times New Roman"/>
          <w:spacing w:val="13"/>
        </w:rPr>
        <w:t xml:space="preserve"> </w:t>
      </w:r>
      <w:r w:rsidRPr="51562F9E">
        <w:rPr>
          <w:rFonts w:ascii="Times New Roman" w:hAnsi="Times New Roman" w:cs="Times New Roman"/>
          <w:w w:val="90"/>
        </w:rPr>
        <w:t>the</w:t>
      </w:r>
      <w:r w:rsidRPr="51562F9E">
        <w:rPr>
          <w:rFonts w:ascii="Times New Roman" w:hAnsi="Times New Roman" w:cs="Times New Roman"/>
          <w:spacing w:val="12"/>
        </w:rPr>
        <w:t xml:space="preserve"> </w:t>
      </w:r>
      <w:r w:rsidRPr="51562F9E">
        <w:rPr>
          <w:rFonts w:ascii="Times New Roman" w:hAnsi="Times New Roman" w:cs="Times New Roman"/>
          <w:w w:val="90"/>
        </w:rPr>
        <w:t>field</w:t>
      </w:r>
      <w:r w:rsidRPr="51562F9E">
        <w:rPr>
          <w:rFonts w:ascii="Times New Roman" w:hAnsi="Times New Roman" w:cs="Times New Roman"/>
          <w:spacing w:val="12"/>
        </w:rPr>
        <w:t xml:space="preserve"> </w:t>
      </w:r>
      <w:r w:rsidRPr="51562F9E">
        <w:rPr>
          <w:rFonts w:ascii="Times New Roman" w:hAnsi="Times New Roman" w:cs="Times New Roman"/>
          <w:w w:val="90"/>
        </w:rPr>
        <w:t>trip</w:t>
      </w:r>
      <w:r w:rsidRPr="51562F9E" w:rsidR="00F92E34">
        <w:rPr>
          <w:rFonts w:ascii="Times New Roman" w:hAnsi="Times New Roman" w:cs="Times New Roman"/>
          <w:w w:val="90"/>
        </w:rPr>
        <w:t xml:space="preserve"> </w:t>
      </w:r>
      <w:r w:rsidRPr="51562F9E">
        <w:rPr>
          <w:rFonts w:ascii="Times New Roman" w:hAnsi="Times New Roman" w:cs="Times New Roman"/>
          <w:w w:val="90"/>
        </w:rPr>
        <w:t>will</w:t>
      </w:r>
      <w:r w:rsidRPr="51562F9E">
        <w:rPr>
          <w:rFonts w:ascii="Times New Roman" w:hAnsi="Times New Roman" w:cs="Times New Roman"/>
          <w:spacing w:val="-5"/>
          <w:w w:val="90"/>
        </w:rPr>
        <w:t xml:space="preserve"> </w:t>
      </w:r>
      <w:r w:rsidRPr="51562F9E">
        <w:rPr>
          <w:rFonts w:ascii="Times New Roman" w:hAnsi="Times New Roman" w:cs="Times New Roman"/>
          <w:w w:val="90"/>
        </w:rPr>
        <w:t>be</w:t>
      </w:r>
      <w:r w:rsidRPr="51562F9E">
        <w:rPr>
          <w:rFonts w:ascii="Times New Roman" w:hAnsi="Times New Roman" w:cs="Times New Roman"/>
        </w:rPr>
        <w:t xml:space="preserve"> </w:t>
      </w:r>
      <w:r w:rsidRPr="51562F9E">
        <w:rPr>
          <w:rFonts w:ascii="Times New Roman" w:hAnsi="Times New Roman" w:cs="Times New Roman"/>
          <w:w w:val="90"/>
        </w:rPr>
        <w:t>cancelled.</w:t>
      </w:r>
    </w:p>
    <w:p w:rsidR="51562F9E" w:rsidP="51562F9E" w:rsidRDefault="51562F9E" w14:paraId="179F5586" w14:textId="1AEA4D2D">
      <w:pPr>
        <w:spacing w:after="0" w:line="240" w:lineRule="auto"/>
        <w:ind w:left="160"/>
        <w:jc w:val="both"/>
        <w:outlineLvl w:val="2"/>
        <w:rPr>
          <w:rFonts w:ascii="Times New Roman" w:hAnsi="Times New Roman" w:cs="Times New Roman"/>
          <w:b/>
          <w:bCs/>
          <w:u w:val="single"/>
        </w:rPr>
      </w:pPr>
    </w:p>
    <w:p w:rsidRPr="007E2079" w:rsidR="007E2079" w:rsidP="007E2079" w:rsidRDefault="007E2079" w14:paraId="3FE18A93" w14:textId="77777777">
      <w:pPr>
        <w:kinsoku w:val="0"/>
        <w:overflowPunct w:val="0"/>
        <w:autoSpaceDE w:val="0"/>
        <w:autoSpaceDN w:val="0"/>
        <w:adjustRightInd w:val="0"/>
        <w:spacing w:after="0" w:line="240" w:lineRule="auto"/>
        <w:ind w:left="160"/>
        <w:jc w:val="both"/>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Ice Cream</w:t>
      </w:r>
    </w:p>
    <w:p w:rsidRPr="007E2079" w:rsidR="007E2079" w:rsidP="51562F9E" w:rsidRDefault="007E2079" w14:paraId="18CD6227" w14:textId="5819F2FC">
      <w:pPr>
        <w:kinsoku w:val="0"/>
        <w:overflowPunct w:val="0"/>
        <w:autoSpaceDE w:val="0"/>
        <w:autoSpaceDN w:val="0"/>
        <w:adjustRightInd w:val="0"/>
        <w:spacing w:after="0" w:line="240" w:lineRule="auto"/>
        <w:ind w:left="144"/>
        <w:rPr>
          <w:rFonts w:ascii="Times New Roman" w:hAnsi="Times New Roman" w:cs="Times New Roman"/>
        </w:rPr>
      </w:pPr>
      <w:r w:rsidRPr="51562F9E">
        <w:rPr>
          <w:rFonts w:ascii="Times New Roman" w:hAnsi="Times New Roman" w:cs="Times New Roman"/>
          <w:w w:val="90"/>
        </w:rPr>
        <w:t xml:space="preserve">NMAPA will sell ice cream every day of the week beginning </w:t>
      </w:r>
      <w:r w:rsidRPr="51562F9E" w:rsidR="3B1E7645">
        <w:rPr>
          <w:rFonts w:ascii="Times New Roman" w:hAnsi="Times New Roman" w:cs="Times New Roman"/>
          <w:w w:val="90"/>
        </w:rPr>
        <w:t>mid-August</w:t>
      </w:r>
      <w:r w:rsidRPr="51562F9E">
        <w:rPr>
          <w:rFonts w:ascii="Times New Roman" w:hAnsi="Times New Roman" w:cs="Times New Roman"/>
          <w:w w:val="90"/>
        </w:rPr>
        <w:t xml:space="preserve"> in the cafeteria </w:t>
      </w:r>
    </w:p>
    <w:p w:rsidRPr="007E2079" w:rsidR="007E2079" w:rsidP="51562F9E" w:rsidRDefault="084589F6" w14:paraId="082BEF3B" w14:textId="2382070C">
      <w:pPr>
        <w:kinsoku w:val="0"/>
        <w:overflowPunct w:val="0"/>
        <w:autoSpaceDE w:val="0"/>
        <w:autoSpaceDN w:val="0"/>
        <w:adjustRightInd w:val="0"/>
        <w:spacing w:after="0" w:line="240" w:lineRule="auto"/>
        <w:ind w:left="144"/>
        <w:rPr>
          <w:rFonts w:ascii="Times New Roman" w:hAnsi="Times New Roman" w:cs="Times New Roman"/>
        </w:rPr>
      </w:pPr>
      <w:r w:rsidRPr="39AFDFFC">
        <w:rPr>
          <w:rFonts w:ascii="Times New Roman" w:hAnsi="Times New Roman" w:cs="Times New Roman"/>
          <w:w w:val="85"/>
        </w:rPr>
        <w:t xml:space="preserve">for </w:t>
      </w:r>
      <w:r w:rsidRPr="39AFDFFC" w:rsidR="007E2079">
        <w:rPr>
          <w:rFonts w:ascii="Times New Roman" w:hAnsi="Times New Roman" w:cs="Times New Roman"/>
          <w:w w:val="85"/>
        </w:rPr>
        <w:t>$1.00. Parents</w:t>
      </w:r>
      <w:r w:rsidRPr="39AFDFFC" w:rsidR="007E2079">
        <w:rPr>
          <w:rFonts w:ascii="Times New Roman" w:hAnsi="Times New Roman" w:cs="Times New Roman"/>
        </w:rPr>
        <w:t xml:space="preserve"> </w:t>
      </w:r>
      <w:r w:rsidRPr="39AFDFFC" w:rsidR="007E2079">
        <w:rPr>
          <w:rFonts w:ascii="Times New Roman" w:hAnsi="Times New Roman" w:cs="Times New Roman"/>
          <w:w w:val="85"/>
        </w:rPr>
        <w:t>and teachers may purchase ice</w:t>
      </w:r>
      <w:r w:rsidRPr="39AFDFFC" w:rsidR="007E2079">
        <w:rPr>
          <w:rFonts w:ascii="Times New Roman" w:hAnsi="Times New Roman" w:cs="Times New Roman"/>
          <w:spacing w:val="-1"/>
          <w:w w:val="85"/>
        </w:rPr>
        <w:t xml:space="preserve"> </w:t>
      </w:r>
      <w:r w:rsidRPr="39AFDFFC" w:rsidR="007E2079">
        <w:rPr>
          <w:rFonts w:ascii="Times New Roman" w:hAnsi="Times New Roman" w:cs="Times New Roman"/>
          <w:w w:val="85"/>
        </w:rPr>
        <w:t>cream for</w:t>
      </w:r>
      <w:r w:rsidRPr="39AFDFFC" w:rsidR="007E2079">
        <w:rPr>
          <w:rFonts w:ascii="Times New Roman" w:hAnsi="Times New Roman" w:cs="Times New Roman"/>
          <w:spacing w:val="-3"/>
          <w:w w:val="85"/>
        </w:rPr>
        <w:t xml:space="preserve"> </w:t>
      </w:r>
      <w:r w:rsidRPr="39AFDFFC" w:rsidR="007E2079">
        <w:rPr>
          <w:rFonts w:ascii="Times New Roman" w:hAnsi="Times New Roman" w:cs="Times New Roman"/>
          <w:w w:val="85"/>
        </w:rPr>
        <w:t xml:space="preserve">their child’s class </w:t>
      </w:r>
    </w:p>
    <w:p w:rsidR="007E2079" w:rsidP="51562F9E" w:rsidRDefault="007E2079" w14:paraId="55E294AA" w14:textId="7A2C8E01">
      <w:pPr>
        <w:kinsoku w:val="0"/>
        <w:overflowPunct w:val="0"/>
        <w:autoSpaceDE w:val="0"/>
        <w:autoSpaceDN w:val="0"/>
        <w:adjustRightInd w:val="0"/>
        <w:spacing w:after="0" w:line="254" w:lineRule="auto"/>
        <w:ind w:left="144" w:right="250"/>
        <w:rPr>
          <w:rFonts w:ascii="Times New Roman" w:hAnsi="Times New Roman" w:cs="Times New Roman"/>
          <w:b/>
          <w:bCs/>
          <w:i/>
          <w:iCs/>
          <w:w w:val="85"/>
        </w:rPr>
      </w:pPr>
      <w:r w:rsidRPr="39AFDFFC">
        <w:rPr>
          <w:rFonts w:ascii="Times New Roman" w:hAnsi="Times New Roman" w:cs="Times New Roman"/>
          <w:w w:val="85"/>
        </w:rPr>
        <w:t>(for special occasions) for a flat rate of $2</w:t>
      </w:r>
      <w:r w:rsidRPr="39AFDFFC" w:rsidR="6E6A678E">
        <w:rPr>
          <w:rFonts w:ascii="Times New Roman" w:hAnsi="Times New Roman" w:cs="Times New Roman"/>
          <w:w w:val="85"/>
        </w:rPr>
        <w:t>5</w:t>
      </w:r>
      <w:r w:rsidRPr="39AFDFFC">
        <w:rPr>
          <w:rFonts w:ascii="Times New Roman" w:hAnsi="Times New Roman" w:cs="Times New Roman"/>
        </w:rPr>
        <w:t xml:space="preserve"> </w:t>
      </w:r>
      <w:r w:rsidRPr="39AFDFFC">
        <w:rPr>
          <w:rFonts w:ascii="Times New Roman" w:hAnsi="Times New Roman" w:cs="Times New Roman"/>
          <w:w w:val="85"/>
        </w:rPr>
        <w:t xml:space="preserve">for the class. </w:t>
      </w:r>
      <w:r w:rsidRPr="003D1FA6" w:rsidR="26ABAA6A">
        <w:rPr>
          <w:rFonts w:ascii="Times New Roman" w:hAnsi="Times New Roman" w:cs="Times New Roman"/>
          <w:w w:val="85"/>
        </w:rPr>
        <w:t xml:space="preserve">This purchase needs to be paid at </w:t>
      </w:r>
      <w:r w:rsidRPr="003D1FA6" w:rsidR="0AFBBF93">
        <w:rPr>
          <w:rFonts w:ascii="Times New Roman" w:hAnsi="Times New Roman" w:cs="Times New Roman"/>
          <w:w w:val="85"/>
        </w:rPr>
        <w:t xml:space="preserve"> </w:t>
      </w:r>
      <w:hyperlink r:id="rId15">
        <w:r w:rsidRPr="51562F9E" w:rsidR="0AFBBF93">
          <w:rPr>
            <w:rStyle w:val="Hyperlink"/>
            <w:rFonts w:ascii="Times New Roman" w:hAnsi="Times New Roman" w:cs="Times New Roman"/>
          </w:rPr>
          <w:t>www.mypaymentsplus.com</w:t>
        </w:r>
      </w:hyperlink>
      <w:r w:rsidRPr="51562F9E" w:rsidR="7AC01203">
        <w:rPr>
          <w:rFonts w:ascii="Times New Roman" w:hAnsi="Times New Roman" w:cs="Times New Roman"/>
          <w:b/>
          <w:bCs/>
          <w:i/>
          <w:iCs/>
          <w:w w:val="85"/>
        </w:rPr>
        <w:t xml:space="preserve"> </w:t>
      </w:r>
    </w:p>
    <w:p w:rsidRPr="007E2079" w:rsidR="00C31DAB" w:rsidP="51562F9E" w:rsidRDefault="00C31DAB" w14:paraId="397F8198" w14:textId="77777777">
      <w:pPr>
        <w:kinsoku w:val="0"/>
        <w:overflowPunct w:val="0"/>
        <w:autoSpaceDE w:val="0"/>
        <w:autoSpaceDN w:val="0"/>
        <w:adjustRightInd w:val="0"/>
        <w:spacing w:after="0" w:line="254" w:lineRule="auto"/>
        <w:ind w:left="144" w:right="250"/>
        <w:rPr>
          <w:rFonts w:ascii="Times New Roman" w:hAnsi="Times New Roman" w:cs="Times New Roman"/>
          <w:b/>
          <w:bCs/>
          <w:i/>
          <w:iCs/>
        </w:rPr>
      </w:pPr>
    </w:p>
    <w:p w:rsidRPr="007E2079" w:rsidR="007E2079" w:rsidP="00C31DAB" w:rsidRDefault="007E2079" w14:paraId="4278D1B7" w14:textId="5819F2FC">
      <w:pPr>
        <w:kinsoku w:val="0"/>
        <w:overflowPunct w:val="0"/>
        <w:autoSpaceDE w:val="0"/>
        <w:autoSpaceDN w:val="0"/>
        <w:adjustRightInd w:val="0"/>
        <w:spacing w:after="0" w:line="254" w:lineRule="auto"/>
        <w:ind w:left="144" w:right="250"/>
        <w:jc w:val="center"/>
        <w:rPr>
          <w:rFonts w:ascii="Times New Roman" w:hAnsi="Times New Roman" w:cs="Times New Roman"/>
          <w:b/>
          <w:bCs/>
          <w:i/>
          <w:iCs/>
          <w:w w:val="85"/>
        </w:rPr>
      </w:pPr>
      <w:r w:rsidRPr="51562F9E">
        <w:rPr>
          <w:rFonts w:ascii="Times New Roman" w:hAnsi="Times New Roman" w:cs="Times New Roman"/>
          <w:b/>
          <w:bCs/>
          <w:i/>
          <w:iCs/>
          <w:w w:val="85"/>
        </w:rPr>
        <w:t>NO CASH WILL</w:t>
      </w:r>
      <w:r w:rsidRPr="51562F9E" w:rsidR="43815910">
        <w:rPr>
          <w:rFonts w:ascii="Times New Roman" w:hAnsi="Times New Roman" w:cs="Times New Roman"/>
          <w:b/>
          <w:bCs/>
          <w:i/>
          <w:iCs/>
          <w:w w:val="85"/>
        </w:rPr>
        <w:t xml:space="preserve"> </w:t>
      </w:r>
      <w:r w:rsidRPr="51562F9E">
        <w:rPr>
          <w:rFonts w:ascii="Times New Roman" w:hAnsi="Times New Roman" w:cs="Times New Roman"/>
          <w:b/>
          <w:bCs/>
          <w:i/>
          <w:iCs/>
          <w:w w:val="85"/>
        </w:rPr>
        <w:t>BE</w:t>
      </w:r>
      <w:r w:rsidRPr="51562F9E">
        <w:rPr>
          <w:rFonts w:ascii="Times New Roman" w:hAnsi="Times New Roman" w:cs="Times New Roman"/>
          <w:b/>
          <w:bCs/>
          <w:i/>
          <w:iCs/>
          <w:spacing w:val="-3"/>
          <w:w w:val="85"/>
        </w:rPr>
        <w:t xml:space="preserve"> </w:t>
      </w:r>
      <w:r w:rsidRPr="51562F9E">
        <w:rPr>
          <w:rFonts w:ascii="Times New Roman" w:hAnsi="Times New Roman" w:cs="Times New Roman"/>
          <w:b/>
          <w:bCs/>
          <w:i/>
          <w:iCs/>
          <w:w w:val="85"/>
        </w:rPr>
        <w:t>ACCEPTED</w:t>
      </w:r>
      <w:r w:rsidRPr="51562F9E">
        <w:rPr>
          <w:rFonts w:ascii="Times New Roman" w:hAnsi="Times New Roman" w:cs="Times New Roman"/>
          <w:b/>
          <w:bCs/>
          <w:i/>
          <w:iCs/>
          <w:spacing w:val="-6"/>
          <w:w w:val="85"/>
        </w:rPr>
        <w:t xml:space="preserve"> </w:t>
      </w:r>
      <w:r w:rsidRPr="51562F9E">
        <w:rPr>
          <w:rFonts w:ascii="Times New Roman" w:hAnsi="Times New Roman" w:cs="Times New Roman"/>
          <w:b/>
          <w:bCs/>
          <w:i/>
          <w:iCs/>
          <w:w w:val="85"/>
        </w:rPr>
        <w:t>FOR</w:t>
      </w:r>
      <w:r w:rsidRPr="51562F9E">
        <w:rPr>
          <w:rFonts w:ascii="Times New Roman" w:hAnsi="Times New Roman" w:cs="Times New Roman"/>
          <w:b/>
          <w:bCs/>
          <w:i/>
          <w:iCs/>
          <w:spacing w:val="-6"/>
          <w:w w:val="85"/>
        </w:rPr>
        <w:t xml:space="preserve"> </w:t>
      </w:r>
      <w:r w:rsidRPr="51562F9E">
        <w:rPr>
          <w:rFonts w:ascii="Times New Roman" w:hAnsi="Times New Roman" w:cs="Times New Roman"/>
          <w:b/>
          <w:bCs/>
          <w:i/>
          <w:iCs/>
          <w:w w:val="85"/>
        </w:rPr>
        <w:t>BIRTHDAY</w:t>
      </w:r>
      <w:r w:rsidRPr="51562F9E">
        <w:rPr>
          <w:rFonts w:ascii="Times New Roman" w:hAnsi="Times New Roman" w:cs="Times New Roman"/>
          <w:b/>
          <w:bCs/>
          <w:i/>
          <w:iCs/>
          <w:spacing w:val="-6"/>
          <w:w w:val="85"/>
        </w:rPr>
        <w:t xml:space="preserve"> </w:t>
      </w:r>
      <w:r w:rsidRPr="51562F9E">
        <w:rPr>
          <w:rFonts w:ascii="Times New Roman" w:hAnsi="Times New Roman" w:cs="Times New Roman"/>
          <w:b/>
          <w:bCs/>
          <w:i/>
          <w:iCs/>
          <w:w w:val="85"/>
        </w:rPr>
        <w:t>ICE</w:t>
      </w:r>
      <w:r w:rsidRPr="51562F9E">
        <w:rPr>
          <w:rFonts w:ascii="Times New Roman" w:hAnsi="Times New Roman" w:cs="Times New Roman"/>
          <w:b/>
          <w:bCs/>
          <w:i/>
          <w:iCs/>
          <w:spacing w:val="-6"/>
          <w:w w:val="85"/>
        </w:rPr>
        <w:t xml:space="preserve"> </w:t>
      </w:r>
      <w:r w:rsidRPr="51562F9E">
        <w:rPr>
          <w:rFonts w:ascii="Times New Roman" w:hAnsi="Times New Roman" w:cs="Times New Roman"/>
          <w:b/>
          <w:bCs/>
          <w:i/>
          <w:iCs/>
          <w:w w:val="85"/>
        </w:rPr>
        <w:t>CREAM</w:t>
      </w:r>
      <w:r w:rsidRPr="51562F9E">
        <w:rPr>
          <w:rFonts w:ascii="Times New Roman" w:hAnsi="Times New Roman" w:cs="Times New Roman"/>
          <w:b/>
          <w:bCs/>
          <w:i/>
          <w:iCs/>
          <w:spacing w:val="-5"/>
          <w:w w:val="85"/>
        </w:rPr>
        <w:t xml:space="preserve"> </w:t>
      </w:r>
      <w:r w:rsidRPr="51562F9E">
        <w:rPr>
          <w:rFonts w:ascii="Times New Roman" w:hAnsi="Times New Roman" w:cs="Times New Roman"/>
          <w:b/>
          <w:bCs/>
          <w:i/>
          <w:iCs/>
          <w:w w:val="85"/>
        </w:rPr>
        <w:t>ORDERS.</w:t>
      </w:r>
    </w:p>
    <w:p w:rsidR="51562F9E" w:rsidP="51562F9E" w:rsidRDefault="51562F9E" w14:paraId="3440E063" w14:textId="78069B5B">
      <w:pPr>
        <w:spacing w:after="0" w:line="240" w:lineRule="auto"/>
        <w:ind w:left="144"/>
        <w:outlineLvl w:val="2"/>
        <w:rPr>
          <w:rFonts w:ascii="Times New Roman" w:hAnsi="Times New Roman" w:cs="Times New Roman"/>
          <w:b/>
          <w:bCs/>
          <w:u w:val="single"/>
        </w:rPr>
      </w:pPr>
    </w:p>
    <w:p w:rsidRPr="007E2079" w:rsidR="007E2079" w:rsidP="007E2079" w:rsidRDefault="007E2079" w14:paraId="473BCBF5" w14:textId="77777777">
      <w:pPr>
        <w:kinsoku w:val="0"/>
        <w:overflowPunct w:val="0"/>
        <w:autoSpaceDE w:val="0"/>
        <w:autoSpaceDN w:val="0"/>
        <w:adjustRightInd w:val="0"/>
        <w:spacing w:after="0" w:line="240" w:lineRule="auto"/>
        <w:ind w:left="160"/>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Internet User Agreement</w:t>
      </w:r>
    </w:p>
    <w:p w:rsidRPr="007E2079" w:rsidR="007E2079" w:rsidP="51562F9E" w:rsidRDefault="007E2079" w14:paraId="5C0C5B3B" w14:textId="77777777">
      <w:pPr>
        <w:kinsoku w:val="0"/>
        <w:overflowPunct w:val="0"/>
        <w:autoSpaceDE w:val="0"/>
        <w:autoSpaceDN w:val="0"/>
        <w:adjustRightInd w:val="0"/>
        <w:spacing w:before="43" w:after="0" w:line="240" w:lineRule="auto"/>
        <w:ind w:left="160" w:right="215"/>
        <w:rPr>
          <w:rFonts w:ascii="Times New Roman" w:hAnsi="Times New Roman" w:cs="Times New Roman"/>
          <w:w w:val="90"/>
        </w:rPr>
      </w:pPr>
      <w:r w:rsidRPr="51562F9E">
        <w:rPr>
          <w:rFonts w:ascii="Times New Roman" w:hAnsi="Times New Roman" w:cs="Times New Roman"/>
          <w:w w:val="90"/>
        </w:rPr>
        <w:t xml:space="preserve">Students </w:t>
      </w:r>
      <w:r w:rsidRPr="51562F9E">
        <w:rPr>
          <w:rFonts w:ascii="Times New Roman" w:hAnsi="Times New Roman" w:cs="Times New Roman"/>
          <w:w w:val="90"/>
          <w:u w:val="single"/>
        </w:rPr>
        <w:t>are</w:t>
      </w:r>
      <w:r w:rsidRPr="51562F9E">
        <w:rPr>
          <w:rFonts w:ascii="Times New Roman" w:hAnsi="Times New Roman" w:cs="Times New Roman"/>
          <w:w w:val="90"/>
        </w:rPr>
        <w:t xml:space="preserve"> responsible</w:t>
      </w:r>
      <w:r w:rsidRPr="51562F9E">
        <w:rPr>
          <w:rFonts w:ascii="Times New Roman" w:hAnsi="Times New Roman" w:cs="Times New Roman"/>
          <w:spacing w:val="-2"/>
          <w:w w:val="90"/>
        </w:rPr>
        <w:t xml:space="preserve"> </w:t>
      </w:r>
      <w:r w:rsidRPr="51562F9E">
        <w:rPr>
          <w:rFonts w:ascii="Times New Roman" w:hAnsi="Times New Roman" w:cs="Times New Roman"/>
          <w:w w:val="90"/>
        </w:rPr>
        <w:t>for</w:t>
      </w:r>
      <w:r w:rsidRPr="51562F9E">
        <w:rPr>
          <w:rFonts w:ascii="Times New Roman" w:hAnsi="Times New Roman" w:cs="Times New Roman"/>
          <w:spacing w:val="-2"/>
          <w:w w:val="90"/>
        </w:rPr>
        <w:t xml:space="preserve"> </w:t>
      </w:r>
      <w:r w:rsidRPr="51562F9E">
        <w:rPr>
          <w:rFonts w:ascii="Times New Roman" w:hAnsi="Times New Roman" w:cs="Times New Roman"/>
          <w:w w:val="90"/>
        </w:rPr>
        <w:t>appropriate</w:t>
      </w:r>
      <w:r w:rsidRPr="51562F9E">
        <w:rPr>
          <w:rFonts w:ascii="Times New Roman" w:hAnsi="Times New Roman" w:cs="Times New Roman"/>
          <w:spacing w:val="-2"/>
          <w:w w:val="90"/>
        </w:rPr>
        <w:t xml:space="preserve"> </w:t>
      </w:r>
      <w:r w:rsidRPr="51562F9E">
        <w:rPr>
          <w:rFonts w:ascii="Times New Roman" w:hAnsi="Times New Roman" w:cs="Times New Roman"/>
          <w:w w:val="90"/>
        </w:rPr>
        <w:t>behavior on</w:t>
      </w:r>
      <w:r w:rsidRPr="51562F9E">
        <w:rPr>
          <w:rFonts w:ascii="Times New Roman" w:hAnsi="Times New Roman" w:cs="Times New Roman"/>
          <w:spacing w:val="-2"/>
          <w:w w:val="90"/>
        </w:rPr>
        <w:t xml:space="preserve"> </w:t>
      </w:r>
      <w:r w:rsidRPr="51562F9E">
        <w:rPr>
          <w:rFonts w:ascii="Times New Roman" w:hAnsi="Times New Roman" w:cs="Times New Roman"/>
          <w:w w:val="90"/>
        </w:rPr>
        <w:t>all</w:t>
      </w:r>
      <w:r w:rsidRPr="51562F9E">
        <w:rPr>
          <w:rFonts w:ascii="Times New Roman" w:hAnsi="Times New Roman" w:cs="Times New Roman"/>
          <w:spacing w:val="-2"/>
          <w:w w:val="90"/>
        </w:rPr>
        <w:t xml:space="preserve"> </w:t>
      </w:r>
      <w:r w:rsidRPr="51562F9E">
        <w:rPr>
          <w:rFonts w:ascii="Times New Roman" w:hAnsi="Times New Roman" w:cs="Times New Roman"/>
          <w:w w:val="90"/>
        </w:rPr>
        <w:t>electronic devices at school. Access to</w:t>
      </w:r>
      <w:r w:rsidRPr="51562F9E">
        <w:rPr>
          <w:rFonts w:ascii="Times New Roman" w:hAnsi="Times New Roman" w:cs="Times New Roman"/>
          <w:spacing w:val="-2"/>
          <w:w w:val="90"/>
        </w:rPr>
        <w:t xml:space="preserve"> </w:t>
      </w:r>
      <w:r w:rsidRPr="51562F9E">
        <w:rPr>
          <w:rFonts w:ascii="Times New Roman" w:hAnsi="Times New Roman" w:cs="Times New Roman"/>
          <w:w w:val="90"/>
        </w:rPr>
        <w:t>network services is</w:t>
      </w:r>
      <w:r w:rsidRPr="51562F9E">
        <w:rPr>
          <w:rFonts w:ascii="Times New Roman" w:hAnsi="Times New Roman" w:cs="Times New Roman"/>
          <w:spacing w:val="-2"/>
          <w:w w:val="90"/>
        </w:rPr>
        <w:t xml:space="preserve"> </w:t>
      </w:r>
      <w:r w:rsidRPr="51562F9E">
        <w:rPr>
          <w:rFonts w:ascii="Times New Roman" w:hAnsi="Times New Roman" w:cs="Times New Roman"/>
          <w:w w:val="90"/>
        </w:rPr>
        <w:t>given</w:t>
      </w:r>
      <w:r w:rsidRPr="51562F9E">
        <w:rPr>
          <w:rFonts w:ascii="Times New Roman" w:hAnsi="Times New Roman" w:cs="Times New Roman"/>
          <w:spacing w:val="-2"/>
          <w:w w:val="90"/>
        </w:rPr>
        <w:t xml:space="preserve"> </w:t>
      </w:r>
      <w:r w:rsidRPr="51562F9E">
        <w:rPr>
          <w:rFonts w:ascii="Times New Roman" w:hAnsi="Times New Roman" w:cs="Times New Roman"/>
          <w:w w:val="90"/>
        </w:rPr>
        <w:t>to students</w:t>
      </w:r>
      <w:r w:rsidRPr="51562F9E">
        <w:rPr>
          <w:rFonts w:ascii="Times New Roman" w:hAnsi="Times New Roman" w:cs="Times New Roman"/>
          <w:spacing w:val="-2"/>
          <w:w w:val="90"/>
        </w:rPr>
        <w:t xml:space="preserve"> </w:t>
      </w:r>
      <w:r w:rsidRPr="51562F9E">
        <w:rPr>
          <w:rFonts w:ascii="Times New Roman" w:hAnsi="Times New Roman" w:cs="Times New Roman"/>
          <w:w w:val="90"/>
        </w:rPr>
        <w:t>who agree to</w:t>
      </w:r>
      <w:r w:rsidRPr="51562F9E">
        <w:rPr>
          <w:rFonts w:ascii="Times New Roman" w:hAnsi="Times New Roman" w:cs="Times New Roman"/>
          <w:spacing w:val="-2"/>
          <w:w w:val="90"/>
        </w:rPr>
        <w:t xml:space="preserve"> </w:t>
      </w:r>
      <w:r w:rsidRPr="51562F9E">
        <w:rPr>
          <w:rFonts w:ascii="Times New Roman" w:hAnsi="Times New Roman" w:cs="Times New Roman"/>
          <w:w w:val="90"/>
        </w:rPr>
        <w:t>act</w:t>
      </w:r>
      <w:r w:rsidRPr="51562F9E">
        <w:rPr>
          <w:rFonts w:ascii="Times New Roman" w:hAnsi="Times New Roman" w:cs="Times New Roman"/>
          <w:spacing w:val="-2"/>
          <w:w w:val="90"/>
        </w:rPr>
        <w:t xml:space="preserve"> </w:t>
      </w:r>
      <w:r w:rsidRPr="51562F9E">
        <w:rPr>
          <w:rFonts w:ascii="Times New Roman" w:hAnsi="Times New Roman" w:cs="Times New Roman"/>
          <w:w w:val="90"/>
        </w:rPr>
        <w:t>in</w:t>
      </w:r>
      <w:r w:rsidRPr="51562F9E">
        <w:rPr>
          <w:rFonts w:ascii="Times New Roman" w:hAnsi="Times New Roman" w:cs="Times New Roman"/>
          <w:spacing w:val="-2"/>
          <w:w w:val="90"/>
        </w:rPr>
        <w:t xml:space="preserve"> </w:t>
      </w:r>
      <w:r w:rsidRPr="51562F9E">
        <w:rPr>
          <w:rFonts w:ascii="Times New Roman" w:hAnsi="Times New Roman" w:cs="Times New Roman"/>
          <w:w w:val="90"/>
        </w:rPr>
        <w:t>a considerate and</w:t>
      </w:r>
      <w:r w:rsidRPr="51562F9E">
        <w:rPr>
          <w:rFonts w:ascii="Times New Roman" w:hAnsi="Times New Roman" w:cs="Times New Roman"/>
          <w:spacing w:val="-2"/>
          <w:w w:val="90"/>
        </w:rPr>
        <w:t xml:space="preserve"> </w:t>
      </w:r>
      <w:r w:rsidRPr="51562F9E">
        <w:rPr>
          <w:rFonts w:ascii="Times New Roman" w:hAnsi="Times New Roman" w:cs="Times New Roman"/>
          <w:w w:val="90"/>
        </w:rPr>
        <w:t>responsible manner.</w:t>
      </w:r>
      <w:r w:rsidRPr="51562F9E">
        <w:rPr>
          <w:rFonts w:ascii="Times New Roman" w:hAnsi="Times New Roman" w:cs="Times New Roman"/>
          <w:spacing w:val="-5"/>
          <w:w w:val="90"/>
        </w:rPr>
        <w:t xml:space="preserve"> </w:t>
      </w:r>
      <w:r w:rsidRPr="51562F9E">
        <w:rPr>
          <w:rFonts w:ascii="Times New Roman" w:hAnsi="Times New Roman" w:cs="Times New Roman"/>
          <w:w w:val="90"/>
        </w:rPr>
        <w:t>Any</w:t>
      </w:r>
      <w:r w:rsidRPr="51562F9E">
        <w:rPr>
          <w:rFonts w:ascii="Times New Roman" w:hAnsi="Times New Roman" w:cs="Times New Roman"/>
          <w:spacing w:val="-4"/>
          <w:w w:val="90"/>
        </w:rPr>
        <w:t xml:space="preserve"> </w:t>
      </w:r>
      <w:r w:rsidRPr="51562F9E">
        <w:rPr>
          <w:rFonts w:ascii="Times New Roman" w:hAnsi="Times New Roman" w:cs="Times New Roman"/>
          <w:w w:val="90"/>
        </w:rPr>
        <w:t>member</w:t>
      </w:r>
      <w:r w:rsidRPr="51562F9E">
        <w:rPr>
          <w:rFonts w:ascii="Times New Roman" w:hAnsi="Times New Roman" w:cs="Times New Roman"/>
          <w:spacing w:val="-4"/>
          <w:w w:val="90"/>
        </w:rPr>
        <w:t xml:space="preserve"> </w:t>
      </w:r>
      <w:r w:rsidRPr="51562F9E">
        <w:rPr>
          <w:rFonts w:ascii="Times New Roman" w:hAnsi="Times New Roman" w:cs="Times New Roman"/>
          <w:w w:val="90"/>
        </w:rPr>
        <w:t>of</w:t>
      </w:r>
      <w:r w:rsidRPr="51562F9E">
        <w:rPr>
          <w:rFonts w:ascii="Times New Roman" w:hAnsi="Times New Roman" w:cs="Times New Roman"/>
          <w:spacing w:val="-4"/>
          <w:w w:val="90"/>
        </w:rPr>
        <w:t xml:space="preserve"> </w:t>
      </w:r>
      <w:r w:rsidRPr="51562F9E">
        <w:rPr>
          <w:rFonts w:ascii="Times New Roman" w:hAnsi="Times New Roman" w:cs="Times New Roman"/>
          <w:w w:val="90"/>
        </w:rPr>
        <w:t>the staff</w:t>
      </w:r>
      <w:r w:rsidRPr="51562F9E">
        <w:rPr>
          <w:rFonts w:ascii="Times New Roman" w:hAnsi="Times New Roman" w:cs="Times New Roman"/>
          <w:spacing w:val="-4"/>
          <w:w w:val="90"/>
        </w:rPr>
        <w:t xml:space="preserve"> </w:t>
      </w:r>
      <w:r w:rsidRPr="51562F9E">
        <w:rPr>
          <w:rFonts w:ascii="Times New Roman" w:hAnsi="Times New Roman" w:cs="Times New Roman"/>
          <w:w w:val="90"/>
        </w:rPr>
        <w:t>may</w:t>
      </w:r>
      <w:r w:rsidRPr="51562F9E">
        <w:rPr>
          <w:rFonts w:ascii="Times New Roman" w:hAnsi="Times New Roman" w:cs="Times New Roman"/>
          <w:spacing w:val="-4"/>
          <w:w w:val="90"/>
        </w:rPr>
        <w:t xml:space="preserve"> </w:t>
      </w:r>
      <w:r w:rsidRPr="51562F9E">
        <w:rPr>
          <w:rFonts w:ascii="Times New Roman" w:hAnsi="Times New Roman" w:cs="Times New Roman"/>
          <w:w w:val="90"/>
        </w:rPr>
        <w:t>suspend</w:t>
      </w:r>
      <w:r w:rsidRPr="51562F9E">
        <w:rPr>
          <w:rFonts w:ascii="Times New Roman" w:hAnsi="Times New Roman" w:cs="Times New Roman"/>
          <w:spacing w:val="-4"/>
          <w:w w:val="90"/>
        </w:rPr>
        <w:t xml:space="preserve"> </w:t>
      </w:r>
      <w:r w:rsidRPr="51562F9E">
        <w:rPr>
          <w:rFonts w:ascii="Times New Roman" w:hAnsi="Times New Roman" w:cs="Times New Roman"/>
          <w:w w:val="90"/>
        </w:rPr>
        <w:t>specific</w:t>
      </w:r>
      <w:r w:rsidRPr="51562F9E">
        <w:rPr>
          <w:rFonts w:ascii="Times New Roman" w:hAnsi="Times New Roman" w:cs="Times New Roman"/>
          <w:spacing w:val="-2"/>
          <w:w w:val="90"/>
        </w:rPr>
        <w:t xml:space="preserve"> </w:t>
      </w:r>
      <w:r w:rsidRPr="51562F9E">
        <w:rPr>
          <w:rFonts w:ascii="Times New Roman" w:hAnsi="Times New Roman" w:cs="Times New Roman"/>
          <w:w w:val="90"/>
        </w:rPr>
        <w:t>user</w:t>
      </w:r>
      <w:r w:rsidRPr="51562F9E">
        <w:rPr>
          <w:rFonts w:ascii="Times New Roman" w:hAnsi="Times New Roman" w:cs="Times New Roman"/>
          <w:spacing w:val="-4"/>
          <w:w w:val="90"/>
        </w:rPr>
        <w:t xml:space="preserve"> </w:t>
      </w:r>
      <w:r w:rsidRPr="51562F9E">
        <w:rPr>
          <w:rFonts w:ascii="Times New Roman" w:hAnsi="Times New Roman" w:cs="Times New Roman"/>
          <w:w w:val="90"/>
        </w:rPr>
        <w:t>access</w:t>
      </w:r>
      <w:r w:rsidRPr="51562F9E">
        <w:rPr>
          <w:rFonts w:ascii="Times New Roman" w:hAnsi="Times New Roman" w:cs="Times New Roman"/>
          <w:spacing w:val="-4"/>
          <w:w w:val="90"/>
        </w:rPr>
        <w:t xml:space="preserve"> </w:t>
      </w:r>
      <w:r w:rsidRPr="51562F9E">
        <w:rPr>
          <w:rFonts w:ascii="Times New Roman" w:hAnsi="Times New Roman" w:cs="Times New Roman"/>
          <w:w w:val="90"/>
        </w:rPr>
        <w:t>if</w:t>
      </w:r>
      <w:r w:rsidRPr="51562F9E">
        <w:rPr>
          <w:rFonts w:ascii="Times New Roman" w:hAnsi="Times New Roman" w:cs="Times New Roman"/>
          <w:spacing w:val="-7"/>
          <w:w w:val="90"/>
        </w:rPr>
        <w:t xml:space="preserve"> </w:t>
      </w:r>
      <w:r w:rsidRPr="51562F9E">
        <w:rPr>
          <w:rFonts w:ascii="Times New Roman" w:hAnsi="Times New Roman" w:cs="Times New Roman"/>
          <w:w w:val="90"/>
        </w:rPr>
        <w:t>this</w:t>
      </w:r>
      <w:r w:rsidRPr="51562F9E">
        <w:rPr>
          <w:rFonts w:ascii="Times New Roman" w:hAnsi="Times New Roman" w:cs="Times New Roman"/>
          <w:spacing w:val="-7"/>
          <w:w w:val="90"/>
        </w:rPr>
        <w:t xml:space="preserve"> </w:t>
      </w:r>
      <w:r w:rsidRPr="51562F9E">
        <w:rPr>
          <w:rFonts w:ascii="Times New Roman" w:hAnsi="Times New Roman" w:cs="Times New Roman"/>
          <w:w w:val="90"/>
        </w:rPr>
        <w:t>does</w:t>
      </w:r>
      <w:r w:rsidRPr="51562F9E">
        <w:rPr>
          <w:rFonts w:ascii="Times New Roman" w:hAnsi="Times New Roman" w:cs="Times New Roman"/>
          <w:spacing w:val="-4"/>
          <w:w w:val="90"/>
        </w:rPr>
        <w:t xml:space="preserve"> </w:t>
      </w:r>
      <w:r w:rsidRPr="51562F9E">
        <w:rPr>
          <w:rFonts w:ascii="Times New Roman" w:hAnsi="Times New Roman" w:cs="Times New Roman"/>
          <w:w w:val="90"/>
        </w:rPr>
        <w:t>not</w:t>
      </w:r>
      <w:r w:rsidRPr="51562F9E">
        <w:rPr>
          <w:rFonts w:ascii="Times New Roman" w:hAnsi="Times New Roman" w:cs="Times New Roman"/>
          <w:spacing w:val="-4"/>
          <w:w w:val="90"/>
        </w:rPr>
        <w:t xml:space="preserve"> </w:t>
      </w:r>
      <w:r w:rsidRPr="51562F9E">
        <w:rPr>
          <w:rFonts w:ascii="Times New Roman" w:hAnsi="Times New Roman" w:cs="Times New Roman"/>
          <w:w w:val="90"/>
        </w:rPr>
        <w:t>occur.</w:t>
      </w:r>
      <w:r w:rsidRPr="51562F9E">
        <w:rPr>
          <w:rFonts w:ascii="Times New Roman" w:hAnsi="Times New Roman" w:cs="Times New Roman"/>
          <w:spacing w:val="-3"/>
          <w:w w:val="90"/>
        </w:rPr>
        <w:t xml:space="preserve"> </w:t>
      </w:r>
      <w:r w:rsidRPr="51562F9E">
        <w:rPr>
          <w:rFonts w:ascii="Times New Roman" w:hAnsi="Times New Roman" w:cs="Times New Roman"/>
          <w:w w:val="90"/>
        </w:rPr>
        <w:t>Use</w:t>
      </w:r>
      <w:r w:rsidRPr="51562F9E">
        <w:rPr>
          <w:rFonts w:ascii="Times New Roman" w:hAnsi="Times New Roman" w:cs="Times New Roman"/>
          <w:spacing w:val="-2"/>
          <w:w w:val="90"/>
        </w:rPr>
        <w:t xml:space="preserve"> </w:t>
      </w:r>
      <w:r w:rsidRPr="51562F9E">
        <w:rPr>
          <w:rFonts w:ascii="Times New Roman" w:hAnsi="Times New Roman" w:cs="Times New Roman"/>
          <w:w w:val="90"/>
        </w:rPr>
        <w:t>of the Internet</w:t>
      </w:r>
      <w:r w:rsidRPr="51562F9E">
        <w:rPr>
          <w:rFonts w:ascii="Times New Roman" w:hAnsi="Times New Roman" w:cs="Times New Roman"/>
        </w:rPr>
        <w:t xml:space="preserve"> </w:t>
      </w:r>
      <w:r w:rsidRPr="51562F9E">
        <w:rPr>
          <w:rFonts w:ascii="Times New Roman" w:hAnsi="Times New Roman" w:cs="Times New Roman"/>
          <w:w w:val="90"/>
        </w:rPr>
        <w:t>must support educational activities</w:t>
      </w:r>
      <w:r w:rsidRPr="51562F9E">
        <w:rPr>
          <w:rFonts w:ascii="Times New Roman" w:hAnsi="Times New Roman" w:cs="Times New Roman"/>
        </w:rPr>
        <w:t xml:space="preserve"> </w:t>
      </w:r>
      <w:r w:rsidRPr="51562F9E">
        <w:rPr>
          <w:rFonts w:ascii="Times New Roman" w:hAnsi="Times New Roman" w:cs="Times New Roman"/>
          <w:w w:val="90"/>
        </w:rPr>
        <w:t>and</w:t>
      </w:r>
      <w:r w:rsidRPr="51562F9E">
        <w:rPr>
          <w:rFonts w:ascii="Times New Roman" w:hAnsi="Times New Roman" w:cs="Times New Roman"/>
        </w:rPr>
        <w:t xml:space="preserve"> </w:t>
      </w:r>
      <w:r w:rsidRPr="51562F9E">
        <w:rPr>
          <w:rFonts w:ascii="Times New Roman" w:hAnsi="Times New Roman" w:cs="Times New Roman"/>
          <w:w w:val="90"/>
        </w:rPr>
        <w:t>be consistent with</w:t>
      </w:r>
      <w:r w:rsidRPr="51562F9E">
        <w:rPr>
          <w:rFonts w:ascii="Times New Roman" w:hAnsi="Times New Roman" w:cs="Times New Roman"/>
          <w:spacing w:val="-9"/>
          <w:w w:val="90"/>
        </w:rPr>
        <w:t xml:space="preserve"> </w:t>
      </w:r>
      <w:r w:rsidRPr="51562F9E">
        <w:rPr>
          <w:rFonts w:ascii="Times New Roman" w:hAnsi="Times New Roman" w:cs="Times New Roman"/>
          <w:w w:val="90"/>
        </w:rPr>
        <w:t>the academic expectations</w:t>
      </w:r>
      <w:r w:rsidRPr="51562F9E">
        <w:rPr>
          <w:rFonts w:ascii="Times New Roman" w:hAnsi="Times New Roman" w:cs="Times New Roman"/>
          <w:spacing w:val="-4"/>
          <w:w w:val="90"/>
        </w:rPr>
        <w:t xml:space="preserve"> </w:t>
      </w:r>
      <w:r w:rsidRPr="51562F9E">
        <w:rPr>
          <w:rFonts w:ascii="Times New Roman" w:hAnsi="Times New Roman" w:cs="Times New Roman"/>
          <w:w w:val="90"/>
        </w:rPr>
        <w:t>of</w:t>
      </w:r>
      <w:r w:rsidRPr="51562F9E">
        <w:rPr>
          <w:rFonts w:ascii="Times New Roman" w:hAnsi="Times New Roman" w:cs="Times New Roman"/>
          <w:spacing w:val="-4"/>
          <w:w w:val="90"/>
        </w:rPr>
        <w:t xml:space="preserve"> </w:t>
      </w:r>
      <w:r w:rsidRPr="51562F9E">
        <w:rPr>
          <w:rFonts w:ascii="Times New Roman" w:hAnsi="Times New Roman" w:cs="Times New Roman"/>
          <w:w w:val="90"/>
        </w:rPr>
        <w:t>North Metro</w:t>
      </w:r>
      <w:r w:rsidRPr="51562F9E">
        <w:rPr>
          <w:rFonts w:ascii="Times New Roman" w:hAnsi="Times New Roman" w:cs="Times New Roman"/>
          <w:spacing w:val="-2"/>
          <w:w w:val="90"/>
        </w:rPr>
        <w:t xml:space="preserve"> </w:t>
      </w:r>
      <w:r w:rsidRPr="51562F9E">
        <w:rPr>
          <w:rFonts w:ascii="Times New Roman" w:hAnsi="Times New Roman" w:cs="Times New Roman"/>
          <w:w w:val="90"/>
        </w:rPr>
        <w:t>Academy of Performing</w:t>
      </w:r>
      <w:r w:rsidRPr="51562F9E">
        <w:rPr>
          <w:rFonts w:ascii="Times New Roman" w:hAnsi="Times New Roman" w:cs="Times New Roman"/>
          <w:spacing w:val="-2"/>
          <w:w w:val="90"/>
        </w:rPr>
        <w:t xml:space="preserve"> </w:t>
      </w:r>
      <w:r w:rsidRPr="51562F9E">
        <w:rPr>
          <w:rFonts w:ascii="Times New Roman" w:hAnsi="Times New Roman" w:cs="Times New Roman"/>
          <w:w w:val="90"/>
        </w:rPr>
        <w:t>Arts. Students</w:t>
      </w:r>
      <w:r w:rsidRPr="51562F9E">
        <w:rPr>
          <w:rFonts w:ascii="Times New Roman" w:hAnsi="Times New Roman" w:cs="Times New Roman"/>
          <w:spacing w:val="-4"/>
          <w:w w:val="90"/>
        </w:rPr>
        <w:t xml:space="preserve"> </w:t>
      </w:r>
      <w:r w:rsidRPr="51562F9E">
        <w:rPr>
          <w:rFonts w:ascii="Times New Roman" w:hAnsi="Times New Roman" w:cs="Times New Roman"/>
          <w:w w:val="90"/>
        </w:rPr>
        <w:t>will</w:t>
      </w:r>
      <w:r w:rsidRPr="51562F9E">
        <w:rPr>
          <w:rFonts w:ascii="Times New Roman" w:hAnsi="Times New Roman" w:cs="Times New Roman"/>
          <w:spacing w:val="-7"/>
          <w:w w:val="90"/>
        </w:rPr>
        <w:t xml:space="preserve"> </w:t>
      </w:r>
      <w:r w:rsidRPr="51562F9E">
        <w:rPr>
          <w:rFonts w:ascii="Times New Roman" w:hAnsi="Times New Roman" w:cs="Times New Roman"/>
          <w:w w:val="90"/>
        </w:rPr>
        <w:t>access</w:t>
      </w:r>
      <w:r w:rsidRPr="51562F9E">
        <w:rPr>
          <w:rFonts w:ascii="Times New Roman" w:hAnsi="Times New Roman" w:cs="Times New Roman"/>
          <w:spacing w:val="-4"/>
          <w:w w:val="90"/>
        </w:rPr>
        <w:t xml:space="preserve"> </w:t>
      </w:r>
      <w:r w:rsidRPr="51562F9E">
        <w:rPr>
          <w:rFonts w:ascii="Times New Roman" w:hAnsi="Times New Roman" w:cs="Times New Roman"/>
          <w:w w:val="90"/>
        </w:rPr>
        <w:t>approved</w:t>
      </w:r>
      <w:r w:rsidRPr="51562F9E">
        <w:rPr>
          <w:rFonts w:ascii="Times New Roman" w:hAnsi="Times New Roman" w:cs="Times New Roman"/>
          <w:spacing w:val="-4"/>
          <w:w w:val="90"/>
        </w:rPr>
        <w:t xml:space="preserve"> </w:t>
      </w:r>
      <w:r w:rsidRPr="51562F9E">
        <w:rPr>
          <w:rFonts w:ascii="Times New Roman" w:hAnsi="Times New Roman" w:cs="Times New Roman"/>
          <w:w w:val="90"/>
        </w:rPr>
        <w:t>“safe”</w:t>
      </w:r>
      <w:r w:rsidRPr="51562F9E">
        <w:rPr>
          <w:rFonts w:ascii="Times New Roman" w:hAnsi="Times New Roman" w:cs="Times New Roman"/>
          <w:spacing w:val="-6"/>
          <w:w w:val="90"/>
        </w:rPr>
        <w:t xml:space="preserve"> </w:t>
      </w:r>
      <w:r w:rsidRPr="51562F9E">
        <w:rPr>
          <w:rFonts w:ascii="Times New Roman" w:hAnsi="Times New Roman" w:cs="Times New Roman"/>
          <w:w w:val="90"/>
        </w:rPr>
        <w:t>sites</w:t>
      </w:r>
      <w:r w:rsidRPr="51562F9E">
        <w:rPr>
          <w:rFonts w:ascii="Times New Roman" w:hAnsi="Times New Roman" w:cs="Times New Roman"/>
          <w:spacing w:val="-6"/>
          <w:w w:val="90"/>
        </w:rPr>
        <w:t xml:space="preserve"> </w:t>
      </w:r>
      <w:r w:rsidRPr="51562F9E">
        <w:rPr>
          <w:rFonts w:ascii="Times New Roman" w:hAnsi="Times New Roman" w:cs="Times New Roman"/>
          <w:w w:val="90"/>
        </w:rPr>
        <w:t>only.</w:t>
      </w:r>
    </w:p>
    <w:p w:rsidRPr="00C31DAB" w:rsidR="51562F9E" w:rsidP="51562F9E" w:rsidRDefault="51562F9E" w14:paraId="0A6FD78D" w14:textId="654D9A0A">
      <w:pPr>
        <w:spacing w:before="43" w:after="0" w:line="240" w:lineRule="auto"/>
        <w:ind w:left="160" w:right="215"/>
        <w:rPr>
          <w:rFonts w:ascii="Times New Roman" w:hAnsi="Times New Roman" w:cs="Times New Roman"/>
          <w:sz w:val="16"/>
          <w:szCs w:val="16"/>
        </w:rPr>
      </w:pPr>
    </w:p>
    <w:p w:rsidRPr="007E2079" w:rsidR="007E2079" w:rsidP="001722B5" w:rsidRDefault="007E2079" w14:paraId="766894D8" w14:textId="77777777">
      <w:pPr>
        <w:kinsoku w:val="0"/>
        <w:overflowPunct w:val="0"/>
        <w:autoSpaceDE w:val="0"/>
        <w:autoSpaceDN w:val="0"/>
        <w:adjustRightInd w:val="0"/>
        <w:spacing w:after="0" w:line="240" w:lineRule="auto"/>
        <w:ind w:left="158"/>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Lost &amp; Found</w:t>
      </w:r>
    </w:p>
    <w:p w:rsidRPr="00C542C5" w:rsidR="00C542C5" w:rsidP="001722B5" w:rsidRDefault="007E2079" w14:paraId="4F3B50C1" w14:textId="16939AD1">
      <w:pPr>
        <w:kinsoku w:val="0"/>
        <w:overflowPunct w:val="0"/>
        <w:autoSpaceDE w:val="0"/>
        <w:autoSpaceDN w:val="0"/>
        <w:adjustRightInd w:val="0"/>
        <w:spacing w:after="0" w:line="240" w:lineRule="auto"/>
        <w:ind w:left="158" w:right="535"/>
        <w:rPr>
          <w:rFonts w:ascii="Times New Roman" w:hAnsi="Times New Roman" w:cs="Times New Roman"/>
          <w:szCs w:val="24"/>
        </w:rPr>
      </w:pPr>
      <w:r w:rsidRPr="007E2079">
        <w:rPr>
          <w:rFonts w:ascii="Times New Roman" w:hAnsi="Times New Roman" w:cs="Times New Roman"/>
          <w:szCs w:val="24"/>
        </w:rPr>
        <w:t xml:space="preserve">Items found in hallways, the cafeteria, or restrooms, and items found on the playground will be taken to the Lost and Found. </w:t>
      </w:r>
      <w:r w:rsidRPr="007E2079" w:rsidR="00C542C5">
        <w:rPr>
          <w:rFonts w:ascii="Times New Roman" w:hAnsi="Times New Roman" w:cs="Times New Roman"/>
          <w:szCs w:val="24"/>
        </w:rPr>
        <w:t>Unclaimed articles will be donated to</w:t>
      </w:r>
      <w:r w:rsidRPr="007E2079" w:rsidR="00C542C5">
        <w:rPr>
          <w:rFonts w:ascii="Times New Roman" w:hAnsi="Times New Roman" w:cs="Times New Roman"/>
          <w:spacing w:val="-1"/>
          <w:szCs w:val="24"/>
        </w:rPr>
        <w:t xml:space="preserve"> </w:t>
      </w:r>
      <w:r w:rsidRPr="007E2079" w:rsidR="00C542C5">
        <w:rPr>
          <w:rFonts w:ascii="Times New Roman" w:hAnsi="Times New Roman" w:cs="Times New Roman"/>
          <w:szCs w:val="24"/>
        </w:rPr>
        <w:t>charity every nine weeks.</w:t>
      </w:r>
      <w:r w:rsidRPr="007E2079" w:rsidR="00C542C5">
        <w:rPr>
          <w:rFonts w:ascii="Times New Roman" w:hAnsi="Times New Roman" w:cs="Times New Roman"/>
          <w:spacing w:val="73"/>
          <w:szCs w:val="24"/>
        </w:rPr>
        <w:t xml:space="preserve"> </w:t>
      </w:r>
      <w:r w:rsidRPr="007E2079" w:rsidR="00C542C5">
        <w:rPr>
          <w:rFonts w:ascii="Times New Roman" w:hAnsi="Times New Roman" w:cs="Times New Roman"/>
          <w:szCs w:val="24"/>
        </w:rPr>
        <w:t>Please write your child’s name on all personal</w:t>
      </w:r>
      <w:r w:rsidRPr="007E2079" w:rsidR="00C542C5">
        <w:rPr>
          <w:rFonts w:ascii="Times New Roman" w:hAnsi="Times New Roman" w:cs="Times New Roman"/>
          <w:spacing w:val="-1"/>
          <w:szCs w:val="24"/>
        </w:rPr>
        <w:t xml:space="preserve"> </w:t>
      </w:r>
      <w:r w:rsidRPr="007E2079" w:rsidR="00C542C5">
        <w:rPr>
          <w:rFonts w:ascii="Times New Roman" w:hAnsi="Times New Roman" w:cs="Times New Roman"/>
          <w:szCs w:val="24"/>
        </w:rPr>
        <w:t>property for</w:t>
      </w:r>
      <w:r w:rsidRPr="007E2079" w:rsidR="00C542C5">
        <w:rPr>
          <w:rFonts w:ascii="Times New Roman" w:hAnsi="Times New Roman" w:cs="Times New Roman"/>
          <w:spacing w:val="-5"/>
          <w:szCs w:val="24"/>
        </w:rPr>
        <w:t xml:space="preserve"> </w:t>
      </w:r>
      <w:r w:rsidRPr="007E2079" w:rsidR="00C542C5">
        <w:rPr>
          <w:rFonts w:ascii="Times New Roman" w:hAnsi="Times New Roman" w:cs="Times New Roman"/>
          <w:szCs w:val="24"/>
        </w:rPr>
        <w:t>easy</w:t>
      </w:r>
      <w:r w:rsidRPr="007E2079" w:rsidR="00C542C5">
        <w:rPr>
          <w:rFonts w:ascii="Times New Roman" w:hAnsi="Times New Roman" w:cs="Times New Roman"/>
          <w:spacing w:val="-8"/>
          <w:szCs w:val="24"/>
        </w:rPr>
        <w:t xml:space="preserve"> </w:t>
      </w:r>
      <w:r w:rsidRPr="007E2079" w:rsidR="00C542C5">
        <w:rPr>
          <w:rFonts w:ascii="Times New Roman" w:hAnsi="Times New Roman" w:cs="Times New Roman"/>
          <w:szCs w:val="24"/>
        </w:rPr>
        <w:t>identification.</w:t>
      </w:r>
      <w:r w:rsidR="00C542C5">
        <w:rPr>
          <w:rFonts w:ascii="Times New Roman" w:hAnsi="Times New Roman" w:cs="Times New Roman"/>
          <w:szCs w:val="24"/>
        </w:rPr>
        <w:t xml:space="preserve"> Students should leave items of high value at home (this includes money). </w:t>
      </w:r>
      <w:r w:rsidRPr="00D04C13" w:rsidR="00C542C5">
        <w:rPr>
          <w:rFonts w:ascii="Times New Roman" w:hAnsi="Times New Roman" w:cs="Times New Roman"/>
          <w:szCs w:val="24"/>
          <w:u w:val="single"/>
        </w:rPr>
        <w:t xml:space="preserve">The school is not responsible </w:t>
      </w:r>
      <w:r w:rsidR="00C542C5">
        <w:rPr>
          <w:rFonts w:ascii="Times New Roman" w:hAnsi="Times New Roman" w:cs="Times New Roman"/>
          <w:szCs w:val="24"/>
          <w:u w:val="single"/>
        </w:rPr>
        <w:t>or</w:t>
      </w:r>
      <w:r w:rsidRPr="00D04C13" w:rsidR="00C542C5">
        <w:rPr>
          <w:rFonts w:ascii="Times New Roman" w:hAnsi="Times New Roman" w:cs="Times New Roman"/>
          <w:szCs w:val="24"/>
          <w:u w:val="single"/>
        </w:rPr>
        <w:t xml:space="preserve"> at liberty to investigate any lost or stolen i</w:t>
      </w:r>
      <w:r w:rsidR="00C542C5">
        <w:rPr>
          <w:rFonts w:ascii="Times New Roman" w:hAnsi="Times New Roman" w:cs="Times New Roman"/>
          <w:szCs w:val="24"/>
          <w:u w:val="single"/>
        </w:rPr>
        <w:t>tems</w:t>
      </w:r>
      <w:r w:rsidRPr="00D04C13" w:rsidR="00C542C5">
        <w:rPr>
          <w:rFonts w:ascii="Times New Roman" w:hAnsi="Times New Roman" w:cs="Times New Roman"/>
          <w:szCs w:val="24"/>
          <w:u w:val="single"/>
        </w:rPr>
        <w:t xml:space="preserve">. </w:t>
      </w:r>
    </w:p>
    <w:p w:rsidRPr="00C31DAB" w:rsidR="00C31DAB" w:rsidP="007E2079" w:rsidRDefault="00C31DAB" w14:paraId="33DAFD81" w14:textId="77777777">
      <w:pPr>
        <w:kinsoku w:val="0"/>
        <w:overflowPunct w:val="0"/>
        <w:autoSpaceDE w:val="0"/>
        <w:autoSpaceDN w:val="0"/>
        <w:adjustRightInd w:val="0"/>
        <w:spacing w:before="76" w:after="0" w:line="240" w:lineRule="auto"/>
        <w:ind w:left="160"/>
        <w:outlineLvl w:val="2"/>
        <w:rPr>
          <w:rFonts w:ascii="Times New Roman" w:hAnsi="Times New Roman" w:cs="Times New Roman"/>
          <w:b/>
          <w:bCs/>
          <w:w w:val="105"/>
          <w:sz w:val="16"/>
          <w:szCs w:val="16"/>
          <w:u w:val="single"/>
        </w:rPr>
      </w:pPr>
    </w:p>
    <w:p w:rsidRPr="007E2079" w:rsidR="007E2079" w:rsidP="001722B5" w:rsidRDefault="007E2079" w14:paraId="48E50E70" w14:textId="37F101B3">
      <w:pPr>
        <w:kinsoku w:val="0"/>
        <w:overflowPunct w:val="0"/>
        <w:autoSpaceDE w:val="0"/>
        <w:autoSpaceDN w:val="0"/>
        <w:adjustRightInd w:val="0"/>
        <w:spacing w:after="0" w:line="240" w:lineRule="auto"/>
        <w:ind w:left="158"/>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Messages</w:t>
      </w:r>
      <w:r w:rsidR="00B40741">
        <w:rPr>
          <w:rFonts w:ascii="Times New Roman" w:hAnsi="Times New Roman" w:cs="Times New Roman"/>
          <w:b/>
          <w:bCs/>
          <w:w w:val="105"/>
          <w:szCs w:val="24"/>
          <w:u w:val="single"/>
        </w:rPr>
        <w:t>/Deliveries</w:t>
      </w:r>
      <w:r w:rsidRPr="007E2079">
        <w:rPr>
          <w:rFonts w:ascii="Times New Roman" w:hAnsi="Times New Roman" w:cs="Times New Roman"/>
          <w:b/>
          <w:bCs/>
          <w:w w:val="105"/>
          <w:szCs w:val="24"/>
          <w:u w:val="single"/>
        </w:rPr>
        <w:t xml:space="preserve"> to Students</w:t>
      </w:r>
    </w:p>
    <w:p w:rsidR="007E2079" w:rsidP="001722B5" w:rsidRDefault="007E2079" w14:paraId="2252F969" w14:textId="4FAAAE5B">
      <w:pPr>
        <w:kinsoku w:val="0"/>
        <w:overflowPunct w:val="0"/>
        <w:autoSpaceDE w:val="0"/>
        <w:autoSpaceDN w:val="0"/>
        <w:adjustRightInd w:val="0"/>
        <w:spacing w:after="0" w:line="240" w:lineRule="auto"/>
        <w:ind w:left="158" w:right="429"/>
        <w:rPr>
          <w:rFonts w:ascii="Times New Roman" w:hAnsi="Times New Roman" w:cs="Times New Roman"/>
          <w:w w:val="90"/>
          <w:szCs w:val="24"/>
        </w:rPr>
      </w:pPr>
      <w:r w:rsidRPr="51562F9E">
        <w:rPr>
          <w:rFonts w:ascii="Times New Roman" w:hAnsi="Times New Roman" w:cs="Times New Roman"/>
          <w:w w:val="90"/>
        </w:rPr>
        <w:t xml:space="preserve">Only messages of emergency nature can be delivered to students. </w:t>
      </w:r>
      <w:r w:rsidRPr="51562F9E" w:rsidR="00B40741">
        <w:rPr>
          <w:rFonts w:ascii="Times New Roman" w:hAnsi="Times New Roman" w:cs="Times New Roman"/>
          <w:w w:val="90"/>
        </w:rPr>
        <w:t xml:space="preserve">Please do not send students deliveries that include gifts, flowers, food, etc. They will not be accepted and will be returned.  </w:t>
      </w:r>
      <w:r w:rsidRPr="51562F9E">
        <w:rPr>
          <w:rFonts w:ascii="Times New Roman" w:hAnsi="Times New Roman" w:cs="Times New Roman"/>
          <w:w w:val="90"/>
        </w:rPr>
        <w:t>Please remember that our purpose is to provide an excellent learning environment, free from interruptions. Use of the telephone</w:t>
      </w:r>
      <w:r w:rsidRPr="51562F9E">
        <w:rPr>
          <w:rFonts w:ascii="Times New Roman" w:hAnsi="Times New Roman" w:cs="Times New Roman"/>
          <w:spacing w:val="-2"/>
          <w:w w:val="90"/>
        </w:rPr>
        <w:t xml:space="preserve"> </w:t>
      </w:r>
      <w:r w:rsidRPr="51562F9E">
        <w:rPr>
          <w:rFonts w:ascii="Times New Roman" w:hAnsi="Times New Roman" w:cs="Times New Roman"/>
          <w:w w:val="90"/>
        </w:rPr>
        <w:t>by</w:t>
      </w:r>
      <w:r w:rsidRPr="51562F9E">
        <w:rPr>
          <w:rFonts w:ascii="Times New Roman" w:hAnsi="Times New Roman" w:cs="Times New Roman"/>
          <w:spacing w:val="-2"/>
          <w:w w:val="90"/>
        </w:rPr>
        <w:t xml:space="preserve"> </w:t>
      </w:r>
      <w:r w:rsidRPr="51562F9E">
        <w:rPr>
          <w:rFonts w:ascii="Times New Roman" w:hAnsi="Times New Roman" w:cs="Times New Roman"/>
          <w:w w:val="90"/>
        </w:rPr>
        <w:t>students is permitted only</w:t>
      </w:r>
      <w:r w:rsidRPr="51562F9E">
        <w:rPr>
          <w:rFonts w:ascii="Times New Roman" w:hAnsi="Times New Roman" w:cs="Times New Roman"/>
          <w:spacing w:val="-6"/>
          <w:w w:val="90"/>
        </w:rPr>
        <w:t xml:space="preserve"> </w:t>
      </w:r>
      <w:r w:rsidRPr="51562F9E">
        <w:rPr>
          <w:rFonts w:ascii="Times New Roman" w:hAnsi="Times New Roman" w:cs="Times New Roman"/>
          <w:w w:val="90"/>
        </w:rPr>
        <w:t>in</w:t>
      </w:r>
      <w:r w:rsidRPr="51562F9E">
        <w:rPr>
          <w:rFonts w:ascii="Times New Roman" w:hAnsi="Times New Roman" w:cs="Times New Roman"/>
          <w:spacing w:val="-2"/>
          <w:w w:val="90"/>
        </w:rPr>
        <w:t xml:space="preserve"> </w:t>
      </w:r>
      <w:r w:rsidRPr="51562F9E">
        <w:rPr>
          <w:rFonts w:ascii="Times New Roman" w:hAnsi="Times New Roman" w:cs="Times New Roman"/>
          <w:w w:val="90"/>
        </w:rPr>
        <w:t>emergency situations.</w:t>
      </w:r>
    </w:p>
    <w:p w:rsidRPr="00C31DAB" w:rsidR="51562F9E" w:rsidP="51562F9E" w:rsidRDefault="51562F9E" w14:paraId="73C9814A" w14:textId="329F16C2">
      <w:pPr>
        <w:spacing w:after="0" w:line="240" w:lineRule="auto"/>
        <w:ind w:left="160"/>
        <w:jc w:val="both"/>
        <w:outlineLvl w:val="2"/>
        <w:rPr>
          <w:rFonts w:ascii="Times New Roman" w:hAnsi="Times New Roman" w:cs="Times New Roman"/>
          <w:b/>
          <w:bCs/>
          <w:sz w:val="16"/>
          <w:szCs w:val="16"/>
          <w:u w:val="single"/>
        </w:rPr>
      </w:pPr>
    </w:p>
    <w:p w:rsidRPr="007E2079" w:rsidR="007E2079" w:rsidP="001722B5" w:rsidRDefault="007E2079" w14:paraId="6436EB5D" w14:textId="6B9FD7D2">
      <w:pPr>
        <w:kinsoku w:val="0"/>
        <w:overflowPunct w:val="0"/>
        <w:autoSpaceDE w:val="0"/>
        <w:autoSpaceDN w:val="0"/>
        <w:adjustRightInd w:val="0"/>
        <w:spacing w:after="0" w:line="240" w:lineRule="auto"/>
        <w:ind w:left="158"/>
        <w:jc w:val="both"/>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Newsletters</w:t>
      </w:r>
    </w:p>
    <w:p w:rsidR="007E2079" w:rsidP="001722B5" w:rsidRDefault="007E2079" w14:paraId="29F02DCC" w14:textId="6C4FBD31">
      <w:pPr>
        <w:kinsoku w:val="0"/>
        <w:overflowPunct w:val="0"/>
        <w:autoSpaceDE w:val="0"/>
        <w:autoSpaceDN w:val="0"/>
        <w:adjustRightInd w:val="0"/>
        <w:spacing w:after="0" w:line="240" w:lineRule="auto"/>
        <w:ind w:left="158" w:right="470"/>
        <w:jc w:val="both"/>
        <w:rPr>
          <w:rFonts w:ascii="Times New Roman" w:hAnsi="Times New Roman" w:cs="Times New Roman"/>
          <w:w w:val="90"/>
          <w:szCs w:val="24"/>
        </w:rPr>
      </w:pPr>
      <w:r w:rsidRPr="51562F9E">
        <w:rPr>
          <w:rFonts w:ascii="Times New Roman" w:hAnsi="Times New Roman" w:cs="Times New Roman"/>
          <w:w w:val="90"/>
        </w:rPr>
        <w:t>You will be able to access the school newsletter and calendar from our school website. Our newsletter, “The</w:t>
      </w:r>
      <w:r w:rsidRPr="51562F9E">
        <w:rPr>
          <w:rFonts w:ascii="Times New Roman" w:hAnsi="Times New Roman" w:cs="Times New Roman"/>
          <w:spacing w:val="-1"/>
          <w:w w:val="90"/>
        </w:rPr>
        <w:t xml:space="preserve"> </w:t>
      </w:r>
      <w:r w:rsidRPr="51562F9E">
        <w:rPr>
          <w:rFonts w:ascii="Times New Roman" w:hAnsi="Times New Roman" w:cs="Times New Roman"/>
          <w:w w:val="90"/>
        </w:rPr>
        <w:t>Eagle</w:t>
      </w:r>
      <w:r w:rsidRPr="51562F9E" w:rsidR="001E2184">
        <w:rPr>
          <w:rFonts w:ascii="Times New Roman" w:hAnsi="Times New Roman" w:cs="Times New Roman"/>
          <w:w w:val="90"/>
        </w:rPr>
        <w:t>’s</w:t>
      </w:r>
      <w:r w:rsidRPr="51562F9E">
        <w:rPr>
          <w:rFonts w:ascii="Times New Roman" w:hAnsi="Times New Roman" w:cs="Times New Roman"/>
          <w:spacing w:val="-3"/>
          <w:w w:val="90"/>
        </w:rPr>
        <w:t xml:space="preserve"> </w:t>
      </w:r>
      <w:r w:rsidRPr="51562F9E">
        <w:rPr>
          <w:rFonts w:ascii="Times New Roman" w:hAnsi="Times New Roman" w:cs="Times New Roman"/>
          <w:w w:val="90"/>
        </w:rPr>
        <w:t>Nest”,</w:t>
      </w:r>
      <w:r w:rsidRPr="51562F9E">
        <w:rPr>
          <w:rFonts w:ascii="Times New Roman" w:hAnsi="Times New Roman" w:cs="Times New Roman"/>
          <w:spacing w:val="-2"/>
          <w:w w:val="90"/>
        </w:rPr>
        <w:t xml:space="preserve"> </w:t>
      </w:r>
      <w:r w:rsidRPr="51562F9E">
        <w:rPr>
          <w:rFonts w:ascii="Times New Roman" w:hAnsi="Times New Roman" w:cs="Times New Roman"/>
          <w:w w:val="90"/>
        </w:rPr>
        <w:t>will</w:t>
      </w:r>
      <w:r w:rsidRPr="51562F9E">
        <w:rPr>
          <w:rFonts w:ascii="Times New Roman" w:hAnsi="Times New Roman" w:cs="Times New Roman"/>
          <w:spacing w:val="-3"/>
          <w:w w:val="90"/>
        </w:rPr>
        <w:t xml:space="preserve"> </w:t>
      </w:r>
      <w:r w:rsidRPr="51562F9E">
        <w:rPr>
          <w:rFonts w:ascii="Times New Roman" w:hAnsi="Times New Roman" w:cs="Times New Roman"/>
          <w:w w:val="90"/>
        </w:rPr>
        <w:t>also</w:t>
      </w:r>
      <w:r w:rsidRPr="51562F9E">
        <w:rPr>
          <w:rFonts w:ascii="Times New Roman" w:hAnsi="Times New Roman" w:cs="Times New Roman"/>
          <w:spacing w:val="-5"/>
          <w:w w:val="90"/>
        </w:rPr>
        <w:t xml:space="preserve"> </w:t>
      </w:r>
      <w:r w:rsidRPr="51562F9E">
        <w:rPr>
          <w:rFonts w:ascii="Times New Roman" w:hAnsi="Times New Roman" w:cs="Times New Roman"/>
          <w:w w:val="90"/>
        </w:rPr>
        <w:t>be</w:t>
      </w:r>
      <w:r w:rsidRPr="51562F9E">
        <w:rPr>
          <w:rFonts w:ascii="Times New Roman" w:hAnsi="Times New Roman" w:cs="Times New Roman"/>
          <w:spacing w:val="-3"/>
          <w:w w:val="90"/>
        </w:rPr>
        <w:t xml:space="preserve"> </w:t>
      </w:r>
      <w:r w:rsidRPr="51562F9E">
        <w:rPr>
          <w:rFonts w:ascii="Times New Roman" w:hAnsi="Times New Roman" w:cs="Times New Roman"/>
          <w:w w:val="90"/>
        </w:rPr>
        <w:t>emailed</w:t>
      </w:r>
      <w:r w:rsidRPr="51562F9E">
        <w:rPr>
          <w:rFonts w:ascii="Times New Roman" w:hAnsi="Times New Roman" w:cs="Times New Roman"/>
          <w:spacing w:val="-3"/>
          <w:w w:val="90"/>
        </w:rPr>
        <w:t xml:space="preserve"> </w:t>
      </w:r>
      <w:r w:rsidRPr="51562F9E">
        <w:rPr>
          <w:rFonts w:ascii="Times New Roman" w:hAnsi="Times New Roman" w:cs="Times New Roman"/>
          <w:w w:val="90"/>
        </w:rPr>
        <w:t>to</w:t>
      </w:r>
      <w:r w:rsidRPr="51562F9E">
        <w:rPr>
          <w:rFonts w:ascii="Times New Roman" w:hAnsi="Times New Roman" w:cs="Times New Roman"/>
          <w:spacing w:val="-3"/>
          <w:w w:val="90"/>
        </w:rPr>
        <w:t xml:space="preserve"> </w:t>
      </w:r>
      <w:r w:rsidRPr="51562F9E">
        <w:rPr>
          <w:rFonts w:ascii="Times New Roman" w:hAnsi="Times New Roman" w:cs="Times New Roman"/>
          <w:w w:val="90"/>
        </w:rPr>
        <w:t>you</w:t>
      </w:r>
      <w:r w:rsidRPr="51562F9E">
        <w:rPr>
          <w:rFonts w:ascii="Times New Roman" w:hAnsi="Times New Roman" w:cs="Times New Roman"/>
          <w:spacing w:val="-3"/>
          <w:w w:val="90"/>
        </w:rPr>
        <w:t xml:space="preserve"> </w:t>
      </w:r>
      <w:r w:rsidRPr="51562F9E">
        <w:rPr>
          <w:rFonts w:ascii="Times New Roman" w:hAnsi="Times New Roman" w:cs="Times New Roman"/>
          <w:w w:val="90"/>
        </w:rPr>
        <w:t>monthly</w:t>
      </w:r>
      <w:r w:rsidRPr="51562F9E">
        <w:rPr>
          <w:rFonts w:ascii="Times New Roman" w:hAnsi="Times New Roman" w:cs="Times New Roman"/>
          <w:spacing w:val="-3"/>
          <w:w w:val="90"/>
        </w:rPr>
        <w:t xml:space="preserve"> </w:t>
      </w:r>
      <w:r w:rsidRPr="51562F9E">
        <w:rPr>
          <w:rFonts w:ascii="Times New Roman" w:hAnsi="Times New Roman" w:cs="Times New Roman"/>
          <w:w w:val="90"/>
        </w:rPr>
        <w:t>and</w:t>
      </w:r>
      <w:r w:rsidRPr="51562F9E">
        <w:rPr>
          <w:rFonts w:ascii="Times New Roman" w:hAnsi="Times New Roman" w:cs="Times New Roman"/>
          <w:spacing w:val="-3"/>
          <w:w w:val="90"/>
        </w:rPr>
        <w:t xml:space="preserve"> </w:t>
      </w:r>
      <w:r w:rsidRPr="51562F9E">
        <w:rPr>
          <w:rFonts w:ascii="Times New Roman" w:hAnsi="Times New Roman" w:cs="Times New Roman"/>
          <w:w w:val="90"/>
        </w:rPr>
        <w:t>will</w:t>
      </w:r>
      <w:r w:rsidRPr="51562F9E">
        <w:rPr>
          <w:rFonts w:ascii="Times New Roman" w:hAnsi="Times New Roman" w:cs="Times New Roman"/>
          <w:spacing w:val="-3"/>
          <w:w w:val="90"/>
        </w:rPr>
        <w:t xml:space="preserve"> </w:t>
      </w:r>
      <w:r w:rsidRPr="51562F9E">
        <w:rPr>
          <w:rFonts w:ascii="Times New Roman" w:hAnsi="Times New Roman" w:cs="Times New Roman"/>
          <w:w w:val="90"/>
        </w:rPr>
        <w:t>keep</w:t>
      </w:r>
      <w:r w:rsidRPr="51562F9E">
        <w:rPr>
          <w:rFonts w:ascii="Times New Roman" w:hAnsi="Times New Roman" w:cs="Times New Roman"/>
          <w:spacing w:val="-3"/>
          <w:w w:val="90"/>
        </w:rPr>
        <w:t xml:space="preserve"> </w:t>
      </w:r>
      <w:r w:rsidRPr="51562F9E">
        <w:rPr>
          <w:rFonts w:ascii="Times New Roman" w:hAnsi="Times New Roman" w:cs="Times New Roman"/>
          <w:w w:val="90"/>
        </w:rPr>
        <w:t>you</w:t>
      </w:r>
      <w:r w:rsidRPr="51562F9E">
        <w:rPr>
          <w:rFonts w:ascii="Times New Roman" w:hAnsi="Times New Roman" w:cs="Times New Roman"/>
          <w:spacing w:val="-3"/>
          <w:w w:val="90"/>
        </w:rPr>
        <w:t xml:space="preserve"> </w:t>
      </w:r>
      <w:r w:rsidRPr="51562F9E">
        <w:rPr>
          <w:rFonts w:ascii="Times New Roman" w:hAnsi="Times New Roman" w:cs="Times New Roman"/>
          <w:w w:val="90"/>
        </w:rPr>
        <w:t>informed</w:t>
      </w:r>
      <w:r w:rsidRPr="51562F9E">
        <w:rPr>
          <w:rFonts w:ascii="Times New Roman" w:hAnsi="Times New Roman" w:cs="Times New Roman"/>
          <w:spacing w:val="-3"/>
          <w:w w:val="90"/>
        </w:rPr>
        <w:t xml:space="preserve"> </w:t>
      </w:r>
      <w:r w:rsidRPr="51562F9E">
        <w:rPr>
          <w:rFonts w:ascii="Times New Roman" w:hAnsi="Times New Roman" w:cs="Times New Roman"/>
          <w:w w:val="90"/>
        </w:rPr>
        <w:t>of</w:t>
      </w:r>
      <w:r w:rsidRPr="51562F9E">
        <w:rPr>
          <w:rFonts w:ascii="Times New Roman" w:hAnsi="Times New Roman" w:cs="Times New Roman"/>
          <w:spacing w:val="-2"/>
          <w:w w:val="90"/>
        </w:rPr>
        <w:t xml:space="preserve"> </w:t>
      </w:r>
      <w:r w:rsidRPr="51562F9E">
        <w:rPr>
          <w:rFonts w:ascii="Times New Roman" w:hAnsi="Times New Roman" w:cs="Times New Roman"/>
          <w:w w:val="90"/>
        </w:rPr>
        <w:t>school</w:t>
      </w:r>
      <w:r w:rsidRPr="51562F9E">
        <w:rPr>
          <w:rFonts w:ascii="Times New Roman" w:hAnsi="Times New Roman" w:cs="Times New Roman"/>
          <w:spacing w:val="-3"/>
          <w:w w:val="90"/>
        </w:rPr>
        <w:t xml:space="preserve"> </w:t>
      </w:r>
      <w:r w:rsidRPr="51562F9E">
        <w:rPr>
          <w:rFonts w:ascii="Times New Roman" w:hAnsi="Times New Roman" w:cs="Times New Roman"/>
          <w:w w:val="90"/>
        </w:rPr>
        <w:t>events</w:t>
      </w:r>
      <w:r w:rsidRPr="51562F9E">
        <w:rPr>
          <w:rFonts w:ascii="Times New Roman" w:hAnsi="Times New Roman" w:cs="Times New Roman"/>
          <w:spacing w:val="-1"/>
          <w:w w:val="90"/>
        </w:rPr>
        <w:t xml:space="preserve"> </w:t>
      </w:r>
      <w:r w:rsidRPr="51562F9E">
        <w:rPr>
          <w:rFonts w:ascii="Times New Roman" w:hAnsi="Times New Roman" w:cs="Times New Roman"/>
          <w:w w:val="90"/>
        </w:rPr>
        <w:t>and</w:t>
      </w:r>
      <w:r w:rsidRPr="51562F9E">
        <w:rPr>
          <w:rFonts w:ascii="Times New Roman" w:hAnsi="Times New Roman" w:cs="Times New Roman"/>
          <w:spacing w:val="-2"/>
          <w:w w:val="90"/>
        </w:rPr>
        <w:t xml:space="preserve"> </w:t>
      </w:r>
      <w:r w:rsidRPr="51562F9E">
        <w:rPr>
          <w:rFonts w:ascii="Times New Roman" w:hAnsi="Times New Roman" w:cs="Times New Roman"/>
          <w:w w:val="90"/>
        </w:rPr>
        <w:t>other information you</w:t>
      </w:r>
      <w:r w:rsidRPr="51562F9E">
        <w:rPr>
          <w:rFonts w:ascii="Times New Roman" w:hAnsi="Times New Roman" w:cs="Times New Roman"/>
          <w:spacing w:val="-1"/>
          <w:w w:val="90"/>
        </w:rPr>
        <w:t xml:space="preserve"> </w:t>
      </w:r>
      <w:r w:rsidRPr="51562F9E">
        <w:rPr>
          <w:rFonts w:ascii="Times New Roman" w:hAnsi="Times New Roman" w:cs="Times New Roman"/>
          <w:w w:val="90"/>
        </w:rPr>
        <w:t>may</w:t>
      </w:r>
      <w:r w:rsidRPr="51562F9E">
        <w:rPr>
          <w:rFonts w:ascii="Times New Roman" w:hAnsi="Times New Roman" w:cs="Times New Roman"/>
          <w:spacing w:val="-3"/>
          <w:w w:val="90"/>
        </w:rPr>
        <w:t xml:space="preserve"> </w:t>
      </w:r>
      <w:r w:rsidRPr="51562F9E">
        <w:rPr>
          <w:rFonts w:ascii="Times New Roman" w:hAnsi="Times New Roman" w:cs="Times New Roman"/>
          <w:w w:val="90"/>
        </w:rPr>
        <w:t>need for the upcoming month.</w:t>
      </w:r>
    </w:p>
    <w:p w:rsidRPr="00C31DAB" w:rsidR="51562F9E" w:rsidP="51562F9E" w:rsidRDefault="51562F9E" w14:paraId="7CE19EE1" w14:textId="76A32D8E">
      <w:pPr>
        <w:spacing w:after="0" w:line="240" w:lineRule="auto"/>
        <w:ind w:left="160"/>
        <w:outlineLvl w:val="2"/>
        <w:rPr>
          <w:rFonts w:ascii="Times New Roman" w:hAnsi="Times New Roman" w:cs="Times New Roman"/>
          <w:b/>
          <w:bCs/>
          <w:sz w:val="16"/>
          <w:szCs w:val="16"/>
          <w:u w:val="single"/>
        </w:rPr>
      </w:pPr>
    </w:p>
    <w:p w:rsidRPr="007E2079" w:rsidR="007E2079" w:rsidP="001722B5" w:rsidRDefault="007E2079" w14:paraId="2B63ED75" w14:textId="62C95994">
      <w:pPr>
        <w:kinsoku w:val="0"/>
        <w:overflowPunct w:val="0"/>
        <w:autoSpaceDE w:val="0"/>
        <w:autoSpaceDN w:val="0"/>
        <w:adjustRightInd w:val="0"/>
        <w:spacing w:after="0" w:line="240" w:lineRule="auto"/>
        <w:ind w:left="160"/>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School Celebrations</w:t>
      </w:r>
    </w:p>
    <w:p w:rsidRPr="007E2079" w:rsidR="007E2079" w:rsidP="001722B5" w:rsidRDefault="007E2079" w14:paraId="33996AEF" w14:textId="24CC379E">
      <w:pPr>
        <w:kinsoku w:val="0"/>
        <w:overflowPunct w:val="0"/>
        <w:autoSpaceDE w:val="0"/>
        <w:autoSpaceDN w:val="0"/>
        <w:adjustRightInd w:val="0"/>
        <w:spacing w:after="0" w:line="240" w:lineRule="auto"/>
        <w:ind w:left="161" w:right="333" w:hanging="1"/>
        <w:rPr>
          <w:rFonts w:ascii="Times New Roman" w:hAnsi="Times New Roman" w:cs="Times New Roman"/>
          <w:w w:val="90"/>
          <w:szCs w:val="24"/>
        </w:rPr>
      </w:pPr>
      <w:r w:rsidRPr="007E2079">
        <w:rPr>
          <w:rFonts w:ascii="Times New Roman" w:hAnsi="Times New Roman" w:cs="Times New Roman"/>
          <w:w w:val="90"/>
          <w:szCs w:val="24"/>
        </w:rPr>
        <w:t>The Gwinnett County</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Board of Education permits</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two</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school parties per school year. NMAPA</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hosts</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a winter</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and</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a</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spring</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party</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for</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each</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class</w:t>
      </w:r>
      <w:r w:rsidR="002C269F">
        <w:rPr>
          <w:rFonts w:ascii="Times New Roman" w:hAnsi="Times New Roman" w:cs="Times New Roman"/>
          <w:w w:val="90"/>
          <w:szCs w:val="24"/>
        </w:rPr>
        <w:t>.  C</w:t>
      </w:r>
      <w:r w:rsidRPr="007E2079">
        <w:rPr>
          <w:rFonts w:ascii="Times New Roman" w:hAnsi="Times New Roman" w:cs="Times New Roman"/>
          <w:w w:val="90"/>
          <w:szCs w:val="24"/>
        </w:rPr>
        <w:t>lassroom</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 xml:space="preserve">teachers </w:t>
      </w:r>
      <w:r w:rsidR="002C269F">
        <w:rPr>
          <w:rFonts w:ascii="Times New Roman" w:hAnsi="Times New Roman" w:cs="Times New Roman"/>
          <w:w w:val="90"/>
          <w:szCs w:val="24"/>
        </w:rPr>
        <w:t xml:space="preserve">may select parent volunteers to assist in </w:t>
      </w:r>
      <w:r w:rsidRPr="007E2079">
        <w:rPr>
          <w:rFonts w:ascii="Times New Roman" w:hAnsi="Times New Roman" w:cs="Times New Roman"/>
          <w:w w:val="90"/>
          <w:szCs w:val="24"/>
        </w:rPr>
        <w:t>plan</w:t>
      </w:r>
      <w:r w:rsidR="002C269F">
        <w:rPr>
          <w:rFonts w:ascii="Times New Roman" w:hAnsi="Times New Roman" w:cs="Times New Roman"/>
          <w:w w:val="90"/>
          <w:szCs w:val="24"/>
        </w:rPr>
        <w:t>ning</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these. Individual classroom celebrations</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that</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occur</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as</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part of the</w:t>
      </w:r>
      <w:r w:rsidRPr="007E2079">
        <w:rPr>
          <w:rFonts w:ascii="Times New Roman" w:hAnsi="Times New Roman" w:cs="Times New Roman"/>
          <w:spacing w:val="-7"/>
          <w:w w:val="90"/>
          <w:szCs w:val="24"/>
        </w:rPr>
        <w:t xml:space="preserve"> </w:t>
      </w:r>
      <w:r w:rsidRPr="007E2079">
        <w:rPr>
          <w:rFonts w:ascii="Times New Roman" w:hAnsi="Times New Roman" w:cs="Times New Roman"/>
          <w:w w:val="90"/>
          <w:szCs w:val="24"/>
        </w:rPr>
        <w:t>Academic</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Knowledge</w:t>
      </w:r>
      <w:r w:rsidRPr="007E2079">
        <w:rPr>
          <w:rFonts w:ascii="Times New Roman" w:hAnsi="Times New Roman" w:cs="Times New Roman"/>
          <w:spacing w:val="-2"/>
          <w:w w:val="90"/>
          <w:szCs w:val="24"/>
        </w:rPr>
        <w:t xml:space="preserve"> </w:t>
      </w:r>
      <w:r w:rsidRPr="007E2079">
        <w:rPr>
          <w:rFonts w:ascii="Times New Roman" w:hAnsi="Times New Roman" w:cs="Times New Roman"/>
          <w:w w:val="90"/>
          <w:szCs w:val="24"/>
        </w:rPr>
        <w:t>and</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Skills</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are</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at the</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discretion</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of</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7"/>
          <w:w w:val="90"/>
          <w:szCs w:val="24"/>
        </w:rPr>
        <w:t xml:space="preserve"> </w:t>
      </w:r>
      <w:r w:rsidR="002C269F">
        <w:rPr>
          <w:rFonts w:ascii="Times New Roman" w:hAnsi="Times New Roman" w:cs="Times New Roman"/>
          <w:spacing w:val="-7"/>
          <w:w w:val="90"/>
          <w:szCs w:val="24"/>
        </w:rPr>
        <w:t xml:space="preserve">school and/or </w:t>
      </w:r>
      <w:r w:rsidRPr="007E2079">
        <w:rPr>
          <w:rFonts w:ascii="Times New Roman" w:hAnsi="Times New Roman" w:cs="Times New Roman"/>
          <w:w w:val="90"/>
          <w:szCs w:val="24"/>
        </w:rPr>
        <w:t>classroom</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teacher.</w:t>
      </w:r>
    </w:p>
    <w:p w:rsidRPr="007E2079" w:rsidR="007E2079" w:rsidP="001722B5" w:rsidRDefault="007E2079" w14:paraId="1FA82CF7" w14:textId="77777777">
      <w:pPr>
        <w:kinsoku w:val="0"/>
        <w:overflowPunct w:val="0"/>
        <w:autoSpaceDE w:val="0"/>
        <w:autoSpaceDN w:val="0"/>
        <w:adjustRightInd w:val="0"/>
        <w:spacing w:after="0" w:line="240" w:lineRule="auto"/>
        <w:rPr>
          <w:rFonts w:ascii="Times New Roman" w:hAnsi="Times New Roman" w:cs="Times New Roman"/>
          <w:sz w:val="25"/>
          <w:szCs w:val="25"/>
        </w:rPr>
      </w:pPr>
    </w:p>
    <w:p w:rsidRPr="007E2079" w:rsidR="007E2079" w:rsidP="001722B5" w:rsidRDefault="007E2079" w14:paraId="11D1C6EA" w14:textId="6E0B7E8B">
      <w:pPr>
        <w:kinsoku w:val="0"/>
        <w:overflowPunct w:val="0"/>
        <w:autoSpaceDE w:val="0"/>
        <w:autoSpaceDN w:val="0"/>
        <w:adjustRightInd w:val="0"/>
        <w:spacing w:after="0" w:line="240" w:lineRule="auto"/>
        <w:ind w:left="161" w:right="491" w:hanging="1"/>
        <w:rPr>
          <w:rFonts w:ascii="Times New Roman" w:hAnsi="Times New Roman" w:cs="Times New Roman"/>
          <w:w w:val="90"/>
          <w:szCs w:val="24"/>
        </w:rPr>
      </w:pPr>
      <w:r w:rsidRPr="51562F9E">
        <w:rPr>
          <w:rFonts w:ascii="Times New Roman" w:hAnsi="Times New Roman" w:cs="Times New Roman"/>
          <w:w w:val="90"/>
        </w:rPr>
        <w:t>The Board of Education does not allow any parties for personal reasons, such as baby/wedding</w:t>
      </w:r>
      <w:r w:rsidRPr="51562F9E">
        <w:rPr>
          <w:rFonts w:ascii="Times New Roman" w:hAnsi="Times New Roman" w:cs="Times New Roman"/>
        </w:rPr>
        <w:t xml:space="preserve"> </w:t>
      </w:r>
      <w:r w:rsidRPr="51562F9E">
        <w:rPr>
          <w:rFonts w:ascii="Times New Roman" w:hAnsi="Times New Roman" w:cs="Times New Roman"/>
          <w:w w:val="90"/>
        </w:rPr>
        <w:t>showers or</w:t>
      </w:r>
      <w:r w:rsidRPr="51562F9E">
        <w:rPr>
          <w:rFonts w:ascii="Times New Roman" w:hAnsi="Times New Roman" w:cs="Times New Roman"/>
        </w:rPr>
        <w:t xml:space="preserve"> </w:t>
      </w:r>
      <w:r w:rsidRPr="51562F9E">
        <w:rPr>
          <w:rFonts w:ascii="Times New Roman" w:hAnsi="Times New Roman" w:cs="Times New Roman"/>
          <w:w w:val="90"/>
        </w:rPr>
        <w:t>surprise birthday</w:t>
      </w:r>
      <w:r w:rsidRPr="51562F9E">
        <w:rPr>
          <w:rFonts w:ascii="Times New Roman" w:hAnsi="Times New Roman" w:cs="Times New Roman"/>
        </w:rPr>
        <w:t xml:space="preserve"> </w:t>
      </w:r>
      <w:r w:rsidRPr="51562F9E">
        <w:rPr>
          <w:rFonts w:ascii="Times New Roman" w:hAnsi="Times New Roman" w:cs="Times New Roman"/>
          <w:w w:val="90"/>
        </w:rPr>
        <w:t>parties</w:t>
      </w:r>
      <w:r w:rsidRPr="51562F9E">
        <w:rPr>
          <w:rFonts w:ascii="Times New Roman" w:hAnsi="Times New Roman" w:cs="Times New Roman"/>
        </w:rPr>
        <w:t xml:space="preserve"> </w:t>
      </w:r>
      <w:r w:rsidRPr="51562F9E">
        <w:rPr>
          <w:rFonts w:ascii="Times New Roman" w:hAnsi="Times New Roman" w:cs="Times New Roman"/>
          <w:w w:val="90"/>
        </w:rPr>
        <w:t>for</w:t>
      </w:r>
      <w:r w:rsidRPr="51562F9E">
        <w:rPr>
          <w:rFonts w:ascii="Times New Roman" w:hAnsi="Times New Roman" w:cs="Times New Roman"/>
        </w:rPr>
        <w:t xml:space="preserve"> </w:t>
      </w:r>
      <w:r w:rsidRPr="51562F9E">
        <w:rPr>
          <w:rFonts w:ascii="Times New Roman" w:hAnsi="Times New Roman" w:cs="Times New Roman"/>
          <w:w w:val="90"/>
        </w:rPr>
        <w:t>teachers.</w:t>
      </w:r>
      <w:r w:rsidRPr="51562F9E">
        <w:rPr>
          <w:rFonts w:ascii="Times New Roman" w:hAnsi="Times New Roman" w:cs="Times New Roman"/>
        </w:rPr>
        <w:t xml:space="preserve"> </w:t>
      </w:r>
      <w:r w:rsidRPr="51562F9E">
        <w:rPr>
          <w:rFonts w:ascii="Times New Roman" w:hAnsi="Times New Roman" w:cs="Times New Roman"/>
          <w:w w:val="90"/>
        </w:rPr>
        <w:t>These</w:t>
      </w:r>
      <w:r w:rsidRPr="51562F9E">
        <w:rPr>
          <w:rFonts w:ascii="Times New Roman" w:hAnsi="Times New Roman" w:cs="Times New Roman"/>
        </w:rPr>
        <w:t xml:space="preserve"> </w:t>
      </w:r>
      <w:r w:rsidRPr="51562F9E">
        <w:rPr>
          <w:rFonts w:ascii="Times New Roman" w:hAnsi="Times New Roman" w:cs="Times New Roman"/>
          <w:w w:val="90"/>
        </w:rPr>
        <w:t>events may</w:t>
      </w:r>
      <w:r w:rsidRPr="51562F9E">
        <w:rPr>
          <w:rFonts w:ascii="Times New Roman" w:hAnsi="Times New Roman" w:cs="Times New Roman"/>
        </w:rPr>
        <w:t xml:space="preserve"> </w:t>
      </w:r>
      <w:r w:rsidRPr="51562F9E">
        <w:rPr>
          <w:rFonts w:ascii="Times New Roman" w:hAnsi="Times New Roman" w:cs="Times New Roman"/>
          <w:w w:val="90"/>
        </w:rPr>
        <w:t>be planned</w:t>
      </w:r>
      <w:r w:rsidRPr="51562F9E">
        <w:rPr>
          <w:rFonts w:ascii="Times New Roman" w:hAnsi="Times New Roman" w:cs="Times New Roman"/>
          <w:spacing w:val="-1"/>
          <w:w w:val="90"/>
        </w:rPr>
        <w:t xml:space="preserve"> </w:t>
      </w:r>
      <w:r w:rsidRPr="51562F9E">
        <w:rPr>
          <w:rFonts w:ascii="Times New Roman" w:hAnsi="Times New Roman" w:cs="Times New Roman"/>
          <w:w w:val="90"/>
        </w:rPr>
        <w:t>outside</w:t>
      </w:r>
      <w:r w:rsidRPr="51562F9E" w:rsidR="00325D6A">
        <w:rPr>
          <w:rFonts w:ascii="Times New Roman" w:hAnsi="Times New Roman" w:cs="Times New Roman"/>
          <w:w w:val="90"/>
        </w:rPr>
        <w:t xml:space="preserve"> of</w:t>
      </w:r>
      <w:r w:rsidRPr="51562F9E">
        <w:rPr>
          <w:rFonts w:ascii="Times New Roman" w:hAnsi="Times New Roman" w:cs="Times New Roman"/>
          <w:spacing w:val="-4"/>
          <w:w w:val="90"/>
        </w:rPr>
        <w:t xml:space="preserve"> </w:t>
      </w:r>
      <w:r w:rsidRPr="51562F9E">
        <w:rPr>
          <w:rFonts w:ascii="Times New Roman" w:hAnsi="Times New Roman" w:cs="Times New Roman"/>
          <w:w w:val="90"/>
        </w:rPr>
        <w:t>the</w:t>
      </w:r>
      <w:r w:rsidRPr="51562F9E">
        <w:rPr>
          <w:rFonts w:ascii="Times New Roman" w:hAnsi="Times New Roman" w:cs="Times New Roman"/>
          <w:spacing w:val="-2"/>
          <w:w w:val="90"/>
        </w:rPr>
        <w:t xml:space="preserve"> </w:t>
      </w:r>
      <w:r w:rsidRPr="51562F9E">
        <w:rPr>
          <w:rFonts w:ascii="Times New Roman" w:hAnsi="Times New Roman" w:cs="Times New Roman"/>
          <w:w w:val="90"/>
        </w:rPr>
        <w:t>school</w:t>
      </w:r>
      <w:r w:rsidRPr="51562F9E">
        <w:rPr>
          <w:rFonts w:ascii="Times New Roman" w:hAnsi="Times New Roman" w:cs="Times New Roman"/>
          <w:spacing w:val="-3"/>
          <w:w w:val="90"/>
        </w:rPr>
        <w:t xml:space="preserve"> </w:t>
      </w:r>
      <w:r w:rsidRPr="51562F9E">
        <w:rPr>
          <w:rFonts w:ascii="Times New Roman" w:hAnsi="Times New Roman" w:cs="Times New Roman"/>
          <w:w w:val="90"/>
        </w:rPr>
        <w:t>day.</w:t>
      </w:r>
    </w:p>
    <w:p w:rsidR="51562F9E" w:rsidP="51562F9E" w:rsidRDefault="51562F9E" w14:paraId="43056E28" w14:textId="4F25E0AB">
      <w:pPr>
        <w:spacing w:after="0" w:line="240" w:lineRule="auto"/>
        <w:ind w:left="160"/>
        <w:outlineLvl w:val="2"/>
        <w:rPr>
          <w:rFonts w:ascii="Times New Roman" w:hAnsi="Times New Roman" w:cs="Times New Roman"/>
          <w:b/>
          <w:bCs/>
          <w:u w:val="single"/>
        </w:rPr>
      </w:pPr>
    </w:p>
    <w:p w:rsidRPr="007E2079" w:rsidR="007E2079" w:rsidP="001722B5" w:rsidRDefault="007E2079" w14:paraId="2CAA2BBC" w14:textId="77777777">
      <w:pPr>
        <w:kinsoku w:val="0"/>
        <w:overflowPunct w:val="0"/>
        <w:autoSpaceDE w:val="0"/>
        <w:autoSpaceDN w:val="0"/>
        <w:adjustRightInd w:val="0"/>
        <w:spacing w:after="0" w:line="240" w:lineRule="auto"/>
        <w:ind w:left="160"/>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School Communications</w:t>
      </w:r>
    </w:p>
    <w:p w:rsidRPr="007E2079" w:rsidR="007E2079" w:rsidP="001722B5" w:rsidRDefault="007E2079" w14:paraId="175C88F7" w14:textId="77777777">
      <w:pPr>
        <w:kinsoku w:val="0"/>
        <w:overflowPunct w:val="0"/>
        <w:autoSpaceDE w:val="0"/>
        <w:autoSpaceDN w:val="0"/>
        <w:adjustRightInd w:val="0"/>
        <w:spacing w:after="0" w:line="240" w:lineRule="auto"/>
        <w:ind w:left="161" w:right="564" w:hanging="1"/>
        <w:rPr>
          <w:rFonts w:ascii="Times New Roman" w:hAnsi="Times New Roman" w:cs="Times New Roman"/>
          <w:w w:val="90"/>
          <w:szCs w:val="24"/>
        </w:rPr>
      </w:pPr>
      <w:r w:rsidRPr="007E2079">
        <w:rPr>
          <w:rFonts w:ascii="Times New Roman" w:hAnsi="Times New Roman" w:cs="Times New Roman"/>
          <w:w w:val="90"/>
          <w:szCs w:val="24"/>
        </w:rPr>
        <w:t>Friday</w:t>
      </w:r>
      <w:r w:rsidRPr="007E2079">
        <w:rPr>
          <w:rFonts w:ascii="Times New Roman" w:hAnsi="Times New Roman" w:cs="Times New Roman"/>
          <w:szCs w:val="24"/>
        </w:rPr>
        <w:t xml:space="preserve"> </w:t>
      </w:r>
      <w:r w:rsidRPr="007E2079">
        <w:rPr>
          <w:rFonts w:ascii="Times New Roman" w:hAnsi="Times New Roman" w:cs="Times New Roman"/>
          <w:w w:val="90"/>
          <w:szCs w:val="24"/>
        </w:rPr>
        <w:t>folders</w:t>
      </w:r>
      <w:r w:rsidRPr="007E2079">
        <w:rPr>
          <w:rFonts w:ascii="Times New Roman" w:hAnsi="Times New Roman" w:cs="Times New Roman"/>
          <w:szCs w:val="24"/>
        </w:rPr>
        <w:t xml:space="preserve"> </w:t>
      </w:r>
      <w:r w:rsidRPr="007E2079">
        <w:rPr>
          <w:rFonts w:ascii="Times New Roman" w:hAnsi="Times New Roman" w:cs="Times New Roman"/>
          <w:w w:val="90"/>
          <w:szCs w:val="24"/>
        </w:rPr>
        <w:t>are</w:t>
      </w:r>
      <w:r w:rsidRPr="007E2079">
        <w:rPr>
          <w:rFonts w:ascii="Times New Roman" w:hAnsi="Times New Roman" w:cs="Times New Roman"/>
          <w:szCs w:val="24"/>
        </w:rPr>
        <w:t xml:space="preserve"> </w:t>
      </w:r>
      <w:r w:rsidRPr="007E2079">
        <w:rPr>
          <w:rFonts w:ascii="Times New Roman" w:hAnsi="Times New Roman" w:cs="Times New Roman"/>
          <w:w w:val="90"/>
          <w:szCs w:val="24"/>
        </w:rPr>
        <w:t>sent</w:t>
      </w:r>
      <w:r w:rsidRPr="007E2079">
        <w:rPr>
          <w:rFonts w:ascii="Times New Roman" w:hAnsi="Times New Roman" w:cs="Times New Roman"/>
          <w:szCs w:val="24"/>
        </w:rPr>
        <w:t xml:space="preserve"> </w:t>
      </w:r>
      <w:r w:rsidRPr="007E2079">
        <w:rPr>
          <w:rFonts w:ascii="Times New Roman" w:hAnsi="Times New Roman" w:cs="Times New Roman"/>
          <w:w w:val="90"/>
          <w:szCs w:val="24"/>
        </w:rPr>
        <w:t>home</w:t>
      </w:r>
      <w:r w:rsidRPr="007E2079">
        <w:rPr>
          <w:rFonts w:ascii="Times New Roman" w:hAnsi="Times New Roman" w:cs="Times New Roman"/>
          <w:szCs w:val="24"/>
        </w:rPr>
        <w:t xml:space="preserve"> </w:t>
      </w:r>
      <w:r w:rsidRPr="007E2079">
        <w:rPr>
          <w:rFonts w:ascii="Times New Roman" w:hAnsi="Times New Roman" w:cs="Times New Roman"/>
          <w:w w:val="90"/>
          <w:szCs w:val="24"/>
        </w:rPr>
        <w:t>by</w:t>
      </w:r>
      <w:r w:rsidRPr="007E2079">
        <w:rPr>
          <w:rFonts w:ascii="Times New Roman" w:hAnsi="Times New Roman" w:cs="Times New Roman"/>
          <w:szCs w:val="24"/>
        </w:rPr>
        <w:t xml:space="preserve"> </w:t>
      </w:r>
      <w:r w:rsidRPr="007E2079">
        <w:rPr>
          <w:rFonts w:ascii="Times New Roman" w:hAnsi="Times New Roman" w:cs="Times New Roman"/>
          <w:w w:val="90"/>
          <w:szCs w:val="24"/>
        </w:rPr>
        <w:t>each</w:t>
      </w:r>
      <w:r w:rsidRPr="007E2079">
        <w:rPr>
          <w:rFonts w:ascii="Times New Roman" w:hAnsi="Times New Roman" w:cs="Times New Roman"/>
          <w:szCs w:val="24"/>
        </w:rPr>
        <w:t xml:space="preserve"> </w:t>
      </w:r>
      <w:r w:rsidRPr="007E2079">
        <w:rPr>
          <w:rFonts w:ascii="Times New Roman" w:hAnsi="Times New Roman" w:cs="Times New Roman"/>
          <w:w w:val="90"/>
          <w:szCs w:val="24"/>
        </w:rPr>
        <w:t>classroom</w:t>
      </w:r>
      <w:r w:rsidRPr="007E2079">
        <w:rPr>
          <w:rFonts w:ascii="Times New Roman" w:hAnsi="Times New Roman" w:cs="Times New Roman"/>
          <w:szCs w:val="24"/>
        </w:rPr>
        <w:t xml:space="preserve"> </w:t>
      </w:r>
      <w:r w:rsidRPr="007E2079">
        <w:rPr>
          <w:rFonts w:ascii="Times New Roman" w:hAnsi="Times New Roman" w:cs="Times New Roman"/>
          <w:w w:val="90"/>
          <w:szCs w:val="24"/>
        </w:rPr>
        <w:t>teacher to</w:t>
      </w:r>
      <w:r w:rsidRPr="007E2079">
        <w:rPr>
          <w:rFonts w:ascii="Times New Roman" w:hAnsi="Times New Roman" w:cs="Times New Roman"/>
          <w:szCs w:val="24"/>
        </w:rPr>
        <w:t xml:space="preserve"> </w:t>
      </w:r>
      <w:r w:rsidRPr="007E2079">
        <w:rPr>
          <w:rFonts w:ascii="Times New Roman" w:hAnsi="Times New Roman" w:cs="Times New Roman"/>
          <w:w w:val="90"/>
          <w:szCs w:val="24"/>
        </w:rPr>
        <w:t>provide timely</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information</w:t>
      </w:r>
      <w:r w:rsidRPr="007E2079">
        <w:rPr>
          <w:rFonts w:ascii="Times New Roman" w:hAnsi="Times New Roman" w:cs="Times New Roman"/>
          <w:szCs w:val="24"/>
        </w:rPr>
        <w:t xml:space="preserve"> </w:t>
      </w:r>
      <w:r w:rsidRPr="007E2079">
        <w:rPr>
          <w:rFonts w:ascii="Times New Roman" w:hAnsi="Times New Roman" w:cs="Times New Roman"/>
          <w:w w:val="90"/>
          <w:szCs w:val="24"/>
        </w:rPr>
        <w:t>regarding classroom</w:t>
      </w:r>
      <w:r w:rsidRPr="007E2079">
        <w:rPr>
          <w:rFonts w:ascii="Times New Roman" w:hAnsi="Times New Roman" w:cs="Times New Roman"/>
          <w:szCs w:val="24"/>
        </w:rPr>
        <w:t xml:space="preserve"> </w:t>
      </w:r>
      <w:r w:rsidRPr="007E2079">
        <w:rPr>
          <w:rFonts w:ascii="Times New Roman" w:hAnsi="Times New Roman" w:cs="Times New Roman"/>
          <w:w w:val="90"/>
          <w:szCs w:val="24"/>
        </w:rPr>
        <w:t>progress</w:t>
      </w:r>
      <w:r w:rsidRPr="007E2079">
        <w:rPr>
          <w:rFonts w:ascii="Times New Roman" w:hAnsi="Times New Roman" w:cs="Times New Roman"/>
          <w:szCs w:val="24"/>
        </w:rPr>
        <w:t xml:space="preserve"> </w:t>
      </w:r>
      <w:r w:rsidRPr="007E2079">
        <w:rPr>
          <w:rFonts w:ascii="Times New Roman" w:hAnsi="Times New Roman" w:cs="Times New Roman"/>
          <w:w w:val="90"/>
          <w:szCs w:val="24"/>
        </w:rPr>
        <w:t>and conduct.</w:t>
      </w:r>
      <w:r w:rsidRPr="007E2079">
        <w:rPr>
          <w:rFonts w:ascii="Times New Roman" w:hAnsi="Times New Roman" w:cs="Times New Roman"/>
          <w:szCs w:val="24"/>
        </w:rPr>
        <w:t xml:space="preserve"> </w:t>
      </w:r>
      <w:r w:rsidRPr="007E2079">
        <w:rPr>
          <w:rFonts w:ascii="Times New Roman" w:hAnsi="Times New Roman" w:cs="Times New Roman"/>
          <w:w w:val="90"/>
          <w:szCs w:val="24"/>
        </w:rPr>
        <w:t>Formal</w:t>
      </w:r>
      <w:r w:rsidRPr="007E2079">
        <w:rPr>
          <w:rFonts w:ascii="Times New Roman" w:hAnsi="Times New Roman" w:cs="Times New Roman"/>
          <w:szCs w:val="24"/>
        </w:rPr>
        <w:t xml:space="preserve"> </w:t>
      </w:r>
      <w:r w:rsidRPr="007E2079">
        <w:rPr>
          <w:rFonts w:ascii="Times New Roman" w:hAnsi="Times New Roman" w:cs="Times New Roman"/>
          <w:w w:val="90"/>
          <w:szCs w:val="24"/>
        </w:rPr>
        <w:t>parent</w:t>
      </w:r>
      <w:r w:rsidRPr="007E2079">
        <w:rPr>
          <w:rFonts w:ascii="Times New Roman" w:hAnsi="Times New Roman" w:cs="Times New Roman"/>
          <w:szCs w:val="24"/>
        </w:rPr>
        <w:t xml:space="preserve"> </w:t>
      </w:r>
      <w:r w:rsidRPr="007E2079">
        <w:rPr>
          <w:rFonts w:ascii="Times New Roman" w:hAnsi="Times New Roman" w:cs="Times New Roman"/>
          <w:w w:val="90"/>
          <w:szCs w:val="24"/>
        </w:rPr>
        <w:t>conferences</w:t>
      </w:r>
      <w:r w:rsidRPr="007E2079">
        <w:rPr>
          <w:rFonts w:ascii="Times New Roman" w:hAnsi="Times New Roman" w:cs="Times New Roman"/>
          <w:szCs w:val="24"/>
        </w:rPr>
        <w:t xml:space="preserve"> </w:t>
      </w:r>
      <w:r w:rsidRPr="007E2079">
        <w:rPr>
          <w:rFonts w:ascii="Times New Roman" w:hAnsi="Times New Roman" w:cs="Times New Roman"/>
          <w:w w:val="90"/>
          <w:szCs w:val="24"/>
        </w:rPr>
        <w:t>are scheduled two</w:t>
      </w:r>
      <w:r w:rsidRPr="007E2079">
        <w:rPr>
          <w:rFonts w:ascii="Times New Roman" w:hAnsi="Times New Roman" w:cs="Times New Roman"/>
          <w:szCs w:val="24"/>
        </w:rPr>
        <w:t xml:space="preserve"> </w:t>
      </w:r>
      <w:r w:rsidRPr="007E2079">
        <w:rPr>
          <w:rFonts w:ascii="Times New Roman" w:hAnsi="Times New Roman" w:cs="Times New Roman"/>
          <w:w w:val="90"/>
          <w:szCs w:val="24"/>
        </w:rPr>
        <w:t>times</w:t>
      </w:r>
      <w:r w:rsidRPr="007E2079">
        <w:rPr>
          <w:rFonts w:ascii="Times New Roman" w:hAnsi="Times New Roman" w:cs="Times New Roman"/>
          <w:szCs w:val="24"/>
        </w:rPr>
        <w:t xml:space="preserve"> </w:t>
      </w:r>
      <w:r w:rsidRPr="007E2079">
        <w:rPr>
          <w:rFonts w:ascii="Times New Roman" w:hAnsi="Times New Roman" w:cs="Times New Roman"/>
          <w:w w:val="90"/>
          <w:szCs w:val="24"/>
        </w:rPr>
        <w:t>during</w:t>
      </w:r>
      <w:r w:rsidRPr="007E2079">
        <w:rPr>
          <w:rFonts w:ascii="Times New Roman" w:hAnsi="Times New Roman" w:cs="Times New Roman"/>
          <w:szCs w:val="24"/>
        </w:rPr>
        <w:t xml:space="preserve"> </w:t>
      </w:r>
      <w:r w:rsidRPr="007E2079">
        <w:rPr>
          <w:rFonts w:ascii="Times New Roman" w:hAnsi="Times New Roman" w:cs="Times New Roman"/>
          <w:w w:val="90"/>
          <w:szCs w:val="24"/>
        </w:rPr>
        <w:t>the</w:t>
      </w:r>
      <w:r w:rsidRPr="007E2079">
        <w:rPr>
          <w:rFonts w:ascii="Times New Roman" w:hAnsi="Times New Roman" w:cs="Times New Roman"/>
          <w:szCs w:val="24"/>
        </w:rPr>
        <w:t xml:space="preserve"> </w:t>
      </w:r>
      <w:r w:rsidRPr="007E2079">
        <w:rPr>
          <w:rFonts w:ascii="Times New Roman" w:hAnsi="Times New Roman" w:cs="Times New Roman"/>
          <w:w w:val="90"/>
          <w:szCs w:val="24"/>
        </w:rPr>
        <w:t>year. The</w:t>
      </w:r>
      <w:r w:rsidRPr="007E2079">
        <w:rPr>
          <w:rFonts w:ascii="Times New Roman" w:hAnsi="Times New Roman" w:cs="Times New Roman"/>
          <w:szCs w:val="24"/>
        </w:rPr>
        <w:t xml:space="preserve"> </w:t>
      </w:r>
      <w:r w:rsidRPr="007E2079">
        <w:rPr>
          <w:rFonts w:ascii="Times New Roman" w:hAnsi="Times New Roman" w:cs="Times New Roman"/>
          <w:w w:val="90"/>
          <w:szCs w:val="24"/>
        </w:rPr>
        <w:t>Parent</w:t>
      </w:r>
      <w:r w:rsidRPr="007E2079">
        <w:rPr>
          <w:rFonts w:ascii="Times New Roman" w:hAnsi="Times New Roman" w:cs="Times New Roman"/>
          <w:szCs w:val="24"/>
        </w:rPr>
        <w:t xml:space="preserve"> </w:t>
      </w:r>
      <w:r w:rsidRPr="007E2079">
        <w:rPr>
          <w:rFonts w:ascii="Times New Roman" w:hAnsi="Times New Roman" w:cs="Times New Roman"/>
          <w:w w:val="90"/>
          <w:szCs w:val="24"/>
        </w:rPr>
        <w:t>Portal</w:t>
      </w:r>
      <w:r w:rsidRPr="007E2079">
        <w:rPr>
          <w:rFonts w:ascii="Times New Roman" w:hAnsi="Times New Roman" w:cs="Times New Roman"/>
          <w:szCs w:val="24"/>
        </w:rPr>
        <w:t xml:space="preserve"> </w:t>
      </w:r>
      <w:r w:rsidRPr="007E2079">
        <w:rPr>
          <w:rFonts w:ascii="Times New Roman" w:hAnsi="Times New Roman" w:cs="Times New Roman"/>
          <w:w w:val="90"/>
          <w:szCs w:val="24"/>
        </w:rPr>
        <w:t>is</w:t>
      </w:r>
      <w:r w:rsidRPr="007E2079">
        <w:rPr>
          <w:rFonts w:ascii="Times New Roman" w:hAnsi="Times New Roman" w:cs="Times New Roman"/>
          <w:szCs w:val="24"/>
        </w:rPr>
        <w:t xml:space="preserve"> </w:t>
      </w:r>
      <w:r w:rsidRPr="007E2079">
        <w:rPr>
          <w:rFonts w:ascii="Times New Roman" w:hAnsi="Times New Roman" w:cs="Times New Roman"/>
          <w:w w:val="90"/>
          <w:szCs w:val="24"/>
        </w:rPr>
        <w:t>available</w:t>
      </w:r>
      <w:r w:rsidRPr="007E2079">
        <w:rPr>
          <w:rFonts w:ascii="Times New Roman" w:hAnsi="Times New Roman" w:cs="Times New Roman"/>
          <w:szCs w:val="24"/>
        </w:rPr>
        <w:t xml:space="preserve"> </w:t>
      </w:r>
      <w:r w:rsidRPr="007E2079">
        <w:rPr>
          <w:rFonts w:ascii="Times New Roman" w:hAnsi="Times New Roman" w:cs="Times New Roman"/>
          <w:w w:val="90"/>
          <w:szCs w:val="24"/>
        </w:rPr>
        <w:t>for</w:t>
      </w:r>
      <w:r w:rsidRPr="007E2079">
        <w:rPr>
          <w:rFonts w:ascii="Times New Roman" w:hAnsi="Times New Roman" w:cs="Times New Roman"/>
          <w:szCs w:val="24"/>
        </w:rPr>
        <w:t xml:space="preserve"> </w:t>
      </w:r>
      <w:r w:rsidRPr="007E2079">
        <w:rPr>
          <w:rFonts w:ascii="Times New Roman" w:hAnsi="Times New Roman" w:cs="Times New Roman"/>
          <w:w w:val="90"/>
          <w:szCs w:val="24"/>
        </w:rPr>
        <w:t>parents</w:t>
      </w:r>
      <w:r w:rsidRPr="007E2079">
        <w:rPr>
          <w:rFonts w:ascii="Times New Roman" w:hAnsi="Times New Roman" w:cs="Times New Roman"/>
          <w:szCs w:val="24"/>
        </w:rPr>
        <w:t xml:space="preserve"> </w:t>
      </w:r>
      <w:r w:rsidRPr="007E2079">
        <w:rPr>
          <w:rFonts w:ascii="Times New Roman" w:hAnsi="Times New Roman" w:cs="Times New Roman"/>
          <w:w w:val="90"/>
          <w:szCs w:val="24"/>
        </w:rPr>
        <w:t>to</w:t>
      </w:r>
      <w:r w:rsidRPr="007E2079">
        <w:rPr>
          <w:rFonts w:ascii="Times New Roman" w:hAnsi="Times New Roman" w:cs="Times New Roman"/>
          <w:szCs w:val="24"/>
        </w:rPr>
        <w:t xml:space="preserve"> </w:t>
      </w:r>
      <w:r w:rsidRPr="007E2079">
        <w:rPr>
          <w:rFonts w:ascii="Times New Roman" w:hAnsi="Times New Roman" w:cs="Times New Roman"/>
          <w:w w:val="90"/>
          <w:szCs w:val="24"/>
        </w:rPr>
        <w:t>view</w:t>
      </w:r>
      <w:r w:rsidRPr="007E2079">
        <w:rPr>
          <w:rFonts w:ascii="Times New Roman" w:hAnsi="Times New Roman" w:cs="Times New Roman"/>
          <w:szCs w:val="24"/>
        </w:rPr>
        <w:t xml:space="preserve"> </w:t>
      </w:r>
      <w:r w:rsidRPr="007E2079">
        <w:rPr>
          <w:rFonts w:ascii="Times New Roman" w:hAnsi="Times New Roman" w:cs="Times New Roman"/>
          <w:w w:val="90"/>
          <w:szCs w:val="24"/>
        </w:rPr>
        <w:t>their</w:t>
      </w:r>
      <w:r w:rsidRPr="007E2079">
        <w:rPr>
          <w:rFonts w:ascii="Times New Roman" w:hAnsi="Times New Roman" w:cs="Times New Roman"/>
          <w:szCs w:val="24"/>
        </w:rPr>
        <w:t xml:space="preserve"> </w:t>
      </w:r>
      <w:r w:rsidRPr="007E2079">
        <w:rPr>
          <w:rFonts w:ascii="Times New Roman" w:hAnsi="Times New Roman" w:cs="Times New Roman"/>
          <w:w w:val="90"/>
          <w:szCs w:val="24"/>
        </w:rPr>
        <w:t>child’s</w:t>
      </w:r>
      <w:r w:rsidRPr="007E2079">
        <w:rPr>
          <w:rFonts w:ascii="Times New Roman" w:hAnsi="Times New Roman" w:cs="Times New Roman"/>
          <w:szCs w:val="24"/>
        </w:rPr>
        <w:t xml:space="preserve"> </w:t>
      </w:r>
      <w:r w:rsidRPr="007E2079">
        <w:rPr>
          <w:rFonts w:ascii="Times New Roman" w:hAnsi="Times New Roman" w:cs="Times New Roman"/>
          <w:w w:val="90"/>
          <w:szCs w:val="24"/>
        </w:rPr>
        <w:t>grades</w:t>
      </w:r>
      <w:r w:rsidRPr="007E2079">
        <w:rPr>
          <w:rFonts w:ascii="Times New Roman" w:hAnsi="Times New Roman" w:cs="Times New Roman"/>
          <w:szCs w:val="24"/>
        </w:rPr>
        <w:t xml:space="preserve"> </w:t>
      </w:r>
      <w:r w:rsidRPr="007E2079">
        <w:rPr>
          <w:rFonts w:ascii="Times New Roman" w:hAnsi="Times New Roman" w:cs="Times New Roman"/>
          <w:w w:val="90"/>
          <w:szCs w:val="24"/>
        </w:rPr>
        <w:t>online.</w:t>
      </w:r>
      <w:r w:rsidRPr="007E2079">
        <w:rPr>
          <w:rFonts w:ascii="Times New Roman" w:hAnsi="Times New Roman" w:cs="Times New Roman"/>
          <w:szCs w:val="24"/>
        </w:rPr>
        <w:t xml:space="preserve"> </w:t>
      </w:r>
      <w:r w:rsidRPr="007E2079">
        <w:rPr>
          <w:rFonts w:ascii="Times New Roman" w:hAnsi="Times New Roman" w:cs="Times New Roman"/>
          <w:w w:val="90"/>
          <w:szCs w:val="24"/>
        </w:rPr>
        <w:t>To</w:t>
      </w:r>
      <w:r w:rsidRPr="007E2079">
        <w:rPr>
          <w:rFonts w:ascii="Times New Roman" w:hAnsi="Times New Roman" w:cs="Times New Roman"/>
          <w:szCs w:val="24"/>
        </w:rPr>
        <w:t xml:space="preserve"> </w:t>
      </w:r>
      <w:r w:rsidRPr="007E2079">
        <w:rPr>
          <w:rFonts w:ascii="Times New Roman" w:hAnsi="Times New Roman" w:cs="Times New Roman"/>
          <w:w w:val="90"/>
          <w:szCs w:val="24"/>
        </w:rPr>
        <w:t>sign</w:t>
      </w:r>
      <w:r w:rsidRPr="007E2079">
        <w:rPr>
          <w:rFonts w:ascii="Times New Roman" w:hAnsi="Times New Roman" w:cs="Times New Roman"/>
          <w:szCs w:val="24"/>
        </w:rPr>
        <w:t xml:space="preserve"> </w:t>
      </w:r>
      <w:r w:rsidRPr="007E2079">
        <w:rPr>
          <w:rFonts w:ascii="Times New Roman" w:hAnsi="Times New Roman" w:cs="Times New Roman"/>
          <w:w w:val="90"/>
          <w:szCs w:val="24"/>
        </w:rPr>
        <w:t>up</w:t>
      </w:r>
      <w:r w:rsidRPr="007E2079">
        <w:rPr>
          <w:rFonts w:ascii="Times New Roman" w:hAnsi="Times New Roman" w:cs="Times New Roman"/>
          <w:szCs w:val="24"/>
        </w:rPr>
        <w:t xml:space="preserve"> </w:t>
      </w:r>
      <w:r w:rsidRPr="007E2079">
        <w:rPr>
          <w:rFonts w:ascii="Times New Roman" w:hAnsi="Times New Roman" w:cs="Times New Roman"/>
          <w:w w:val="90"/>
          <w:szCs w:val="24"/>
        </w:rPr>
        <w:t>for</w:t>
      </w:r>
      <w:r w:rsidRPr="007E2079">
        <w:rPr>
          <w:rFonts w:ascii="Times New Roman" w:hAnsi="Times New Roman" w:cs="Times New Roman"/>
          <w:szCs w:val="24"/>
        </w:rPr>
        <w:t xml:space="preserve"> </w:t>
      </w:r>
      <w:r w:rsidRPr="007E2079">
        <w:rPr>
          <w:rFonts w:ascii="Times New Roman" w:hAnsi="Times New Roman" w:cs="Times New Roman"/>
          <w:w w:val="90"/>
          <w:szCs w:val="24"/>
        </w:rPr>
        <w:t>the</w:t>
      </w:r>
      <w:r w:rsidRPr="007E2079">
        <w:rPr>
          <w:rFonts w:ascii="Times New Roman" w:hAnsi="Times New Roman" w:cs="Times New Roman"/>
          <w:szCs w:val="24"/>
        </w:rPr>
        <w:t xml:space="preserve"> </w:t>
      </w:r>
      <w:r w:rsidRPr="007E2079">
        <w:rPr>
          <w:rFonts w:ascii="Times New Roman" w:hAnsi="Times New Roman" w:cs="Times New Roman"/>
          <w:w w:val="90"/>
          <w:szCs w:val="24"/>
        </w:rPr>
        <w:t>Parent Portal,</w:t>
      </w:r>
      <w:r w:rsidRPr="007E2079">
        <w:rPr>
          <w:rFonts w:ascii="Times New Roman" w:hAnsi="Times New Roman" w:cs="Times New Roman"/>
          <w:szCs w:val="24"/>
        </w:rPr>
        <w:t xml:space="preserve"> </w:t>
      </w:r>
      <w:r w:rsidRPr="007E2079">
        <w:rPr>
          <w:rFonts w:ascii="Times New Roman" w:hAnsi="Times New Roman" w:cs="Times New Roman"/>
          <w:w w:val="90"/>
          <w:szCs w:val="24"/>
        </w:rPr>
        <w:t>please</w:t>
      </w:r>
      <w:r w:rsidRPr="007E2079">
        <w:rPr>
          <w:rFonts w:ascii="Times New Roman" w:hAnsi="Times New Roman" w:cs="Times New Roman"/>
          <w:szCs w:val="24"/>
        </w:rPr>
        <w:t xml:space="preserve"> </w:t>
      </w:r>
      <w:r w:rsidRPr="007E2079">
        <w:rPr>
          <w:rFonts w:ascii="Times New Roman" w:hAnsi="Times New Roman" w:cs="Times New Roman"/>
          <w:w w:val="90"/>
          <w:szCs w:val="24"/>
        </w:rPr>
        <w:t>fill</w:t>
      </w:r>
      <w:r w:rsidRPr="007E2079">
        <w:rPr>
          <w:rFonts w:ascii="Times New Roman" w:hAnsi="Times New Roman" w:cs="Times New Roman"/>
          <w:szCs w:val="24"/>
        </w:rPr>
        <w:t xml:space="preserve"> </w:t>
      </w:r>
      <w:r w:rsidRPr="007E2079">
        <w:rPr>
          <w:rFonts w:ascii="Times New Roman" w:hAnsi="Times New Roman" w:cs="Times New Roman"/>
          <w:w w:val="90"/>
          <w:szCs w:val="24"/>
        </w:rPr>
        <w:t>out</w:t>
      </w:r>
      <w:r w:rsidRPr="007E2079">
        <w:rPr>
          <w:rFonts w:ascii="Times New Roman" w:hAnsi="Times New Roman" w:cs="Times New Roman"/>
          <w:szCs w:val="24"/>
        </w:rPr>
        <w:t xml:space="preserve"> </w:t>
      </w:r>
      <w:r w:rsidRPr="007E2079">
        <w:rPr>
          <w:rFonts w:ascii="Times New Roman" w:hAnsi="Times New Roman" w:cs="Times New Roman"/>
          <w:w w:val="90"/>
          <w:szCs w:val="24"/>
        </w:rPr>
        <w:t>an</w:t>
      </w:r>
      <w:r w:rsidRPr="007E2079">
        <w:rPr>
          <w:rFonts w:ascii="Times New Roman" w:hAnsi="Times New Roman" w:cs="Times New Roman"/>
          <w:szCs w:val="24"/>
        </w:rPr>
        <w:t xml:space="preserve"> </w:t>
      </w:r>
      <w:r w:rsidRPr="007E2079">
        <w:rPr>
          <w:rFonts w:ascii="Times New Roman" w:hAnsi="Times New Roman" w:cs="Times New Roman"/>
          <w:w w:val="90"/>
          <w:szCs w:val="24"/>
        </w:rPr>
        <w:t>application</w:t>
      </w:r>
      <w:r w:rsidRPr="007E2079">
        <w:rPr>
          <w:rFonts w:ascii="Times New Roman" w:hAnsi="Times New Roman" w:cs="Times New Roman"/>
          <w:szCs w:val="24"/>
        </w:rPr>
        <w:t xml:space="preserve"> </w:t>
      </w:r>
      <w:r w:rsidRPr="007E2079">
        <w:rPr>
          <w:rFonts w:ascii="Times New Roman" w:hAnsi="Times New Roman" w:cs="Times New Roman"/>
          <w:w w:val="90"/>
          <w:szCs w:val="24"/>
        </w:rPr>
        <w:t>located</w:t>
      </w:r>
      <w:r w:rsidRPr="007E2079">
        <w:rPr>
          <w:rFonts w:ascii="Times New Roman" w:hAnsi="Times New Roman" w:cs="Times New Roman"/>
          <w:szCs w:val="24"/>
        </w:rPr>
        <w:t xml:space="preserve"> </w:t>
      </w:r>
      <w:r w:rsidRPr="007E2079">
        <w:rPr>
          <w:rFonts w:ascii="Times New Roman" w:hAnsi="Times New Roman" w:cs="Times New Roman"/>
          <w:w w:val="90"/>
          <w:szCs w:val="24"/>
        </w:rPr>
        <w:t>in</w:t>
      </w:r>
      <w:r w:rsidRPr="007E2079">
        <w:rPr>
          <w:rFonts w:ascii="Times New Roman" w:hAnsi="Times New Roman" w:cs="Times New Roman"/>
          <w:szCs w:val="24"/>
        </w:rPr>
        <w:t xml:space="preserve"> </w:t>
      </w:r>
      <w:r w:rsidRPr="007E2079">
        <w:rPr>
          <w:rFonts w:ascii="Times New Roman" w:hAnsi="Times New Roman" w:cs="Times New Roman"/>
          <w:w w:val="90"/>
          <w:szCs w:val="24"/>
        </w:rPr>
        <w:t>the</w:t>
      </w:r>
      <w:r w:rsidRPr="007E2079">
        <w:rPr>
          <w:rFonts w:ascii="Times New Roman" w:hAnsi="Times New Roman" w:cs="Times New Roman"/>
          <w:szCs w:val="24"/>
        </w:rPr>
        <w:t xml:space="preserve"> </w:t>
      </w:r>
      <w:r w:rsidRPr="007E2079">
        <w:rPr>
          <w:rFonts w:ascii="Times New Roman" w:hAnsi="Times New Roman" w:cs="Times New Roman"/>
          <w:w w:val="90"/>
          <w:szCs w:val="24"/>
        </w:rPr>
        <w:t>front office</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and</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be</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prepared</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to</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show</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ID.</w:t>
      </w:r>
    </w:p>
    <w:p w:rsidRPr="007E2079" w:rsidR="007E2079" w:rsidP="001722B5" w:rsidRDefault="007E2079" w14:paraId="53FF3203" w14:textId="77777777">
      <w:pPr>
        <w:kinsoku w:val="0"/>
        <w:overflowPunct w:val="0"/>
        <w:autoSpaceDE w:val="0"/>
        <w:autoSpaceDN w:val="0"/>
        <w:adjustRightInd w:val="0"/>
        <w:spacing w:after="0" w:line="240" w:lineRule="auto"/>
        <w:rPr>
          <w:rFonts w:ascii="Times New Roman" w:hAnsi="Times New Roman" w:cs="Times New Roman"/>
          <w:sz w:val="25"/>
          <w:szCs w:val="25"/>
        </w:rPr>
      </w:pPr>
    </w:p>
    <w:p w:rsidRPr="007E2079" w:rsidR="007E2079" w:rsidP="001722B5" w:rsidRDefault="007E2079" w14:paraId="002E8578" w14:textId="3D4672BE">
      <w:pPr>
        <w:kinsoku w:val="0"/>
        <w:overflowPunct w:val="0"/>
        <w:autoSpaceDE w:val="0"/>
        <w:autoSpaceDN w:val="0"/>
        <w:adjustRightInd w:val="0"/>
        <w:spacing w:after="0" w:line="240" w:lineRule="auto"/>
        <w:ind w:left="160" w:right="236"/>
        <w:rPr>
          <w:rFonts w:ascii="Times New Roman" w:hAnsi="Times New Roman" w:cs="Times New Roman"/>
          <w:w w:val="90"/>
          <w:szCs w:val="24"/>
        </w:rPr>
      </w:pPr>
      <w:r w:rsidRPr="51562F9E">
        <w:rPr>
          <w:rFonts w:ascii="Times New Roman" w:hAnsi="Times New Roman" w:cs="Times New Roman"/>
          <w:w w:val="90"/>
        </w:rPr>
        <w:t>If you would like to</w:t>
      </w:r>
      <w:r w:rsidRPr="51562F9E">
        <w:rPr>
          <w:rFonts w:ascii="Times New Roman" w:hAnsi="Times New Roman" w:cs="Times New Roman"/>
          <w:spacing w:val="-2"/>
          <w:w w:val="90"/>
        </w:rPr>
        <w:t xml:space="preserve"> </w:t>
      </w:r>
      <w:r w:rsidRPr="51562F9E">
        <w:rPr>
          <w:rFonts w:ascii="Times New Roman" w:hAnsi="Times New Roman" w:cs="Times New Roman"/>
          <w:w w:val="90"/>
        </w:rPr>
        <w:t>speak</w:t>
      </w:r>
      <w:r w:rsidRPr="51562F9E">
        <w:rPr>
          <w:rFonts w:ascii="Times New Roman" w:hAnsi="Times New Roman" w:cs="Times New Roman"/>
          <w:spacing w:val="-4"/>
          <w:w w:val="90"/>
        </w:rPr>
        <w:t xml:space="preserve"> </w:t>
      </w:r>
      <w:r w:rsidRPr="51562F9E">
        <w:rPr>
          <w:rFonts w:ascii="Times New Roman" w:hAnsi="Times New Roman" w:cs="Times New Roman"/>
          <w:w w:val="90"/>
        </w:rPr>
        <w:t>with a teacher</w:t>
      </w:r>
      <w:r w:rsidRPr="51562F9E">
        <w:rPr>
          <w:rFonts w:ascii="Times New Roman" w:hAnsi="Times New Roman" w:cs="Times New Roman"/>
          <w:spacing w:val="-1"/>
          <w:w w:val="90"/>
        </w:rPr>
        <w:t xml:space="preserve"> </w:t>
      </w:r>
      <w:r w:rsidRPr="51562F9E">
        <w:rPr>
          <w:rFonts w:ascii="Times New Roman" w:hAnsi="Times New Roman" w:cs="Times New Roman"/>
          <w:w w:val="90"/>
        </w:rPr>
        <w:t>regarding</w:t>
      </w:r>
      <w:r w:rsidRPr="51562F9E">
        <w:rPr>
          <w:rFonts w:ascii="Times New Roman" w:hAnsi="Times New Roman" w:cs="Times New Roman"/>
          <w:spacing w:val="-2"/>
          <w:w w:val="90"/>
        </w:rPr>
        <w:t xml:space="preserve"> </w:t>
      </w:r>
      <w:r w:rsidRPr="51562F9E">
        <w:rPr>
          <w:rFonts w:ascii="Times New Roman" w:hAnsi="Times New Roman" w:cs="Times New Roman"/>
          <w:w w:val="90"/>
        </w:rPr>
        <w:t>your child’s</w:t>
      </w:r>
      <w:r w:rsidRPr="51562F9E">
        <w:rPr>
          <w:rFonts w:ascii="Times New Roman" w:hAnsi="Times New Roman" w:cs="Times New Roman"/>
          <w:spacing w:val="-2"/>
          <w:w w:val="90"/>
        </w:rPr>
        <w:t xml:space="preserve"> </w:t>
      </w:r>
      <w:r w:rsidRPr="51562F9E">
        <w:rPr>
          <w:rFonts w:ascii="Times New Roman" w:hAnsi="Times New Roman" w:cs="Times New Roman"/>
          <w:w w:val="90"/>
        </w:rPr>
        <w:t>progress, please email the teacher directly, or call the school and leave a message for the teacher to call you back. Phone calls</w:t>
      </w:r>
      <w:r w:rsidRPr="51562F9E">
        <w:rPr>
          <w:rFonts w:ascii="Times New Roman" w:hAnsi="Times New Roman" w:cs="Times New Roman"/>
          <w:spacing w:val="-2"/>
          <w:w w:val="90"/>
        </w:rPr>
        <w:t xml:space="preserve"> </w:t>
      </w:r>
      <w:r w:rsidRPr="51562F9E">
        <w:rPr>
          <w:rFonts w:ascii="Times New Roman" w:hAnsi="Times New Roman" w:cs="Times New Roman"/>
          <w:w w:val="90"/>
        </w:rPr>
        <w:t>will be received by</w:t>
      </w:r>
      <w:r w:rsidRPr="51562F9E">
        <w:rPr>
          <w:rFonts w:ascii="Times New Roman" w:hAnsi="Times New Roman" w:cs="Times New Roman"/>
          <w:spacing w:val="-2"/>
          <w:w w:val="90"/>
        </w:rPr>
        <w:t xml:space="preserve"> </w:t>
      </w:r>
      <w:r w:rsidRPr="51562F9E">
        <w:rPr>
          <w:rFonts w:ascii="Times New Roman" w:hAnsi="Times New Roman" w:cs="Times New Roman"/>
          <w:w w:val="90"/>
        </w:rPr>
        <w:t>our</w:t>
      </w:r>
      <w:r w:rsidRPr="51562F9E">
        <w:rPr>
          <w:rFonts w:ascii="Times New Roman" w:hAnsi="Times New Roman" w:cs="Times New Roman"/>
          <w:spacing w:val="-2"/>
          <w:w w:val="90"/>
        </w:rPr>
        <w:t xml:space="preserve"> </w:t>
      </w:r>
      <w:r w:rsidRPr="51562F9E">
        <w:rPr>
          <w:rFonts w:ascii="Times New Roman" w:hAnsi="Times New Roman" w:cs="Times New Roman"/>
          <w:w w:val="90"/>
        </w:rPr>
        <w:t>office</w:t>
      </w:r>
      <w:r w:rsidRPr="51562F9E">
        <w:rPr>
          <w:rFonts w:ascii="Times New Roman" w:hAnsi="Times New Roman" w:cs="Times New Roman"/>
          <w:spacing w:val="-2"/>
          <w:w w:val="90"/>
        </w:rPr>
        <w:t xml:space="preserve"> </w:t>
      </w:r>
      <w:r w:rsidRPr="51562F9E">
        <w:rPr>
          <w:rFonts w:ascii="Times New Roman" w:hAnsi="Times New Roman" w:cs="Times New Roman"/>
          <w:w w:val="90"/>
        </w:rPr>
        <w:t>staff</w:t>
      </w:r>
      <w:r w:rsidRPr="51562F9E">
        <w:rPr>
          <w:rFonts w:ascii="Times New Roman" w:hAnsi="Times New Roman" w:cs="Times New Roman"/>
          <w:spacing w:val="-4"/>
          <w:w w:val="90"/>
        </w:rPr>
        <w:t xml:space="preserve"> </w:t>
      </w:r>
      <w:r w:rsidRPr="51562F9E">
        <w:rPr>
          <w:rFonts w:ascii="Times New Roman" w:hAnsi="Times New Roman" w:cs="Times New Roman"/>
          <w:w w:val="90"/>
        </w:rPr>
        <w:t>between 7:30</w:t>
      </w:r>
      <w:r w:rsidRPr="51562F9E">
        <w:rPr>
          <w:rFonts w:ascii="Times New Roman" w:hAnsi="Times New Roman" w:cs="Times New Roman"/>
          <w:spacing w:val="-2"/>
          <w:w w:val="90"/>
        </w:rPr>
        <w:t xml:space="preserve"> </w:t>
      </w:r>
      <w:r w:rsidRPr="51562F9E">
        <w:rPr>
          <w:rFonts w:ascii="Times New Roman" w:hAnsi="Times New Roman" w:cs="Times New Roman"/>
          <w:w w:val="90"/>
        </w:rPr>
        <w:t>AM</w:t>
      </w:r>
      <w:r w:rsidRPr="51562F9E">
        <w:rPr>
          <w:rFonts w:ascii="Times New Roman" w:hAnsi="Times New Roman" w:cs="Times New Roman"/>
          <w:spacing w:val="-2"/>
          <w:w w:val="90"/>
        </w:rPr>
        <w:t xml:space="preserve"> </w:t>
      </w:r>
      <w:r w:rsidRPr="51562F9E">
        <w:rPr>
          <w:rFonts w:ascii="Times New Roman" w:hAnsi="Times New Roman" w:cs="Times New Roman"/>
          <w:w w:val="90"/>
        </w:rPr>
        <w:t>and</w:t>
      </w:r>
      <w:r w:rsidRPr="51562F9E">
        <w:rPr>
          <w:rFonts w:ascii="Times New Roman" w:hAnsi="Times New Roman" w:cs="Times New Roman"/>
          <w:spacing w:val="-2"/>
          <w:w w:val="90"/>
        </w:rPr>
        <w:t xml:space="preserve"> </w:t>
      </w:r>
      <w:r w:rsidRPr="51562F9E">
        <w:rPr>
          <w:rFonts w:ascii="Times New Roman" w:hAnsi="Times New Roman" w:cs="Times New Roman"/>
          <w:w w:val="90"/>
        </w:rPr>
        <w:t>4:00</w:t>
      </w:r>
      <w:r w:rsidRPr="51562F9E">
        <w:rPr>
          <w:rFonts w:ascii="Times New Roman" w:hAnsi="Times New Roman" w:cs="Times New Roman"/>
          <w:spacing w:val="-2"/>
          <w:w w:val="90"/>
        </w:rPr>
        <w:t xml:space="preserve"> </w:t>
      </w:r>
      <w:r w:rsidRPr="51562F9E">
        <w:rPr>
          <w:rFonts w:ascii="Times New Roman" w:hAnsi="Times New Roman" w:cs="Times New Roman"/>
          <w:w w:val="90"/>
        </w:rPr>
        <w:t>PM. Messages will be</w:t>
      </w:r>
      <w:r w:rsidRPr="51562F9E">
        <w:rPr>
          <w:rFonts w:ascii="Times New Roman" w:hAnsi="Times New Roman" w:cs="Times New Roman"/>
          <w:spacing w:val="4"/>
        </w:rPr>
        <w:t xml:space="preserve"> </w:t>
      </w:r>
      <w:r w:rsidRPr="51562F9E">
        <w:rPr>
          <w:rFonts w:ascii="Times New Roman" w:hAnsi="Times New Roman" w:cs="Times New Roman"/>
          <w:w w:val="90"/>
        </w:rPr>
        <w:t>taken</w:t>
      </w:r>
      <w:r w:rsidRPr="51562F9E">
        <w:rPr>
          <w:rFonts w:ascii="Times New Roman" w:hAnsi="Times New Roman" w:cs="Times New Roman"/>
          <w:spacing w:val="7"/>
        </w:rPr>
        <w:t xml:space="preserve"> </w:t>
      </w:r>
      <w:r w:rsidRPr="51562F9E">
        <w:rPr>
          <w:rFonts w:ascii="Times New Roman" w:hAnsi="Times New Roman" w:cs="Times New Roman"/>
          <w:w w:val="90"/>
        </w:rPr>
        <w:t>for</w:t>
      </w:r>
      <w:r w:rsidRPr="51562F9E">
        <w:rPr>
          <w:rFonts w:ascii="Times New Roman" w:hAnsi="Times New Roman" w:cs="Times New Roman"/>
          <w:spacing w:val="7"/>
        </w:rPr>
        <w:t xml:space="preserve"> </w:t>
      </w:r>
      <w:r w:rsidRPr="51562F9E">
        <w:rPr>
          <w:rFonts w:ascii="Times New Roman" w:hAnsi="Times New Roman" w:cs="Times New Roman"/>
          <w:w w:val="90"/>
        </w:rPr>
        <w:t>teachers</w:t>
      </w:r>
      <w:r w:rsidRPr="51562F9E">
        <w:rPr>
          <w:rFonts w:ascii="Times New Roman" w:hAnsi="Times New Roman" w:cs="Times New Roman"/>
          <w:spacing w:val="7"/>
        </w:rPr>
        <w:t xml:space="preserve"> </w:t>
      </w:r>
      <w:r w:rsidRPr="51562F9E">
        <w:rPr>
          <w:rFonts w:ascii="Times New Roman" w:hAnsi="Times New Roman" w:cs="Times New Roman"/>
          <w:w w:val="90"/>
        </w:rPr>
        <w:t>to</w:t>
      </w:r>
      <w:r w:rsidRPr="51562F9E">
        <w:rPr>
          <w:rFonts w:ascii="Times New Roman" w:hAnsi="Times New Roman" w:cs="Times New Roman"/>
          <w:spacing w:val="7"/>
        </w:rPr>
        <w:t xml:space="preserve"> </w:t>
      </w:r>
      <w:r w:rsidRPr="51562F9E">
        <w:rPr>
          <w:rFonts w:ascii="Times New Roman" w:hAnsi="Times New Roman" w:cs="Times New Roman"/>
          <w:w w:val="90"/>
        </w:rPr>
        <w:t>return calls.</w:t>
      </w:r>
      <w:r w:rsidRPr="51562F9E">
        <w:rPr>
          <w:rFonts w:ascii="Times New Roman" w:hAnsi="Times New Roman" w:cs="Times New Roman"/>
          <w:spacing w:val="6"/>
        </w:rPr>
        <w:t xml:space="preserve"> </w:t>
      </w:r>
      <w:r w:rsidRPr="51562F9E">
        <w:rPr>
          <w:rFonts w:ascii="Times New Roman" w:hAnsi="Times New Roman" w:cs="Times New Roman"/>
          <w:w w:val="90"/>
        </w:rPr>
        <w:t>We</w:t>
      </w:r>
      <w:r w:rsidRPr="51562F9E">
        <w:rPr>
          <w:rFonts w:ascii="Times New Roman" w:hAnsi="Times New Roman" w:cs="Times New Roman"/>
          <w:spacing w:val="7"/>
        </w:rPr>
        <w:t xml:space="preserve"> </w:t>
      </w:r>
      <w:r w:rsidRPr="51562F9E">
        <w:rPr>
          <w:rFonts w:ascii="Times New Roman" w:hAnsi="Times New Roman" w:cs="Times New Roman"/>
          <w:w w:val="90"/>
        </w:rPr>
        <w:t>cannot</w:t>
      </w:r>
      <w:r w:rsidRPr="51562F9E">
        <w:rPr>
          <w:rFonts w:ascii="Times New Roman" w:hAnsi="Times New Roman" w:cs="Times New Roman"/>
          <w:spacing w:val="4"/>
        </w:rPr>
        <w:t xml:space="preserve"> </w:t>
      </w:r>
      <w:r w:rsidRPr="51562F9E">
        <w:rPr>
          <w:rFonts w:ascii="Times New Roman" w:hAnsi="Times New Roman" w:cs="Times New Roman"/>
          <w:w w:val="90"/>
        </w:rPr>
        <w:t>interrupt</w:t>
      </w:r>
      <w:r w:rsidRPr="51562F9E">
        <w:rPr>
          <w:rFonts w:ascii="Times New Roman" w:hAnsi="Times New Roman" w:cs="Times New Roman"/>
          <w:spacing w:val="7"/>
        </w:rPr>
        <w:t xml:space="preserve"> </w:t>
      </w:r>
      <w:r w:rsidRPr="51562F9E">
        <w:rPr>
          <w:rFonts w:ascii="Times New Roman" w:hAnsi="Times New Roman" w:cs="Times New Roman"/>
          <w:w w:val="90"/>
        </w:rPr>
        <w:t>teachers</w:t>
      </w:r>
      <w:r w:rsidRPr="51562F9E">
        <w:rPr>
          <w:rFonts w:ascii="Times New Roman" w:hAnsi="Times New Roman" w:cs="Times New Roman"/>
          <w:spacing w:val="9"/>
        </w:rPr>
        <w:t xml:space="preserve"> </w:t>
      </w:r>
      <w:r w:rsidRPr="51562F9E">
        <w:rPr>
          <w:rFonts w:ascii="Times New Roman" w:hAnsi="Times New Roman" w:cs="Times New Roman"/>
          <w:w w:val="90"/>
        </w:rPr>
        <w:t>during</w:t>
      </w:r>
      <w:r w:rsidRPr="51562F9E">
        <w:rPr>
          <w:rFonts w:ascii="Times New Roman" w:hAnsi="Times New Roman" w:cs="Times New Roman"/>
          <w:spacing w:val="7"/>
        </w:rPr>
        <w:t xml:space="preserve"> </w:t>
      </w:r>
      <w:r w:rsidRPr="51562F9E">
        <w:rPr>
          <w:rFonts w:ascii="Times New Roman" w:hAnsi="Times New Roman" w:cs="Times New Roman"/>
          <w:w w:val="90"/>
        </w:rPr>
        <w:t>instructional</w:t>
      </w:r>
      <w:r w:rsidRPr="51562F9E">
        <w:rPr>
          <w:rFonts w:ascii="Times New Roman" w:hAnsi="Times New Roman" w:cs="Times New Roman"/>
          <w:spacing w:val="5"/>
        </w:rPr>
        <w:t xml:space="preserve"> </w:t>
      </w:r>
      <w:r w:rsidRPr="51562F9E" w:rsidR="00AA7DDF">
        <w:rPr>
          <w:rFonts w:ascii="Times New Roman" w:hAnsi="Times New Roman" w:cs="Times New Roman"/>
          <w:w w:val="90"/>
        </w:rPr>
        <w:t xml:space="preserve">time; </w:t>
      </w:r>
      <w:r w:rsidRPr="51562F9E" w:rsidR="001C5EC3">
        <w:rPr>
          <w:rFonts w:ascii="Times New Roman" w:hAnsi="Times New Roman" w:cs="Times New Roman"/>
          <w:w w:val="90"/>
        </w:rPr>
        <w:t>therefore,</w:t>
      </w:r>
      <w:r w:rsidRPr="51562F9E" w:rsidR="00AA7DDF">
        <w:rPr>
          <w:rFonts w:ascii="Times New Roman" w:hAnsi="Times New Roman" w:cs="Times New Roman"/>
          <w:w w:val="90"/>
        </w:rPr>
        <w:t xml:space="preserve"> they will respond during non-instructional time</w:t>
      </w:r>
      <w:r w:rsidRPr="51562F9E">
        <w:rPr>
          <w:rFonts w:ascii="Times New Roman" w:hAnsi="Times New Roman" w:cs="Times New Roman"/>
          <w:w w:val="90"/>
        </w:rPr>
        <w:t>.</w:t>
      </w:r>
      <w:r w:rsidRPr="51562F9E">
        <w:rPr>
          <w:rFonts w:ascii="Times New Roman" w:hAnsi="Times New Roman" w:cs="Times New Roman"/>
          <w:spacing w:val="-1"/>
          <w:w w:val="90"/>
        </w:rPr>
        <w:t xml:space="preserve"> </w:t>
      </w:r>
      <w:r w:rsidRPr="51562F9E">
        <w:rPr>
          <w:rFonts w:ascii="Times New Roman" w:hAnsi="Times New Roman" w:cs="Times New Roman"/>
          <w:w w:val="90"/>
        </w:rPr>
        <w:t>Teachers</w:t>
      </w:r>
      <w:r w:rsidRPr="51562F9E">
        <w:rPr>
          <w:rFonts w:ascii="Times New Roman" w:hAnsi="Times New Roman" w:cs="Times New Roman"/>
          <w:spacing w:val="-2"/>
          <w:w w:val="90"/>
        </w:rPr>
        <w:t xml:space="preserve"> </w:t>
      </w:r>
      <w:r w:rsidRPr="51562F9E">
        <w:rPr>
          <w:rFonts w:ascii="Times New Roman" w:hAnsi="Times New Roman" w:cs="Times New Roman"/>
          <w:w w:val="90"/>
        </w:rPr>
        <w:t>make</w:t>
      </w:r>
      <w:r w:rsidRPr="51562F9E">
        <w:rPr>
          <w:rFonts w:ascii="Times New Roman" w:hAnsi="Times New Roman" w:cs="Times New Roman"/>
          <w:spacing w:val="-1"/>
          <w:w w:val="90"/>
        </w:rPr>
        <w:t xml:space="preserve"> </w:t>
      </w:r>
      <w:r w:rsidRPr="51562F9E">
        <w:rPr>
          <w:rFonts w:ascii="Times New Roman" w:hAnsi="Times New Roman" w:cs="Times New Roman"/>
          <w:w w:val="90"/>
        </w:rPr>
        <w:t>every</w:t>
      </w:r>
      <w:r w:rsidRPr="51562F9E">
        <w:rPr>
          <w:rFonts w:ascii="Times New Roman" w:hAnsi="Times New Roman" w:cs="Times New Roman"/>
          <w:spacing w:val="-4"/>
          <w:w w:val="90"/>
        </w:rPr>
        <w:t xml:space="preserve"> </w:t>
      </w:r>
      <w:r w:rsidRPr="51562F9E">
        <w:rPr>
          <w:rFonts w:ascii="Times New Roman" w:hAnsi="Times New Roman" w:cs="Times New Roman"/>
          <w:w w:val="90"/>
        </w:rPr>
        <w:t>effort to</w:t>
      </w:r>
      <w:r w:rsidRPr="51562F9E">
        <w:rPr>
          <w:rFonts w:ascii="Times New Roman" w:hAnsi="Times New Roman" w:cs="Times New Roman"/>
          <w:spacing w:val="-2"/>
          <w:w w:val="90"/>
        </w:rPr>
        <w:t xml:space="preserve"> </w:t>
      </w:r>
      <w:r w:rsidRPr="51562F9E">
        <w:rPr>
          <w:rFonts w:ascii="Times New Roman" w:hAnsi="Times New Roman" w:cs="Times New Roman"/>
          <w:w w:val="90"/>
        </w:rPr>
        <w:t>return</w:t>
      </w:r>
      <w:r w:rsidRPr="51562F9E">
        <w:rPr>
          <w:rFonts w:ascii="Times New Roman" w:hAnsi="Times New Roman" w:cs="Times New Roman"/>
          <w:spacing w:val="-2"/>
          <w:w w:val="90"/>
        </w:rPr>
        <w:t xml:space="preserve"> </w:t>
      </w:r>
      <w:r w:rsidRPr="51562F9E">
        <w:rPr>
          <w:rFonts w:ascii="Times New Roman" w:hAnsi="Times New Roman" w:cs="Times New Roman"/>
          <w:w w:val="90"/>
        </w:rPr>
        <w:t>phone messages within</w:t>
      </w:r>
      <w:r w:rsidRPr="51562F9E">
        <w:rPr>
          <w:rFonts w:ascii="Times New Roman" w:hAnsi="Times New Roman" w:cs="Times New Roman"/>
          <w:spacing w:val="-2"/>
          <w:w w:val="90"/>
        </w:rPr>
        <w:t xml:space="preserve"> </w:t>
      </w:r>
      <w:r w:rsidRPr="51562F9E">
        <w:rPr>
          <w:rFonts w:ascii="Times New Roman" w:hAnsi="Times New Roman" w:cs="Times New Roman"/>
          <w:w w:val="90"/>
        </w:rPr>
        <w:t>24</w:t>
      </w:r>
      <w:r w:rsidRPr="51562F9E">
        <w:rPr>
          <w:rFonts w:ascii="Times New Roman" w:hAnsi="Times New Roman" w:cs="Times New Roman"/>
          <w:spacing w:val="-2"/>
          <w:w w:val="90"/>
        </w:rPr>
        <w:t xml:space="preserve"> </w:t>
      </w:r>
      <w:r w:rsidRPr="51562F9E">
        <w:rPr>
          <w:rFonts w:ascii="Times New Roman" w:hAnsi="Times New Roman" w:cs="Times New Roman"/>
          <w:w w:val="90"/>
        </w:rPr>
        <w:t>hours</w:t>
      </w:r>
      <w:r w:rsidRPr="51562F9E">
        <w:rPr>
          <w:rFonts w:ascii="Times New Roman" w:hAnsi="Times New Roman" w:cs="Times New Roman"/>
          <w:spacing w:val="-2"/>
          <w:w w:val="90"/>
        </w:rPr>
        <w:t xml:space="preserve"> </w:t>
      </w:r>
      <w:r w:rsidRPr="51562F9E">
        <w:rPr>
          <w:rFonts w:ascii="Times New Roman" w:hAnsi="Times New Roman" w:cs="Times New Roman"/>
          <w:w w:val="90"/>
        </w:rPr>
        <w:t>of</w:t>
      </w:r>
      <w:r w:rsidRPr="51562F9E">
        <w:rPr>
          <w:rFonts w:ascii="Times New Roman" w:hAnsi="Times New Roman" w:cs="Times New Roman"/>
          <w:spacing w:val="-2"/>
          <w:w w:val="90"/>
        </w:rPr>
        <w:t xml:space="preserve"> </w:t>
      </w:r>
      <w:r w:rsidRPr="51562F9E">
        <w:rPr>
          <w:rFonts w:ascii="Times New Roman" w:hAnsi="Times New Roman" w:cs="Times New Roman"/>
          <w:w w:val="90"/>
        </w:rPr>
        <w:t>receipt. We</w:t>
      </w:r>
      <w:r w:rsidRPr="51562F9E">
        <w:rPr>
          <w:rFonts w:ascii="Times New Roman" w:hAnsi="Times New Roman" w:cs="Times New Roman"/>
          <w:spacing w:val="-2"/>
          <w:w w:val="90"/>
        </w:rPr>
        <w:t xml:space="preserve"> </w:t>
      </w:r>
      <w:r w:rsidRPr="51562F9E">
        <w:rPr>
          <w:rFonts w:ascii="Times New Roman" w:hAnsi="Times New Roman" w:cs="Times New Roman"/>
          <w:w w:val="90"/>
        </w:rPr>
        <w:t>encourage parents</w:t>
      </w:r>
      <w:r w:rsidRPr="51562F9E">
        <w:rPr>
          <w:rFonts w:ascii="Times New Roman" w:hAnsi="Times New Roman" w:cs="Times New Roman"/>
        </w:rPr>
        <w:t xml:space="preserve"> </w:t>
      </w:r>
      <w:r w:rsidRPr="51562F9E">
        <w:rPr>
          <w:rFonts w:ascii="Times New Roman" w:hAnsi="Times New Roman" w:cs="Times New Roman"/>
          <w:w w:val="90"/>
        </w:rPr>
        <w:t>to write a note or send an</w:t>
      </w:r>
      <w:r w:rsidRPr="51562F9E">
        <w:rPr>
          <w:rFonts w:ascii="Times New Roman" w:hAnsi="Times New Roman" w:cs="Times New Roman"/>
          <w:spacing w:val="-1"/>
        </w:rPr>
        <w:t xml:space="preserve"> </w:t>
      </w:r>
      <w:r w:rsidRPr="51562F9E">
        <w:rPr>
          <w:rFonts w:ascii="Times New Roman" w:hAnsi="Times New Roman" w:cs="Times New Roman"/>
          <w:w w:val="90"/>
        </w:rPr>
        <w:t>email as other means of communication.</w:t>
      </w:r>
      <w:r w:rsidRPr="51562F9E">
        <w:rPr>
          <w:rFonts w:ascii="Times New Roman" w:hAnsi="Times New Roman" w:cs="Times New Roman"/>
          <w:spacing w:val="-2"/>
        </w:rPr>
        <w:t xml:space="preserve"> </w:t>
      </w:r>
    </w:p>
    <w:p w:rsidR="51562F9E" w:rsidP="51562F9E" w:rsidRDefault="51562F9E" w14:paraId="0440B572" w14:textId="4C9BC829">
      <w:pPr>
        <w:spacing w:before="1" w:after="0" w:line="240" w:lineRule="auto"/>
        <w:ind w:left="160"/>
        <w:jc w:val="both"/>
        <w:outlineLvl w:val="2"/>
        <w:rPr>
          <w:rFonts w:ascii="Times New Roman" w:hAnsi="Times New Roman" w:cs="Times New Roman"/>
          <w:b/>
          <w:bCs/>
          <w:u w:val="single"/>
        </w:rPr>
      </w:pPr>
    </w:p>
    <w:p w:rsidRPr="007E2079" w:rsidR="00D0698C" w:rsidP="001722B5" w:rsidRDefault="00D0698C" w14:paraId="5A76ADEE" w14:textId="77777777">
      <w:pPr>
        <w:kinsoku w:val="0"/>
        <w:overflowPunct w:val="0"/>
        <w:autoSpaceDE w:val="0"/>
        <w:autoSpaceDN w:val="0"/>
        <w:adjustRightInd w:val="0"/>
        <w:spacing w:after="0" w:line="240" w:lineRule="auto"/>
        <w:ind w:left="160"/>
        <w:jc w:val="both"/>
        <w:outlineLvl w:val="2"/>
        <w:rPr>
          <w:rFonts w:ascii="Times New Roman" w:hAnsi="Times New Roman" w:cs="Times New Roman"/>
          <w:b/>
          <w:bCs/>
          <w:w w:val="105"/>
          <w:szCs w:val="24"/>
        </w:rPr>
      </w:pPr>
      <w:r w:rsidRPr="007E2079">
        <w:rPr>
          <w:rFonts w:ascii="Times New Roman" w:hAnsi="Times New Roman" w:cs="Times New Roman"/>
          <w:b/>
          <w:bCs/>
          <w:w w:val="105"/>
          <w:szCs w:val="24"/>
          <w:u w:val="single"/>
        </w:rPr>
        <w:t>School Pictures</w:t>
      </w:r>
    </w:p>
    <w:p w:rsidRPr="007E2079" w:rsidR="00D0698C" w:rsidP="001722B5" w:rsidRDefault="00D0698C" w14:paraId="15FB60C0" w14:textId="77777777">
      <w:pPr>
        <w:kinsoku w:val="0"/>
        <w:overflowPunct w:val="0"/>
        <w:autoSpaceDE w:val="0"/>
        <w:autoSpaceDN w:val="0"/>
        <w:adjustRightInd w:val="0"/>
        <w:spacing w:after="0" w:line="240" w:lineRule="auto"/>
        <w:ind w:left="160" w:right="392"/>
        <w:jc w:val="both"/>
        <w:rPr>
          <w:rFonts w:ascii="Times New Roman" w:hAnsi="Times New Roman" w:cs="Times New Roman"/>
          <w:w w:val="90"/>
          <w:szCs w:val="24"/>
        </w:rPr>
      </w:pPr>
      <w:r w:rsidRPr="007E2079">
        <w:rPr>
          <w:rFonts w:ascii="Times New Roman" w:hAnsi="Times New Roman" w:cs="Times New Roman"/>
          <w:w w:val="90"/>
          <w:szCs w:val="24"/>
        </w:rPr>
        <w:t>Individual</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school</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pictures</w:t>
      </w:r>
      <w:r w:rsidRPr="007E2079">
        <w:rPr>
          <w:rFonts w:ascii="Times New Roman" w:hAnsi="Times New Roman" w:cs="Times New Roman"/>
          <w:spacing w:val="-8"/>
          <w:w w:val="90"/>
          <w:szCs w:val="24"/>
        </w:rPr>
        <w:t xml:space="preserve"> </w:t>
      </w:r>
      <w:r w:rsidRPr="007E2079">
        <w:rPr>
          <w:rFonts w:ascii="Times New Roman" w:hAnsi="Times New Roman" w:cs="Times New Roman"/>
          <w:w w:val="90"/>
          <w:szCs w:val="24"/>
        </w:rPr>
        <w:t>are</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taken</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in</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fall</w:t>
      </w:r>
      <w:r>
        <w:rPr>
          <w:rFonts w:ascii="Times New Roman" w:hAnsi="Times New Roman" w:cs="Times New Roman"/>
          <w:w w:val="90"/>
          <w:szCs w:val="24"/>
        </w:rPr>
        <w:t xml:space="preserve"> and spring</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each</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year.</w:t>
      </w:r>
      <w:r w:rsidRPr="007E2079">
        <w:rPr>
          <w:rFonts w:ascii="Times New Roman" w:hAnsi="Times New Roman" w:cs="Times New Roman"/>
          <w:spacing w:val="-3"/>
          <w:w w:val="90"/>
          <w:szCs w:val="24"/>
        </w:rPr>
        <w:t xml:space="preserve"> </w:t>
      </w:r>
      <w:r w:rsidRPr="007E2079">
        <w:rPr>
          <w:rFonts w:ascii="Times New Roman" w:hAnsi="Times New Roman" w:cs="Times New Roman"/>
          <w:w w:val="90"/>
          <w:szCs w:val="24"/>
        </w:rPr>
        <w:t>Group</w:t>
      </w:r>
      <w:r w:rsidRPr="007E2079">
        <w:rPr>
          <w:rFonts w:ascii="Times New Roman" w:hAnsi="Times New Roman" w:cs="Times New Roman"/>
          <w:spacing w:val="-4"/>
          <w:w w:val="90"/>
          <w:szCs w:val="24"/>
        </w:rPr>
        <w:t xml:space="preserve"> </w:t>
      </w:r>
      <w:r w:rsidRPr="007E2079">
        <w:rPr>
          <w:rFonts w:ascii="Times New Roman" w:hAnsi="Times New Roman" w:cs="Times New Roman"/>
          <w:w w:val="90"/>
          <w:szCs w:val="24"/>
        </w:rPr>
        <w:t>pictures</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will</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be</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taken</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in</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the</w:t>
      </w:r>
      <w:r w:rsidRPr="007E2079">
        <w:rPr>
          <w:rFonts w:ascii="Times New Roman" w:hAnsi="Times New Roman" w:cs="Times New Roman"/>
          <w:spacing w:val="-5"/>
          <w:w w:val="90"/>
          <w:szCs w:val="24"/>
        </w:rPr>
        <w:t xml:space="preserve"> </w:t>
      </w:r>
      <w:r w:rsidRPr="007E2079">
        <w:rPr>
          <w:rFonts w:ascii="Times New Roman" w:hAnsi="Times New Roman" w:cs="Times New Roman"/>
          <w:w w:val="90"/>
          <w:szCs w:val="24"/>
        </w:rPr>
        <w:t>spring.</w:t>
      </w:r>
      <w:r w:rsidRPr="007E2079">
        <w:rPr>
          <w:rFonts w:ascii="Times New Roman" w:hAnsi="Times New Roman" w:cs="Times New Roman"/>
          <w:spacing w:val="-7"/>
          <w:w w:val="90"/>
          <w:szCs w:val="24"/>
        </w:rPr>
        <w:t xml:space="preserve"> </w:t>
      </w:r>
      <w:r w:rsidRPr="007E2079">
        <w:rPr>
          <w:rFonts w:ascii="Times New Roman" w:hAnsi="Times New Roman" w:cs="Times New Roman"/>
          <w:w w:val="90"/>
          <w:szCs w:val="24"/>
        </w:rPr>
        <w:t>These are offered as an option for</w:t>
      </w:r>
      <w:r w:rsidRPr="007E2079">
        <w:rPr>
          <w:rFonts w:ascii="Times New Roman" w:hAnsi="Times New Roman" w:cs="Times New Roman"/>
          <w:spacing w:val="-19"/>
          <w:w w:val="90"/>
          <w:szCs w:val="24"/>
        </w:rPr>
        <w:t xml:space="preserve"> </w:t>
      </w:r>
      <w:r w:rsidRPr="007E2079">
        <w:rPr>
          <w:rFonts w:ascii="Times New Roman" w:hAnsi="Times New Roman" w:cs="Times New Roman"/>
          <w:w w:val="90"/>
          <w:szCs w:val="24"/>
        </w:rPr>
        <w:t>purchase to students and</w:t>
      </w:r>
      <w:r w:rsidRPr="007E2079">
        <w:rPr>
          <w:rFonts w:ascii="Times New Roman" w:hAnsi="Times New Roman" w:cs="Times New Roman"/>
          <w:spacing w:val="-6"/>
          <w:w w:val="90"/>
          <w:szCs w:val="24"/>
        </w:rPr>
        <w:t xml:space="preserve"> </w:t>
      </w:r>
      <w:r w:rsidRPr="007E2079">
        <w:rPr>
          <w:rFonts w:ascii="Times New Roman" w:hAnsi="Times New Roman" w:cs="Times New Roman"/>
          <w:w w:val="90"/>
          <w:szCs w:val="24"/>
        </w:rPr>
        <w:t>parents.</w:t>
      </w:r>
    </w:p>
    <w:p w:rsidRPr="007E2079" w:rsidR="00D0698C" w:rsidP="001722B5" w:rsidRDefault="00D0698C" w14:paraId="51FE53F4" w14:textId="77777777">
      <w:pPr>
        <w:kinsoku w:val="0"/>
        <w:overflowPunct w:val="0"/>
        <w:autoSpaceDE w:val="0"/>
        <w:autoSpaceDN w:val="0"/>
        <w:adjustRightInd w:val="0"/>
        <w:spacing w:after="0" w:line="240" w:lineRule="auto"/>
        <w:ind w:right="216"/>
        <w:rPr>
          <w:rFonts w:ascii="Times New Roman" w:hAnsi="Times New Roman" w:cs="Times New Roman"/>
          <w:spacing w:val="-6"/>
          <w:szCs w:val="24"/>
        </w:rPr>
        <w:sectPr w:rsidRPr="007E2079" w:rsidR="00D0698C">
          <w:type w:val="continuous"/>
          <w:pgSz w:w="12240" w:h="15840" w:orient="portrait"/>
          <w:pgMar w:top="1440" w:right="1360" w:bottom="280" w:left="1320" w:header="720" w:footer="720" w:gutter="0"/>
          <w:pgBorders w:offsetFrom="page">
            <w:top w:val="thinThickThinSmallGap" w:color="000000" w:sz="12" w:space="26"/>
            <w:left w:val="thinThickThinSmallGap" w:color="000000" w:sz="12" w:space="26"/>
            <w:bottom w:val="thinThickThinSmallGap" w:color="000000" w:sz="12" w:space="26"/>
            <w:right w:val="thinThickThinSmallGap" w:color="000000" w:sz="12" w:space="26"/>
          </w:pgBorders>
          <w:cols w:space="720"/>
          <w:noEndnote/>
        </w:sectPr>
      </w:pPr>
    </w:p>
    <w:p w:rsidR="00C31DAB" w:rsidP="001722B5" w:rsidRDefault="00C31DAB" w14:paraId="77C617E5" w14:textId="77777777">
      <w:pPr>
        <w:kinsoku w:val="0"/>
        <w:overflowPunct w:val="0"/>
        <w:autoSpaceDE w:val="0"/>
        <w:autoSpaceDN w:val="0"/>
        <w:adjustRightInd w:val="0"/>
        <w:spacing w:after="0" w:line="240" w:lineRule="auto"/>
        <w:ind w:left="160"/>
        <w:outlineLvl w:val="2"/>
        <w:rPr>
          <w:rFonts w:ascii="Times New Roman" w:hAnsi="Times New Roman" w:cs="Times New Roman"/>
          <w:w w:val="105"/>
          <w:szCs w:val="24"/>
        </w:rPr>
      </w:pPr>
    </w:p>
    <w:p w:rsidR="00E57FFD" w:rsidP="001722B5" w:rsidRDefault="00215DB4" w14:paraId="4978A017" w14:textId="4B28D026">
      <w:pPr>
        <w:kinsoku w:val="0"/>
        <w:overflowPunct w:val="0"/>
        <w:autoSpaceDE w:val="0"/>
        <w:autoSpaceDN w:val="0"/>
        <w:adjustRightInd w:val="0"/>
        <w:spacing w:after="0" w:line="240" w:lineRule="auto"/>
        <w:ind w:left="158"/>
        <w:outlineLvl w:val="2"/>
        <w:rPr>
          <w:rFonts w:ascii="Times New Roman" w:hAnsi="Times New Roman" w:cs="Times New Roman"/>
          <w:b/>
          <w:bCs/>
          <w:w w:val="105"/>
          <w:szCs w:val="24"/>
          <w:u w:val="single"/>
        </w:rPr>
      </w:pPr>
      <w:r w:rsidRPr="00215DB4">
        <w:rPr>
          <w:rFonts w:ascii="Times New Roman" w:hAnsi="Times New Roman" w:cs="Times New Roman"/>
          <w:w w:val="105"/>
          <w:szCs w:val="24"/>
        </w:rPr>
        <w:t xml:space="preserve">      </w:t>
      </w:r>
      <w:r w:rsidRPr="00215DB4">
        <w:rPr>
          <w:rFonts w:ascii="Times New Roman" w:hAnsi="Times New Roman" w:cs="Times New Roman"/>
          <w:b/>
          <w:bCs/>
          <w:w w:val="105"/>
          <w:szCs w:val="24"/>
        </w:rPr>
        <w:t xml:space="preserve">  </w:t>
      </w:r>
      <w:r w:rsidRPr="007E2079" w:rsidR="007E2079">
        <w:rPr>
          <w:rFonts w:ascii="Times New Roman" w:hAnsi="Times New Roman" w:cs="Times New Roman"/>
          <w:b/>
          <w:bCs/>
          <w:w w:val="105"/>
          <w:szCs w:val="24"/>
          <w:u w:val="single"/>
        </w:rPr>
        <w:t xml:space="preserve">School </w:t>
      </w:r>
      <w:r w:rsidR="00AA7DDF">
        <w:rPr>
          <w:rFonts w:ascii="Times New Roman" w:hAnsi="Times New Roman" w:cs="Times New Roman"/>
          <w:b/>
          <w:bCs/>
          <w:w w:val="105"/>
          <w:szCs w:val="24"/>
          <w:u w:val="single"/>
        </w:rPr>
        <w:t>Uniform</w:t>
      </w:r>
      <w:r w:rsidR="00A000DF">
        <w:rPr>
          <w:rFonts w:ascii="Times New Roman" w:hAnsi="Times New Roman" w:cs="Times New Roman"/>
          <w:b/>
          <w:bCs/>
          <w:w w:val="105"/>
          <w:szCs w:val="24"/>
          <w:u w:val="single"/>
        </w:rPr>
        <w:t>s</w:t>
      </w:r>
    </w:p>
    <w:p w:rsidRPr="00E57FFD" w:rsidR="00E51D7F" w:rsidP="001722B5" w:rsidRDefault="00215DB4" w14:paraId="1A6154EA" w14:textId="39EB7406">
      <w:pPr>
        <w:kinsoku w:val="0"/>
        <w:overflowPunct w:val="0"/>
        <w:autoSpaceDE w:val="0"/>
        <w:autoSpaceDN w:val="0"/>
        <w:adjustRightInd w:val="0"/>
        <w:spacing w:after="0" w:line="240" w:lineRule="auto"/>
        <w:ind w:left="158"/>
        <w:outlineLvl w:val="2"/>
        <w:rPr>
          <w:rStyle w:val="Strong"/>
          <w:rFonts w:ascii="Times New Roman" w:hAnsi="Times New Roman" w:cs="Times New Roman"/>
          <w:w w:val="105"/>
          <w:szCs w:val="24"/>
        </w:rPr>
      </w:pPr>
      <w:r w:rsidRPr="58E6EBA7">
        <w:rPr>
          <w:rStyle w:val="Strong"/>
          <w:rFonts w:ascii="Times New Roman" w:hAnsi="Times New Roman" w:cs="Times New Roman"/>
          <w:b w:val="0"/>
          <w:bCs w:val="0"/>
          <w:color w:val="333333"/>
        </w:rPr>
        <w:t xml:space="preserve">         </w:t>
      </w:r>
      <w:r w:rsidRPr="58E6EBA7" w:rsidR="00CB1E96">
        <w:rPr>
          <w:rStyle w:val="Strong"/>
          <w:rFonts w:ascii="Times New Roman" w:hAnsi="Times New Roman" w:cs="Times New Roman"/>
          <w:b w:val="0"/>
          <w:bCs w:val="0"/>
          <w:color w:val="333333"/>
        </w:rPr>
        <w:t>All Scholars at North Metro Academy of Performing Arts must adhere to our school uniform policy. </w:t>
      </w:r>
    </w:p>
    <w:p w:rsidR="1B5D9CC2" w:rsidP="1B5D9CC2" w:rsidRDefault="1B5D9CC2" w14:paraId="7D540894" w14:textId="49E5ECCD">
      <w:pPr>
        <w:pStyle w:val="NormalWeb"/>
        <w:shd w:val="clear" w:color="auto" w:fill="FFFFFF" w:themeFill="background1"/>
        <w:jc w:val="center"/>
        <w:rPr>
          <w:b/>
          <w:bCs/>
          <w:color w:val="000000" w:themeColor="text1"/>
          <w:sz w:val="28"/>
          <w:szCs w:val="28"/>
        </w:rPr>
      </w:pPr>
    </w:p>
    <w:p w:rsidR="1B5D9CC2" w:rsidP="1B5D9CC2" w:rsidRDefault="1B5D9CC2" w14:paraId="0460239E" w14:textId="79E51F18">
      <w:pPr>
        <w:pStyle w:val="NormalWeb"/>
        <w:shd w:val="clear" w:color="auto" w:fill="FFFFFF" w:themeFill="background1"/>
        <w:jc w:val="center"/>
        <w:rPr>
          <w:b/>
          <w:bCs/>
          <w:color w:val="000000" w:themeColor="text1"/>
          <w:sz w:val="28"/>
          <w:szCs w:val="28"/>
        </w:rPr>
      </w:pPr>
    </w:p>
    <w:p w:rsidR="1B5D9CC2" w:rsidP="1B5D9CC2" w:rsidRDefault="1B5D9CC2" w14:paraId="6B8804E6" w14:textId="31A1CE8F">
      <w:pPr>
        <w:pStyle w:val="NormalWeb"/>
        <w:shd w:val="clear" w:color="auto" w:fill="FFFFFF" w:themeFill="background1"/>
        <w:jc w:val="center"/>
        <w:rPr>
          <w:b/>
          <w:bCs/>
          <w:color w:val="000000" w:themeColor="text1"/>
          <w:sz w:val="28"/>
          <w:szCs w:val="28"/>
        </w:rPr>
      </w:pPr>
    </w:p>
    <w:p w:rsidR="1B5D9CC2" w:rsidP="1B5D9CC2" w:rsidRDefault="1B5D9CC2" w14:paraId="6FB467B9" w14:textId="6230AEFE">
      <w:pPr>
        <w:pStyle w:val="NormalWeb"/>
        <w:shd w:val="clear" w:color="auto" w:fill="FFFFFF" w:themeFill="background1"/>
        <w:jc w:val="center"/>
        <w:rPr>
          <w:b/>
          <w:bCs/>
          <w:color w:val="000000" w:themeColor="text1"/>
          <w:sz w:val="28"/>
          <w:szCs w:val="28"/>
        </w:rPr>
      </w:pPr>
    </w:p>
    <w:p w:rsidR="1B5D9CC2" w:rsidP="1B5D9CC2" w:rsidRDefault="1B5D9CC2" w14:paraId="4F5EBD26" w14:textId="26A91723">
      <w:pPr>
        <w:pStyle w:val="NormalWeb"/>
        <w:shd w:val="clear" w:color="auto" w:fill="FFFFFF" w:themeFill="background1"/>
        <w:jc w:val="center"/>
        <w:rPr>
          <w:b/>
          <w:bCs/>
          <w:color w:val="000000" w:themeColor="text1"/>
          <w:sz w:val="28"/>
          <w:szCs w:val="28"/>
        </w:rPr>
      </w:pPr>
    </w:p>
    <w:p w:rsidR="1B5D9CC2" w:rsidP="1B5D9CC2" w:rsidRDefault="1B5D9CC2" w14:paraId="667222EE" w14:textId="380340BC">
      <w:pPr>
        <w:pStyle w:val="NormalWeb"/>
        <w:shd w:val="clear" w:color="auto" w:fill="FFFFFF" w:themeFill="background1"/>
        <w:jc w:val="center"/>
        <w:rPr>
          <w:b/>
          <w:bCs/>
          <w:color w:val="000000" w:themeColor="text1"/>
          <w:sz w:val="28"/>
          <w:szCs w:val="28"/>
        </w:rPr>
      </w:pPr>
    </w:p>
    <w:p w:rsidR="1B5D9CC2" w:rsidP="1B5D9CC2" w:rsidRDefault="1B5D9CC2" w14:paraId="636BA375" w14:textId="357843CA">
      <w:pPr>
        <w:pStyle w:val="NormalWeb"/>
        <w:shd w:val="clear" w:color="auto" w:fill="FFFFFF" w:themeFill="background1"/>
        <w:jc w:val="center"/>
        <w:rPr>
          <w:b/>
          <w:bCs/>
          <w:color w:val="000000" w:themeColor="text1"/>
          <w:sz w:val="28"/>
          <w:szCs w:val="28"/>
        </w:rPr>
      </w:pPr>
    </w:p>
    <w:p w:rsidR="1B5D9CC2" w:rsidP="1B5D9CC2" w:rsidRDefault="1B5D9CC2" w14:paraId="091BCB4A" w14:textId="12C8B8BD">
      <w:pPr>
        <w:pStyle w:val="NormalWeb"/>
        <w:shd w:val="clear" w:color="auto" w:fill="FFFFFF" w:themeFill="background1"/>
        <w:jc w:val="center"/>
        <w:rPr>
          <w:b/>
          <w:bCs/>
          <w:color w:val="000000" w:themeColor="text1"/>
          <w:sz w:val="28"/>
          <w:szCs w:val="28"/>
        </w:rPr>
      </w:pPr>
    </w:p>
    <w:p w:rsidRPr="00C31DAB" w:rsidR="14799F27" w:rsidP="00924674" w:rsidRDefault="77DFEED0" w14:paraId="48ED0A70" w14:textId="498A86BA">
      <w:pPr>
        <w:pStyle w:val="NormalWeb"/>
        <w:shd w:val="clear" w:color="auto" w:fill="FFFFFF"/>
        <w:jc w:val="center"/>
        <w:rPr>
          <w:b/>
          <w:bCs/>
          <w:color w:val="333333"/>
          <w:sz w:val="28"/>
          <w:szCs w:val="28"/>
        </w:rPr>
      </w:pPr>
      <w:r w:rsidRPr="00C31DAB">
        <w:rPr>
          <w:b/>
          <w:bCs/>
          <w:color w:val="000000" w:themeColor="text1"/>
          <w:sz w:val="28"/>
          <w:szCs w:val="28"/>
        </w:rPr>
        <w:t>Uniform Policy &amp; Expectations:</w:t>
      </w:r>
    </w:p>
    <w:p w:rsidRPr="00C31DAB" w:rsidR="0023338A" w:rsidP="0023338A" w:rsidRDefault="0023338A" w14:paraId="18739877" w14:textId="77777777">
      <w:pPr>
        <w:numPr>
          <w:ilvl w:val="0"/>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 xml:space="preserve">Uniforms should be worn </w:t>
      </w:r>
      <w:r w:rsidRPr="00C31DAB">
        <w:rPr>
          <w:rFonts w:ascii="Times New Roman" w:hAnsi="Times New Roman" w:eastAsia="Times New Roman" w:cs="Times New Roman"/>
          <w:b/>
          <w:bCs/>
          <w:color w:val="333333"/>
          <w:szCs w:val="24"/>
        </w:rPr>
        <w:t>Monday through Thursday.</w:t>
      </w:r>
    </w:p>
    <w:p w:rsidRPr="00C31DAB" w:rsidR="0023338A" w:rsidP="0023338A" w:rsidRDefault="0023338A" w14:paraId="25ACD7C9" w14:textId="77777777">
      <w:pPr>
        <w:numPr>
          <w:ilvl w:val="0"/>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 xml:space="preserve">Gym shoes, boots and flats are acceptable. </w:t>
      </w:r>
    </w:p>
    <w:p w:rsidRPr="00C31DAB" w:rsidR="0023338A" w:rsidP="1B5D9CC2" w:rsidRDefault="61DF3EFA" w14:paraId="72DF0997" w14:textId="274CE72C">
      <w:pPr>
        <w:numPr>
          <w:ilvl w:val="1"/>
          <w:numId w:val="20"/>
        </w:numPr>
        <w:shd w:val="clear" w:color="auto" w:fill="FFFFFF" w:themeFill="background1"/>
        <w:spacing w:before="100" w:beforeAutospacing="1" w:after="100" w:afterAutospacing="1" w:line="240" w:lineRule="auto"/>
        <w:rPr>
          <w:rFonts w:ascii="Times New Roman" w:hAnsi="Times New Roman" w:eastAsia="Times New Roman" w:cs="Times New Roman"/>
          <w:color w:val="333333"/>
          <w:highlight w:val="yellow"/>
        </w:rPr>
      </w:pPr>
      <w:r w:rsidRPr="1B5D9CC2">
        <w:rPr>
          <w:rFonts w:ascii="Times New Roman" w:hAnsi="Times New Roman" w:eastAsia="Times New Roman" w:cs="Times New Roman"/>
          <w:b/>
          <w:bCs/>
          <w:i/>
          <w:iCs/>
          <w:color w:val="333333"/>
          <w:highlight w:val="yellow"/>
        </w:rPr>
        <w:t xml:space="preserve">Crocs, </w:t>
      </w:r>
      <w:r w:rsidRPr="1B5D9CC2" w:rsidR="0023338A">
        <w:rPr>
          <w:rFonts w:ascii="Times New Roman" w:hAnsi="Times New Roman" w:eastAsia="Times New Roman" w:cs="Times New Roman"/>
          <w:b/>
          <w:i/>
          <w:color w:val="333333"/>
          <w:highlight w:val="yellow"/>
        </w:rPr>
        <w:t>Slides, and Flip-flops are not acceptable for safety reasons</w:t>
      </w:r>
    </w:p>
    <w:p w:rsidRPr="00C31DAB" w:rsidR="0023338A" w:rsidP="0023338A" w:rsidRDefault="0023338A" w14:paraId="11568F72" w14:textId="790DE1A0">
      <w:pPr>
        <w:numPr>
          <w:ilvl w:val="0"/>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b/>
          <w:bCs/>
          <w:color w:val="333333"/>
        </w:rPr>
        <w:t>Wednesdays are</w:t>
      </w:r>
      <w:r w:rsidRPr="00C31DAB">
        <w:rPr>
          <w:rFonts w:ascii="Times New Roman" w:hAnsi="Times New Roman" w:eastAsia="Times New Roman" w:cs="Times New Roman"/>
          <w:color w:val="333333"/>
        </w:rPr>
        <w:t xml:space="preserve"> </w:t>
      </w:r>
      <w:r w:rsidRPr="00C31DAB">
        <w:rPr>
          <w:rFonts w:ascii="Times New Roman" w:hAnsi="Times New Roman" w:eastAsia="Times New Roman" w:cs="Times New Roman"/>
          <w:b/>
          <w:bCs/>
          <w:color w:val="333333"/>
        </w:rPr>
        <w:t>Dress</w:t>
      </w:r>
      <w:r w:rsidRPr="00C31DAB">
        <w:rPr>
          <w:rFonts w:ascii="Times New Roman" w:hAnsi="Times New Roman" w:eastAsia="Times New Roman" w:cs="Times New Roman"/>
          <w:b/>
          <w:bCs/>
          <w:i/>
          <w:iCs/>
          <w:color w:val="333333"/>
        </w:rPr>
        <w:t xml:space="preserve"> For Success</w:t>
      </w:r>
      <w:r w:rsidRPr="00C31DAB">
        <w:rPr>
          <w:rFonts w:ascii="Times New Roman" w:hAnsi="Times New Roman" w:eastAsia="Times New Roman" w:cs="Times New Roman"/>
          <w:i/>
          <w:iCs/>
          <w:color w:val="333333"/>
        </w:rPr>
        <w:t xml:space="preserve"> </w:t>
      </w:r>
      <w:r w:rsidRPr="00C31DAB">
        <w:rPr>
          <w:rFonts w:ascii="Times New Roman" w:hAnsi="Times New Roman" w:eastAsia="Times New Roman" w:cs="Times New Roman"/>
          <w:b/>
          <w:bCs/>
          <w:i/>
          <w:iCs/>
          <w:color w:val="333333"/>
        </w:rPr>
        <w:t xml:space="preserve">Day </w:t>
      </w:r>
      <w:r w:rsidRPr="00C31DAB">
        <w:rPr>
          <w:rFonts w:ascii="Times New Roman" w:hAnsi="Times New Roman" w:eastAsia="Times New Roman" w:cs="Times New Roman"/>
          <w:color w:val="333333"/>
        </w:rPr>
        <w:t>each week.  Students may wear their formal uniform (see below) or dress up in a nice suit or dress.</w:t>
      </w:r>
    </w:p>
    <w:p w:rsidRPr="00C31DAB" w:rsidR="0023338A" w:rsidP="0023338A" w:rsidRDefault="0023338A" w14:paraId="5219E5A9" w14:textId="77777777">
      <w:pPr>
        <w:numPr>
          <w:ilvl w:val="0"/>
          <w:numId w:val="20"/>
        </w:numPr>
        <w:shd w:val="clear" w:color="auto" w:fill="FFFFFF"/>
        <w:spacing w:before="100" w:beforeAutospacing="1" w:after="100" w:afterAutospacing="1" w:line="240" w:lineRule="auto"/>
        <w:rPr>
          <w:rFonts w:ascii="Times New Roman" w:hAnsi="Times New Roman" w:eastAsia="Times New Roman" w:cs="Times New Roman"/>
          <w:b/>
          <w:bCs/>
          <w:color w:val="333333"/>
          <w:szCs w:val="24"/>
          <w:u w:val="single"/>
        </w:rPr>
      </w:pPr>
      <w:r w:rsidRPr="00C31DAB">
        <w:rPr>
          <w:rFonts w:ascii="Times New Roman" w:hAnsi="Times New Roman" w:eastAsia="Times New Roman" w:cs="Times New Roman"/>
          <w:b/>
          <w:bCs/>
          <w:color w:val="333333"/>
          <w:szCs w:val="24"/>
          <w:u w:val="single"/>
        </w:rPr>
        <w:t>Formal Uniform includes the following:</w:t>
      </w:r>
    </w:p>
    <w:p w:rsidRPr="00C31DAB" w:rsidR="0023338A" w:rsidP="0023338A" w:rsidRDefault="0023338A" w14:paraId="468C7310" w14:textId="77777777">
      <w:pPr>
        <w:numPr>
          <w:ilvl w:val="1"/>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Blazer (navy) or Sweater (purchased at French Toast)</w:t>
      </w:r>
    </w:p>
    <w:p w:rsidRPr="00C31DAB" w:rsidR="0023338A" w:rsidP="0023338A" w:rsidRDefault="0023338A" w14:paraId="15271185" w14:textId="77777777">
      <w:pPr>
        <w:numPr>
          <w:ilvl w:val="1"/>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Oxford/Peter Pan white shirt (long or short)</w:t>
      </w:r>
    </w:p>
    <w:p w:rsidRPr="00C31DAB" w:rsidR="0023338A" w:rsidP="0023338A" w:rsidRDefault="0023338A" w14:paraId="16D7D397" w14:textId="77777777">
      <w:pPr>
        <w:numPr>
          <w:ilvl w:val="1"/>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Necktie, bow tie, or cross tie (navy) (purchased at French Toast)</w:t>
      </w:r>
    </w:p>
    <w:p w:rsidRPr="00C31DAB" w:rsidR="0023338A" w:rsidP="0023338A" w:rsidRDefault="0023338A" w14:paraId="70DD0B23" w14:textId="77777777">
      <w:pPr>
        <w:numPr>
          <w:ilvl w:val="1"/>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Khaki/Navy bottoms (pants, skirt/skorts, jumper)</w:t>
      </w:r>
    </w:p>
    <w:p w:rsidRPr="00C31DAB" w:rsidR="0023338A" w:rsidP="0023338A" w:rsidRDefault="0023338A" w14:paraId="1D36F3D2" w14:textId="575886D2">
      <w:pPr>
        <w:numPr>
          <w:ilvl w:val="1"/>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Dress shoes/Loafers</w:t>
      </w:r>
    </w:p>
    <w:p w:rsidRPr="00C31DAB" w:rsidR="0023338A" w:rsidP="0023338A" w:rsidRDefault="0023338A" w14:paraId="2A57EA9E" w14:textId="00C84496">
      <w:pPr>
        <w:numPr>
          <w:ilvl w:val="0"/>
          <w:numId w:val="20"/>
        </w:numPr>
        <w:shd w:val="clear" w:color="auto" w:fill="FFFFFF"/>
        <w:spacing w:before="100" w:beforeAutospacing="1" w:after="100" w:afterAutospacing="1" w:line="240" w:lineRule="auto"/>
        <w:rPr>
          <w:rFonts w:ascii="Times New Roman" w:hAnsi="Times New Roman" w:eastAsia="Times New Roman" w:cs="Times New Roman"/>
          <w:szCs w:val="24"/>
        </w:rPr>
      </w:pPr>
      <w:r w:rsidRPr="00C31DAB">
        <w:rPr>
          <w:rFonts w:ascii="Times New Roman" w:hAnsi="Times New Roman" w:eastAsia="Times New Roman" w:cs="Times New Roman"/>
          <w:b/>
          <w:bCs/>
          <w:szCs w:val="24"/>
        </w:rPr>
        <w:t>Spirit Wear Day is every Friday</w:t>
      </w:r>
    </w:p>
    <w:p w:rsidRPr="00C31DAB" w:rsidR="0023338A" w:rsidP="0023338A" w:rsidRDefault="0023338A" w14:paraId="09D086FE" w14:textId="77777777">
      <w:pPr>
        <w:numPr>
          <w:ilvl w:val="1"/>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222A35" w:themeColor="text2" w:themeShade="80"/>
          <w:szCs w:val="24"/>
        </w:rPr>
        <w:t>S</w:t>
      </w:r>
      <w:r w:rsidRPr="00C31DAB">
        <w:rPr>
          <w:rFonts w:ascii="Times New Roman" w:hAnsi="Times New Roman" w:eastAsia="Times New Roman" w:cs="Times New Roman"/>
          <w:color w:val="333333"/>
          <w:szCs w:val="24"/>
        </w:rPr>
        <w:t>tudents may wear jeans (no ripped jeans), school spirit shirt or school-appropriate shirt.</w:t>
      </w:r>
    </w:p>
    <w:p w:rsidRPr="00C31DAB" w:rsidR="0023338A" w:rsidP="0023338A" w:rsidRDefault="0023338A" w14:paraId="1FD77EB7" w14:textId="77777777">
      <w:pPr>
        <w:numPr>
          <w:ilvl w:val="0"/>
          <w:numId w:val="20"/>
        </w:numPr>
        <w:shd w:val="clear" w:color="auto" w:fill="FFFFFF"/>
        <w:spacing w:before="100" w:beforeAutospacing="1" w:after="100" w:afterAutospacing="1"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b/>
          <w:bCs/>
          <w:color w:val="333333"/>
          <w:szCs w:val="24"/>
        </w:rPr>
        <w:t>Field Trips</w:t>
      </w:r>
      <w:r w:rsidRPr="00C31DAB">
        <w:rPr>
          <w:rFonts w:ascii="Times New Roman" w:hAnsi="Times New Roman" w:eastAsia="Times New Roman" w:cs="Times New Roman"/>
          <w:color w:val="333333"/>
          <w:szCs w:val="24"/>
        </w:rPr>
        <w:t>: Uniforms will be worn on all field trips unless specified.</w:t>
      </w:r>
    </w:p>
    <w:p w:rsidRPr="00C31DAB" w:rsidR="0023338A" w:rsidP="001722B5" w:rsidRDefault="0023338A" w14:paraId="2924EE0D" w14:textId="14CFD702">
      <w:pPr>
        <w:shd w:val="clear" w:color="auto" w:fill="FFFFFF"/>
        <w:spacing w:after="0" w:line="240" w:lineRule="auto"/>
        <w:ind w:firstLine="360"/>
        <w:outlineLvl w:val="2"/>
        <w:rPr>
          <w:rFonts w:ascii="Times New Roman" w:hAnsi="Times New Roman" w:eastAsia="Times New Roman" w:cs="Times New Roman"/>
          <w:szCs w:val="24"/>
          <w:u w:val="single"/>
        </w:rPr>
      </w:pPr>
      <w:r w:rsidRPr="00C31DAB">
        <w:rPr>
          <w:rFonts w:ascii="Times New Roman" w:hAnsi="Times New Roman" w:eastAsia="Times New Roman" w:cs="Times New Roman"/>
          <w:b/>
          <w:bCs/>
          <w:szCs w:val="24"/>
          <w:u w:val="single"/>
        </w:rPr>
        <w:t>Acceptable Uniform Tops include</w:t>
      </w:r>
      <w:r w:rsidR="001722B5">
        <w:rPr>
          <w:rFonts w:ascii="Times New Roman" w:hAnsi="Times New Roman" w:eastAsia="Times New Roman" w:cs="Times New Roman"/>
          <w:b/>
          <w:bCs/>
          <w:szCs w:val="24"/>
          <w:u w:val="single"/>
        </w:rPr>
        <w:t>:</w:t>
      </w:r>
    </w:p>
    <w:p w:rsidRPr="00C31DAB" w:rsidR="0023338A" w:rsidP="001722B5" w:rsidRDefault="0023338A" w14:paraId="08CD2BB6" w14:textId="77777777">
      <w:pPr>
        <w:numPr>
          <w:ilvl w:val="0"/>
          <w:numId w:val="21"/>
        </w:numPr>
        <w:shd w:val="clear" w:color="auto" w:fill="FFFFFF"/>
        <w:spacing w:after="0"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NMAPA Polos (long or short sleeve)</w:t>
      </w:r>
    </w:p>
    <w:p w:rsidRPr="00C31DAB" w:rsidR="0023338A" w:rsidP="001722B5" w:rsidRDefault="0023338A" w14:paraId="4212A76E" w14:textId="77777777">
      <w:pPr>
        <w:numPr>
          <w:ilvl w:val="1"/>
          <w:numId w:val="21"/>
        </w:numPr>
        <w:shd w:val="clear" w:color="auto" w:fill="FFFFFF"/>
        <w:spacing w:after="0"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Colors: Gray, Teal, Orange, Red, Navy, Lime green</w:t>
      </w:r>
    </w:p>
    <w:p w:rsidRPr="00C31DAB" w:rsidR="0023338A" w:rsidP="001722B5" w:rsidRDefault="00C241D6" w14:paraId="60ADF748" w14:textId="2F70F73E">
      <w:pPr>
        <w:numPr>
          <w:ilvl w:val="0"/>
          <w:numId w:val="21"/>
        </w:numPr>
        <w:shd w:val="clear" w:color="auto" w:fill="FFFFFF"/>
        <w:spacing w:after="0"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Tops/</w:t>
      </w:r>
      <w:r w:rsidRPr="00C31DAB" w:rsidR="0023338A">
        <w:rPr>
          <w:rFonts w:ascii="Times New Roman" w:hAnsi="Times New Roman" w:eastAsia="Times New Roman" w:cs="Times New Roman"/>
          <w:color w:val="333333"/>
          <w:szCs w:val="24"/>
        </w:rPr>
        <w:t xml:space="preserve">Polos without school logo </w:t>
      </w:r>
      <w:r w:rsidRPr="00C31DAB">
        <w:rPr>
          <w:rFonts w:ascii="Times New Roman" w:hAnsi="Times New Roman" w:eastAsia="Times New Roman" w:cs="Times New Roman"/>
          <w:color w:val="333333"/>
          <w:szCs w:val="24"/>
        </w:rPr>
        <w:t xml:space="preserve">are allowed </w:t>
      </w:r>
      <w:r w:rsidRPr="00C31DAB" w:rsidR="0023338A">
        <w:rPr>
          <w:rFonts w:ascii="Times New Roman" w:hAnsi="Times New Roman" w:eastAsia="Times New Roman" w:cs="Times New Roman"/>
          <w:color w:val="333333"/>
          <w:szCs w:val="24"/>
        </w:rPr>
        <w:t xml:space="preserve">(long or short sleeve) </w:t>
      </w:r>
      <w:r w:rsidRPr="00C31DAB" w:rsidR="00F13282">
        <w:rPr>
          <w:rFonts w:ascii="Times New Roman" w:hAnsi="Times New Roman" w:eastAsia="Times New Roman" w:cs="Times New Roman"/>
          <w:color w:val="333333"/>
          <w:szCs w:val="24"/>
        </w:rPr>
        <w:t xml:space="preserve">and </w:t>
      </w:r>
      <w:r w:rsidRPr="00C31DAB" w:rsidR="0023338A">
        <w:rPr>
          <w:rFonts w:ascii="Times New Roman" w:hAnsi="Times New Roman" w:eastAsia="Times New Roman" w:cs="Times New Roman"/>
          <w:color w:val="333333"/>
          <w:szCs w:val="24"/>
        </w:rPr>
        <w:t>must match the above colors</w:t>
      </w:r>
    </w:p>
    <w:p w:rsidRPr="00C31DAB" w:rsidR="0023338A" w:rsidP="001722B5" w:rsidRDefault="0023338A" w14:paraId="0CF47A93" w14:textId="77777777">
      <w:pPr>
        <w:numPr>
          <w:ilvl w:val="0"/>
          <w:numId w:val="21"/>
        </w:numPr>
        <w:shd w:val="clear" w:color="auto" w:fill="FFFFFF"/>
        <w:spacing w:after="0"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NMAPA Spirit wear T-Shirt</w:t>
      </w:r>
    </w:p>
    <w:p w:rsidR="0023338A" w:rsidP="001722B5" w:rsidRDefault="0023338A" w14:paraId="1A0EFEB8" w14:textId="08C09E44">
      <w:pPr>
        <w:numPr>
          <w:ilvl w:val="0"/>
          <w:numId w:val="21"/>
        </w:numPr>
        <w:shd w:val="clear" w:color="auto" w:fill="FFFFFF"/>
        <w:spacing w:after="0" w:line="240" w:lineRule="auto"/>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 xml:space="preserve">NMAPA logo Crewneck, Sweater, Vest, and Jackets </w:t>
      </w:r>
    </w:p>
    <w:p w:rsidRPr="00C31DAB" w:rsidR="001722B5" w:rsidP="001722B5" w:rsidRDefault="001722B5" w14:paraId="60845D5C" w14:textId="77777777">
      <w:pPr>
        <w:shd w:val="clear" w:color="auto" w:fill="FFFFFF"/>
        <w:spacing w:after="0" w:line="240" w:lineRule="auto"/>
        <w:ind w:left="1080"/>
        <w:rPr>
          <w:rFonts w:ascii="Times New Roman" w:hAnsi="Times New Roman" w:eastAsia="Times New Roman" w:cs="Times New Roman"/>
          <w:color w:val="333333"/>
          <w:szCs w:val="24"/>
        </w:rPr>
      </w:pPr>
    </w:p>
    <w:p w:rsidRPr="00C31DAB" w:rsidR="0023338A" w:rsidP="00BE23F8" w:rsidRDefault="0023338A" w14:paraId="4C4E9DDA" w14:textId="77777777">
      <w:pPr>
        <w:shd w:val="clear" w:color="auto" w:fill="FFFFFF"/>
        <w:spacing w:after="0" w:line="240" w:lineRule="auto"/>
        <w:ind w:firstLine="360"/>
        <w:outlineLvl w:val="2"/>
        <w:rPr>
          <w:rFonts w:ascii="Times New Roman" w:hAnsi="Times New Roman" w:eastAsia="Times New Roman" w:cs="Times New Roman"/>
          <w:b/>
          <w:bCs/>
          <w:szCs w:val="24"/>
        </w:rPr>
      </w:pPr>
      <w:r w:rsidRPr="00C31DAB">
        <w:rPr>
          <w:rFonts w:ascii="Times New Roman" w:hAnsi="Times New Roman" w:eastAsia="Times New Roman" w:cs="Times New Roman"/>
          <w:b/>
          <w:bCs/>
          <w:szCs w:val="24"/>
          <w:u w:val="single"/>
        </w:rPr>
        <w:t>Acceptable Uniform Bottoms include:</w:t>
      </w:r>
    </w:p>
    <w:p w:rsidRPr="00C31DAB" w:rsidR="0023338A" w:rsidP="00BE23F8" w:rsidRDefault="0023338A" w14:paraId="7F0A9932" w14:textId="77777777">
      <w:pPr>
        <w:shd w:val="clear" w:color="auto" w:fill="FFFFFF"/>
        <w:spacing w:after="0" w:line="240" w:lineRule="auto"/>
        <w:ind w:left="720"/>
        <w:rPr>
          <w:rFonts w:ascii="Times New Roman" w:hAnsi="Times New Roman" w:eastAsia="Times New Roman" w:cs="Times New Roman"/>
          <w:color w:val="333333"/>
          <w:szCs w:val="24"/>
        </w:rPr>
      </w:pPr>
      <w:r w:rsidRPr="00C31DAB">
        <w:rPr>
          <w:rFonts w:ascii="Times New Roman" w:hAnsi="Times New Roman" w:eastAsia="Times New Roman" w:cs="Times New Roman"/>
          <w:color w:val="333333"/>
          <w:szCs w:val="24"/>
        </w:rPr>
        <w:t>Khaki or Navy Blue Colors only:</w:t>
      </w:r>
    </w:p>
    <w:p w:rsidRPr="00C31DAB" w:rsidR="0023338A" w:rsidP="00BE23F8" w:rsidRDefault="6210FA7A" w14:paraId="220D8FC0" w14:textId="3528E5D4">
      <w:pPr>
        <w:numPr>
          <w:ilvl w:val="1"/>
          <w:numId w:val="22"/>
        </w:numPr>
        <w:shd w:val="clear" w:color="auto" w:fill="FFFFFF" w:themeFill="background1"/>
        <w:spacing w:after="0" w:line="240" w:lineRule="auto"/>
        <w:rPr>
          <w:rFonts w:ascii="Times New Roman" w:hAnsi="Times New Roman" w:eastAsia="Times New Roman" w:cs="Times New Roman"/>
          <w:color w:val="333333"/>
        </w:rPr>
      </w:pPr>
      <w:r w:rsidRPr="00C31DAB">
        <w:rPr>
          <w:rFonts w:ascii="Times New Roman" w:hAnsi="Times New Roman" w:eastAsia="Times New Roman" w:cs="Times New Roman"/>
          <w:color w:val="333333"/>
        </w:rPr>
        <w:t>Pants</w:t>
      </w:r>
    </w:p>
    <w:p w:rsidRPr="00C31DAB" w:rsidR="0023338A" w:rsidP="00BE23F8" w:rsidRDefault="6210FA7A" w14:paraId="1CA72B45" w14:textId="77777777">
      <w:pPr>
        <w:pStyle w:val="ListParagraph"/>
        <w:numPr>
          <w:ilvl w:val="1"/>
          <w:numId w:val="22"/>
        </w:numPr>
        <w:shd w:val="clear" w:color="auto" w:fill="FFFFFF" w:themeFill="background1"/>
        <w:spacing w:before="0"/>
        <w:rPr>
          <w:rFonts w:eastAsia="Calibri"/>
          <w:color w:val="333333"/>
        </w:rPr>
      </w:pPr>
      <w:r w:rsidRPr="00C31DAB">
        <w:rPr>
          <w:rFonts w:eastAsia="Times New Roman"/>
          <w:color w:val="333333"/>
        </w:rPr>
        <w:t xml:space="preserve">Shorts </w:t>
      </w:r>
    </w:p>
    <w:p w:rsidRPr="00C31DAB" w:rsidR="0023338A" w:rsidP="00BE23F8" w:rsidRDefault="6210FA7A" w14:paraId="25FD7121" w14:textId="77777777">
      <w:pPr>
        <w:pStyle w:val="ListParagraph"/>
        <w:numPr>
          <w:ilvl w:val="1"/>
          <w:numId w:val="22"/>
        </w:numPr>
        <w:shd w:val="clear" w:color="auto" w:fill="FFFFFF" w:themeFill="background1"/>
        <w:spacing w:before="0"/>
        <w:rPr>
          <w:rFonts w:eastAsia="Calibri"/>
          <w:color w:val="333333"/>
        </w:rPr>
      </w:pPr>
      <w:r w:rsidRPr="00C31DAB">
        <w:rPr>
          <w:rFonts w:eastAsia="Times New Roman"/>
          <w:color w:val="333333"/>
        </w:rPr>
        <w:t xml:space="preserve">Skirt </w:t>
      </w:r>
    </w:p>
    <w:p w:rsidRPr="00C31DAB" w:rsidR="0023338A" w:rsidP="00BE23F8" w:rsidRDefault="6210FA7A" w14:paraId="4A4FCA53" w14:textId="77777777">
      <w:pPr>
        <w:pStyle w:val="ListParagraph"/>
        <w:numPr>
          <w:ilvl w:val="1"/>
          <w:numId w:val="22"/>
        </w:numPr>
        <w:shd w:val="clear" w:color="auto" w:fill="FFFFFF" w:themeFill="background1"/>
        <w:spacing w:before="0"/>
        <w:rPr>
          <w:rFonts w:eastAsia="Calibri"/>
          <w:color w:val="333333"/>
        </w:rPr>
      </w:pPr>
      <w:r w:rsidRPr="00C31DAB">
        <w:rPr>
          <w:rFonts w:eastAsia="Times New Roman"/>
          <w:color w:val="333333"/>
        </w:rPr>
        <w:t>Skort</w:t>
      </w:r>
    </w:p>
    <w:p w:rsidRPr="00C31DAB" w:rsidR="0023338A" w:rsidP="00BE23F8" w:rsidRDefault="6210FA7A" w14:paraId="6C12BDCA" w14:textId="77777777">
      <w:pPr>
        <w:pStyle w:val="ListParagraph"/>
        <w:numPr>
          <w:ilvl w:val="1"/>
          <w:numId w:val="22"/>
        </w:numPr>
        <w:shd w:val="clear" w:color="auto" w:fill="FFFFFF" w:themeFill="background1"/>
        <w:spacing w:before="0"/>
        <w:rPr>
          <w:rFonts w:eastAsia="Calibri"/>
          <w:color w:val="333333"/>
        </w:rPr>
      </w:pPr>
      <w:r w:rsidRPr="00C31DAB">
        <w:rPr>
          <w:rFonts w:eastAsia="Times New Roman"/>
          <w:color w:val="333333"/>
        </w:rPr>
        <w:t xml:space="preserve">Jumper </w:t>
      </w:r>
    </w:p>
    <w:p w:rsidRPr="00C31DAB" w:rsidR="0023338A" w:rsidP="00BE23F8" w:rsidRDefault="6210FA7A" w14:paraId="5706E318" w14:textId="77777777">
      <w:pPr>
        <w:pStyle w:val="ListParagraph"/>
        <w:numPr>
          <w:ilvl w:val="1"/>
          <w:numId w:val="22"/>
        </w:numPr>
        <w:shd w:val="clear" w:color="auto" w:fill="FFFFFF" w:themeFill="background1"/>
        <w:spacing w:before="0"/>
        <w:rPr>
          <w:rFonts w:eastAsia="Calibri"/>
          <w:color w:val="333333"/>
        </w:rPr>
      </w:pPr>
      <w:r w:rsidRPr="00C31DAB">
        <w:rPr>
          <w:rFonts w:eastAsia="Times New Roman"/>
          <w:color w:val="333333"/>
        </w:rPr>
        <w:t>Dress</w:t>
      </w:r>
    </w:p>
    <w:p w:rsidRPr="00C31DAB" w:rsidR="0023338A" w:rsidP="58E6EBA7" w:rsidRDefault="73BF579E" w14:paraId="7C2E7002" w14:textId="2EB9FDFC">
      <w:pPr>
        <w:shd w:val="clear" w:color="auto" w:fill="FFFFFF" w:themeFill="background1"/>
        <w:spacing w:before="100" w:beforeAutospacing="1" w:after="100" w:afterAutospacing="1" w:line="240" w:lineRule="auto"/>
        <w:ind w:left="720" w:firstLine="720"/>
        <w:rPr>
          <w:rFonts w:ascii="Times New Roman" w:hAnsi="Times New Roman" w:eastAsia="Times New Roman" w:cs="Times New Roman"/>
          <w:color w:val="333333"/>
        </w:rPr>
      </w:pPr>
      <w:r w:rsidRPr="00C31DAB">
        <w:rPr>
          <w:rFonts w:ascii="Times New Roman" w:hAnsi="Times New Roman" w:eastAsia="Times New Roman" w:cs="Times New Roman"/>
          <w:color w:val="333333"/>
        </w:rPr>
        <w:t xml:space="preserve">          </w:t>
      </w:r>
      <w:r w:rsidRPr="00C31DAB" w:rsidR="0023338A">
        <w:rPr>
          <w:rFonts w:ascii="Times New Roman" w:hAnsi="Times New Roman" w:cs="Times New Roman"/>
        </w:rPr>
        <w:tab/>
      </w:r>
      <w:r w:rsidRPr="00C31DAB" w:rsidR="0023338A">
        <w:rPr>
          <w:rFonts w:ascii="Times New Roman" w:hAnsi="Times New Roman" w:cs="Times New Roman"/>
        </w:rPr>
        <w:tab/>
      </w:r>
      <w:r w:rsidRPr="00C31DAB" w:rsidR="6210FA7A">
        <w:rPr>
          <w:rFonts w:ascii="Times New Roman" w:hAnsi="Times New Roman" w:eastAsia="Times New Roman" w:cs="Times New Roman"/>
          <w:color w:val="333333"/>
        </w:rPr>
        <w:t>**Leggings are not permitted</w:t>
      </w:r>
    </w:p>
    <w:p w:rsidRPr="00C31DAB" w:rsidR="0023338A" w:rsidP="00BE23F8" w:rsidRDefault="6210FA7A" w14:paraId="1BD869B4" w14:textId="77777777">
      <w:pPr>
        <w:shd w:val="clear" w:color="auto" w:fill="FFFFFF" w:themeFill="background1"/>
        <w:spacing w:before="100" w:beforeAutospacing="1" w:after="100" w:afterAutospacing="1" w:line="240" w:lineRule="auto"/>
        <w:ind w:left="360"/>
        <w:outlineLvl w:val="2"/>
        <w:rPr>
          <w:rFonts w:ascii="Times New Roman" w:hAnsi="Times New Roman" w:eastAsia="Times New Roman" w:cs="Times New Roman"/>
          <w:b/>
          <w:bCs/>
          <w:u w:val="single"/>
        </w:rPr>
      </w:pPr>
      <w:r w:rsidRPr="00C31DAB">
        <w:rPr>
          <w:rFonts w:ascii="Times New Roman" w:hAnsi="Times New Roman" w:eastAsia="Times New Roman" w:cs="Times New Roman"/>
          <w:b/>
          <w:bCs/>
          <w:u w:val="single"/>
        </w:rPr>
        <w:t xml:space="preserve">Students who do not follow the Uniform policy consistently will be referred to the support team and parent/guardian will be notified.  No student will be denied instruction due to not being in uniform. </w:t>
      </w:r>
    </w:p>
    <w:p w:rsidR="00315B50" w:rsidP="00C25545" w:rsidRDefault="00315B50" w14:paraId="1C55E9CE" w14:textId="77777777">
      <w:pPr>
        <w:shd w:val="clear" w:color="auto" w:fill="FFFFFF" w:themeFill="background1"/>
        <w:spacing w:after="0" w:line="240" w:lineRule="auto"/>
        <w:outlineLvl w:val="2"/>
        <w:rPr>
          <w:rFonts w:ascii="Times New Roman" w:hAnsi="Times New Roman" w:eastAsia="Times New Roman" w:cs="Times New Roman"/>
          <w:b/>
          <w:bCs/>
          <w:sz w:val="27"/>
          <w:szCs w:val="27"/>
          <w:u w:val="single"/>
        </w:rPr>
      </w:pPr>
    </w:p>
    <w:p w:rsidR="0023338A" w:rsidP="00BE23F8" w:rsidRDefault="6210FA7A" w14:paraId="75F6FE3E" w14:textId="3889DFA7">
      <w:pPr>
        <w:shd w:val="clear" w:color="auto" w:fill="FFFFFF" w:themeFill="background1"/>
        <w:spacing w:after="0" w:line="240" w:lineRule="auto"/>
        <w:ind w:firstLine="360"/>
        <w:outlineLvl w:val="2"/>
        <w:rPr>
          <w:rFonts w:ascii="Times New Roman" w:hAnsi="Times New Roman" w:eastAsia="Times New Roman" w:cs="Times New Roman"/>
          <w:b/>
          <w:bCs/>
          <w:sz w:val="27"/>
          <w:szCs w:val="27"/>
          <w:u w:val="single"/>
        </w:rPr>
      </w:pPr>
      <w:r w:rsidRPr="00C31DAB">
        <w:rPr>
          <w:rFonts w:ascii="Times New Roman" w:hAnsi="Times New Roman" w:eastAsia="Times New Roman" w:cs="Times New Roman"/>
          <w:b/>
          <w:bCs/>
          <w:sz w:val="27"/>
          <w:szCs w:val="27"/>
          <w:u w:val="single"/>
        </w:rPr>
        <w:t>Where to purchase North Metro School Uniforms:</w:t>
      </w:r>
    </w:p>
    <w:p w:rsidRPr="00C31DAB" w:rsidR="00BE23F8" w:rsidP="00BE23F8" w:rsidRDefault="00BE23F8" w14:paraId="16322DC8" w14:textId="77777777">
      <w:pPr>
        <w:shd w:val="clear" w:color="auto" w:fill="FFFFFF" w:themeFill="background1"/>
        <w:spacing w:after="0" w:line="240" w:lineRule="auto"/>
        <w:ind w:firstLine="360"/>
        <w:outlineLvl w:val="2"/>
        <w:rPr>
          <w:rFonts w:ascii="Times New Roman" w:hAnsi="Times New Roman" w:eastAsia="Times New Roman" w:cs="Times New Roman"/>
          <w:b/>
          <w:bCs/>
          <w:sz w:val="27"/>
          <w:szCs w:val="27"/>
          <w:u w:val="single"/>
        </w:rPr>
      </w:pPr>
    </w:p>
    <w:p w:rsidR="0023338A" w:rsidP="00BE23F8" w:rsidRDefault="009E29A8" w14:paraId="7D837522" w14:textId="48053386">
      <w:pPr>
        <w:shd w:val="clear" w:color="auto" w:fill="FFFFFF" w:themeFill="background1"/>
        <w:spacing w:after="0" w:line="240" w:lineRule="auto"/>
        <w:ind w:firstLine="360"/>
        <w:rPr>
          <w:rStyle w:val="Hyperlink"/>
          <w:rFonts w:ascii="Times New Roman" w:hAnsi="Times New Roman" w:eastAsia="Times New Roman" w:cs="Times New Roman"/>
        </w:rPr>
      </w:pPr>
      <w:hyperlink w:history="1" r:id="rId16">
        <w:r w:rsidRPr="00AA1565" w:rsidR="00BE23F8">
          <w:rPr>
            <w:rStyle w:val="Hyperlink"/>
            <w:rFonts w:ascii="Times New Roman" w:hAnsi="Times New Roman" w:eastAsia="Times New Roman" w:cs="Times New Roman"/>
          </w:rPr>
          <w:t>https://www.frenchtoast.com/schoolbox/schools/north-metro-academy-of-performing-arts-QS5EXWX</w:t>
        </w:r>
      </w:hyperlink>
    </w:p>
    <w:p w:rsidRPr="00C31DAB" w:rsidR="00BE23F8" w:rsidP="00BE23F8" w:rsidRDefault="00BE23F8" w14:paraId="5E423249" w14:textId="77777777">
      <w:pPr>
        <w:shd w:val="clear" w:color="auto" w:fill="FFFFFF" w:themeFill="background1"/>
        <w:spacing w:after="0" w:line="240" w:lineRule="auto"/>
        <w:ind w:firstLine="360"/>
        <w:rPr>
          <w:rFonts w:ascii="Times New Roman" w:hAnsi="Times New Roman" w:eastAsia="Times New Roman" w:cs="Times New Roman"/>
          <w:color w:val="333333"/>
        </w:rPr>
      </w:pPr>
    </w:p>
    <w:p w:rsidRPr="00C31DAB" w:rsidR="0023338A" w:rsidP="00BE23F8" w:rsidRDefault="6210FA7A" w14:paraId="25020222" w14:textId="77777777">
      <w:pPr>
        <w:shd w:val="clear" w:color="auto" w:fill="FFFFFF" w:themeFill="background1"/>
        <w:spacing w:after="0" w:line="240" w:lineRule="auto"/>
        <w:ind w:firstLine="360"/>
        <w:rPr>
          <w:rFonts w:ascii="Times New Roman" w:hAnsi="Times New Roman" w:eastAsia="Times New Roman" w:cs="Times New Roman"/>
          <w:b/>
          <w:bCs/>
          <w:i/>
          <w:iCs/>
          <w:color w:val="222A35" w:themeColor="text2" w:themeShade="80"/>
        </w:rPr>
      </w:pPr>
      <w:r w:rsidRPr="00C31DAB">
        <w:rPr>
          <w:rFonts w:ascii="Times New Roman" w:hAnsi="Times New Roman" w:cs="Times New Roman"/>
          <w:b/>
          <w:bCs/>
          <w:color w:val="000000" w:themeColor="text1"/>
        </w:rPr>
        <w:t xml:space="preserve">**Optional Vendor to add embroidery to your own uniform items (fee included): </w:t>
      </w:r>
    </w:p>
    <w:p w:rsidRPr="00C31DAB" w:rsidR="0023338A" w:rsidP="0FE4186B" w:rsidRDefault="7E0CD808" w14:paraId="258126A4" w14:textId="38F59D69">
      <w:pPr>
        <w:shd w:val="clear" w:color="auto" w:fill="FFFFFF" w:themeFill="background1"/>
        <w:spacing w:after="0" w:line="240" w:lineRule="auto"/>
        <w:ind w:left="1440" w:firstLine="720"/>
        <w:rPr>
          <w:rFonts w:ascii="Times New Roman" w:hAnsi="Times New Roman" w:cs="Times New Roman"/>
          <w:b/>
          <w:bCs/>
          <w:i/>
          <w:iCs/>
          <w:color w:val="222A35" w:themeColor="text2" w:themeShade="80"/>
        </w:rPr>
      </w:pPr>
      <w:r w:rsidRPr="0FE4186B">
        <w:rPr>
          <w:rFonts w:ascii="Times New Roman" w:hAnsi="Times New Roman" w:cs="Times New Roman"/>
          <w:b/>
          <w:bCs/>
          <w:i/>
          <w:iCs/>
          <w:color w:val="222A35" w:themeColor="text2" w:themeShade="80"/>
        </w:rPr>
        <w:t xml:space="preserve">        </w:t>
      </w:r>
      <w:r>
        <w:tab/>
      </w:r>
      <w:r>
        <w:tab/>
      </w:r>
      <w:r w:rsidRPr="0FE4186B" w:rsidR="6210FA7A">
        <w:rPr>
          <w:rFonts w:ascii="Times New Roman" w:hAnsi="Times New Roman" w:cs="Times New Roman"/>
          <w:b/>
          <w:bCs/>
          <w:i/>
          <w:iCs/>
          <w:color w:val="222A35" w:themeColor="text2" w:themeShade="80"/>
        </w:rPr>
        <w:t xml:space="preserve">Embroidery Express Inc., </w:t>
      </w:r>
    </w:p>
    <w:p w:rsidRPr="00C31DAB" w:rsidR="0023338A" w:rsidP="0FE4186B" w:rsidRDefault="6210FA7A" w14:paraId="2AA24036" w14:textId="6AAE54BF">
      <w:pPr>
        <w:shd w:val="clear" w:color="auto" w:fill="FFFFFF" w:themeFill="background1"/>
        <w:spacing w:after="0" w:line="240" w:lineRule="auto"/>
        <w:ind w:left="2880" w:firstLine="720"/>
        <w:rPr>
          <w:rFonts w:ascii="Times New Roman" w:hAnsi="Times New Roman" w:cs="Times New Roman"/>
          <w:b/>
          <w:bCs/>
          <w:i/>
          <w:iCs/>
          <w:color w:val="222A35" w:themeColor="text2" w:themeShade="80"/>
        </w:rPr>
      </w:pPr>
      <w:r w:rsidRPr="0FE4186B">
        <w:rPr>
          <w:rFonts w:ascii="Times New Roman" w:hAnsi="Times New Roman" w:cs="Times New Roman"/>
          <w:b/>
          <w:bCs/>
          <w:i/>
          <w:iCs/>
          <w:color w:val="222A35" w:themeColor="text2" w:themeShade="80"/>
        </w:rPr>
        <w:t xml:space="preserve">2495 Eastgate Place, </w:t>
      </w:r>
    </w:p>
    <w:p w:rsidRPr="00C31DAB" w:rsidR="0023338A" w:rsidP="0FE4186B" w:rsidRDefault="6210FA7A" w14:paraId="2BF5446F" w14:textId="61BBF1E9">
      <w:pPr>
        <w:shd w:val="clear" w:color="auto" w:fill="FFFFFF" w:themeFill="background1"/>
        <w:spacing w:after="0" w:line="240" w:lineRule="auto"/>
        <w:ind w:left="2880" w:firstLine="720"/>
        <w:rPr>
          <w:rFonts w:ascii="Times New Roman" w:hAnsi="Times New Roman" w:eastAsia="Times New Roman" w:cs="Times New Roman"/>
          <w:b/>
          <w:bCs/>
          <w:i/>
          <w:iCs/>
          <w:color w:val="222A35" w:themeColor="text2" w:themeShade="80"/>
        </w:rPr>
      </w:pPr>
      <w:r w:rsidRPr="0FE4186B">
        <w:rPr>
          <w:rFonts w:ascii="Times New Roman" w:hAnsi="Times New Roman" w:cs="Times New Roman"/>
          <w:b/>
          <w:bCs/>
          <w:i/>
          <w:iCs/>
          <w:color w:val="222A35" w:themeColor="text2" w:themeShade="80"/>
        </w:rPr>
        <w:t>Snellville, GA 30078</w:t>
      </w:r>
    </w:p>
    <w:p w:rsidRPr="00C31DAB" w:rsidR="0023338A" w:rsidP="0FE4186B" w:rsidRDefault="7FE75D05" w14:paraId="533D7DD4" w14:textId="520A55F1">
      <w:pPr>
        <w:shd w:val="clear" w:color="auto" w:fill="FFFFFF" w:themeFill="background1"/>
        <w:spacing w:after="0" w:line="240" w:lineRule="auto"/>
        <w:ind w:left="2160" w:firstLine="720"/>
        <w:rPr>
          <w:rFonts w:ascii="Times New Roman" w:hAnsi="Times New Roman" w:eastAsia="Times New Roman" w:cs="Times New Roman"/>
          <w:b/>
          <w:bCs/>
          <w:i/>
          <w:iCs/>
          <w:color w:val="222A35" w:themeColor="text2" w:themeShade="80"/>
        </w:rPr>
      </w:pPr>
      <w:r w:rsidRPr="0FE4186B">
        <w:rPr>
          <w:rFonts w:ascii="Times New Roman" w:hAnsi="Times New Roman" w:cs="Times New Roman"/>
          <w:b/>
          <w:bCs/>
          <w:i/>
          <w:iCs/>
          <w:color w:val="222A35" w:themeColor="text2" w:themeShade="80"/>
        </w:rPr>
        <w:t xml:space="preserve">           </w:t>
      </w:r>
      <w:hyperlink r:id="rId17">
        <w:r w:rsidRPr="0FE4186B" w:rsidR="6210FA7A">
          <w:rPr>
            <w:rFonts w:ascii="Times New Roman" w:hAnsi="Times New Roman" w:cs="Times New Roman"/>
            <w:b/>
            <w:bCs/>
            <w:i/>
            <w:iCs/>
            <w:color w:val="222A35" w:themeColor="text2" w:themeShade="80"/>
          </w:rPr>
          <w:t xml:space="preserve">(770) 978-3261                 </w:t>
        </w:r>
      </w:hyperlink>
    </w:p>
    <w:p w:rsidR="00C31DAB" w:rsidP="00C31DAB" w:rsidRDefault="00C31DAB" w14:paraId="0DBB9006" w14:textId="77777777">
      <w:pPr>
        <w:pStyle w:val="NormalWeb"/>
        <w:shd w:val="clear" w:color="auto" w:fill="FFFFFF" w:themeFill="background1"/>
        <w:spacing w:before="0" w:beforeAutospacing="0" w:after="0" w:afterAutospacing="0"/>
        <w:jc w:val="center"/>
        <w:rPr>
          <w:rStyle w:val="Emphasis"/>
          <w:b/>
          <w:bCs/>
          <w:color w:val="333333"/>
        </w:rPr>
      </w:pPr>
    </w:p>
    <w:p w:rsidR="00C31DAB" w:rsidP="00C31DAB" w:rsidRDefault="00C31DAB" w14:paraId="2854A1B1" w14:textId="77777777">
      <w:pPr>
        <w:pStyle w:val="NormalWeb"/>
        <w:shd w:val="clear" w:color="auto" w:fill="FFFFFF" w:themeFill="background1"/>
        <w:spacing w:before="0" w:beforeAutospacing="0" w:after="0" w:afterAutospacing="0"/>
        <w:jc w:val="center"/>
        <w:rPr>
          <w:rStyle w:val="Emphasis"/>
          <w:b/>
          <w:bCs/>
          <w:color w:val="333333"/>
        </w:rPr>
      </w:pPr>
    </w:p>
    <w:p w:rsidR="00C31DAB" w:rsidP="00C25545" w:rsidRDefault="6210FA7A" w14:paraId="741681E2" w14:textId="77B2975C">
      <w:pPr>
        <w:pStyle w:val="NormalWeb"/>
        <w:shd w:val="clear" w:color="auto" w:fill="FFFFFF" w:themeFill="background1"/>
        <w:spacing w:before="0" w:beforeAutospacing="0" w:after="0" w:afterAutospacing="0"/>
        <w:jc w:val="center"/>
        <w:rPr>
          <w:rStyle w:val="Emphasis"/>
          <w:b/>
          <w:bCs/>
          <w:color w:val="333333"/>
        </w:rPr>
      </w:pPr>
      <w:r w:rsidRPr="00C31DAB">
        <w:rPr>
          <w:rStyle w:val="Emphasis"/>
          <w:b/>
          <w:bCs/>
          <w:color w:val="333333"/>
        </w:rPr>
        <w:t>Please contact the school if you are unable to adhere to our dress code policy</w:t>
      </w:r>
    </w:p>
    <w:p w:rsidR="00C25545" w:rsidP="00BE23F8" w:rsidRDefault="00C25545" w14:paraId="0FC0635E" w14:textId="77777777">
      <w:pPr>
        <w:spacing w:after="0" w:line="240" w:lineRule="auto"/>
        <w:ind w:firstLine="160"/>
        <w:outlineLvl w:val="2"/>
        <w:rPr>
          <w:rFonts w:ascii="Times New Roman" w:hAnsi="Times New Roman" w:cs="Times New Roman"/>
          <w:b/>
          <w:bCs/>
          <w:u w:val="single"/>
        </w:rPr>
      </w:pPr>
    </w:p>
    <w:p w:rsidR="0023338A" w:rsidP="00BE23F8" w:rsidRDefault="6210FA7A" w14:paraId="0ACA3517" w14:textId="694178B3">
      <w:pPr>
        <w:spacing w:after="0" w:line="240" w:lineRule="auto"/>
        <w:ind w:firstLine="160"/>
        <w:outlineLvl w:val="2"/>
        <w:rPr>
          <w:rFonts w:ascii="Times New Roman" w:hAnsi="Times New Roman" w:cs="Times New Roman"/>
          <w:b/>
          <w:bCs/>
          <w:u w:val="single"/>
        </w:rPr>
      </w:pPr>
      <w:r w:rsidRPr="58E6EBA7">
        <w:rPr>
          <w:rFonts w:ascii="Times New Roman" w:hAnsi="Times New Roman" w:cs="Times New Roman"/>
          <w:b/>
          <w:bCs/>
          <w:u w:val="single"/>
        </w:rPr>
        <w:t>Toys and Electronics</w:t>
      </w:r>
    </w:p>
    <w:p w:rsidRPr="0023338A" w:rsidR="0023338A" w:rsidP="00BE23F8" w:rsidRDefault="6210FA7A" w14:paraId="77EDBBC8" w14:textId="288F413E">
      <w:pPr>
        <w:spacing w:after="0" w:line="254" w:lineRule="auto"/>
        <w:ind w:left="160" w:right="535"/>
        <w:rPr>
          <w:rFonts w:ascii="Times New Roman" w:hAnsi="Times New Roman" w:cs="Times New Roman"/>
        </w:rPr>
      </w:pPr>
      <w:r w:rsidRPr="58E6EBA7">
        <w:rPr>
          <w:rFonts w:ascii="Times New Roman" w:hAnsi="Times New Roman" w:cs="Times New Roman"/>
        </w:rPr>
        <w:t xml:space="preserve">No games or other electronic devices should be brought to school at any time. To provide the best learning environment for students, </w:t>
      </w:r>
      <w:r w:rsidRPr="58E6EBA7">
        <w:rPr>
          <w:rFonts w:ascii="Times New Roman" w:hAnsi="Times New Roman" w:cs="Times New Roman"/>
          <w:u w:val="single"/>
        </w:rPr>
        <w:t>please do not allow your child to bring the</w:t>
      </w:r>
      <w:r w:rsidRPr="58E6EBA7">
        <w:rPr>
          <w:rFonts w:ascii="Times New Roman" w:hAnsi="Times New Roman" w:cs="Times New Roman"/>
        </w:rPr>
        <w:t xml:space="preserve"> </w:t>
      </w:r>
      <w:r w:rsidRPr="58E6EBA7">
        <w:rPr>
          <w:rFonts w:ascii="Times New Roman" w:hAnsi="Times New Roman" w:cs="Times New Roman"/>
          <w:u w:val="single"/>
        </w:rPr>
        <w:t>following items to school.</w:t>
      </w:r>
      <w:r w:rsidRPr="58E6EBA7">
        <w:rPr>
          <w:rFonts w:ascii="Times New Roman" w:hAnsi="Times New Roman" w:cs="Times New Roman"/>
          <w:b/>
          <w:bCs/>
        </w:rPr>
        <w:t xml:space="preserve"> </w:t>
      </w:r>
      <w:r w:rsidRPr="58E6EBA7">
        <w:rPr>
          <w:rFonts w:ascii="Times New Roman" w:hAnsi="Times New Roman" w:cs="Times New Roman"/>
          <w:u w:val="single"/>
        </w:rPr>
        <w:t>Items will be collected, and a parent/guardian will have to come in to pick it up.</w:t>
      </w:r>
      <w:r w:rsidRPr="58E6EBA7">
        <w:rPr>
          <w:rFonts w:ascii="Times New Roman" w:hAnsi="Times New Roman" w:cs="Times New Roman"/>
        </w:rPr>
        <w:t xml:space="preserve"> </w:t>
      </w:r>
      <w:r w:rsidRPr="58E6EBA7">
        <w:rPr>
          <w:rFonts w:ascii="Times New Roman" w:hAnsi="Times New Roman" w:cs="Times New Roman"/>
          <w:u w:val="single"/>
        </w:rPr>
        <w:t xml:space="preserve">The school is not responsible or at liberty to investigate any lost or stolen items. </w:t>
      </w:r>
    </w:p>
    <w:p w:rsidRPr="0023338A" w:rsidR="0023338A" w:rsidP="00BE23F8" w:rsidRDefault="6210FA7A" w14:paraId="1699A6F6" w14:textId="5B1097AD">
      <w:pPr>
        <w:spacing w:after="0" w:line="254" w:lineRule="auto"/>
        <w:ind w:right="922" w:firstLine="160"/>
        <w:rPr>
          <w:rFonts w:ascii="Times New Roman" w:hAnsi="Times New Roman" w:cs="Times New Roman"/>
        </w:rPr>
      </w:pPr>
      <w:r w:rsidRPr="58E6EBA7">
        <w:rPr>
          <w:rFonts w:ascii="Times New Roman" w:hAnsi="Times New Roman" w:cs="Times New Roman"/>
        </w:rPr>
        <w:t>Additionally, students may not buy or trade items at school:</w:t>
      </w:r>
    </w:p>
    <w:p w:rsidRPr="0023338A" w:rsidR="0023338A" w:rsidP="00BE23F8" w:rsidRDefault="6210FA7A" w14:paraId="65A6C624" w14:textId="77777777">
      <w:pPr>
        <w:numPr>
          <w:ilvl w:val="0"/>
          <w:numId w:val="2"/>
        </w:numPr>
        <w:tabs>
          <w:tab w:val="left" w:pos="881"/>
        </w:tabs>
        <w:spacing w:after="0" w:line="240" w:lineRule="auto"/>
        <w:ind w:hanging="361"/>
        <w:rPr>
          <w:rFonts w:ascii="Times New Roman" w:hAnsi="Times New Roman" w:cs="Times New Roman"/>
        </w:rPr>
      </w:pPr>
      <w:r w:rsidRPr="58E6EBA7">
        <w:rPr>
          <w:rFonts w:ascii="Times New Roman" w:hAnsi="Times New Roman" w:cs="Times New Roman"/>
        </w:rPr>
        <w:t>Toys (including toy or water guns, lighters, or knives of any kind)</w:t>
      </w:r>
    </w:p>
    <w:p w:rsidRPr="0023338A" w:rsidR="0023338A" w:rsidP="00BE23F8" w:rsidRDefault="6210FA7A" w14:paraId="461B0A1A" w14:textId="77777777">
      <w:pPr>
        <w:numPr>
          <w:ilvl w:val="0"/>
          <w:numId w:val="2"/>
        </w:numPr>
        <w:tabs>
          <w:tab w:val="left" w:pos="881"/>
        </w:tabs>
        <w:spacing w:after="0" w:line="240" w:lineRule="auto"/>
        <w:ind w:hanging="361"/>
        <w:rPr>
          <w:rFonts w:ascii="Times New Roman" w:hAnsi="Times New Roman" w:cs="Times New Roman"/>
        </w:rPr>
      </w:pPr>
      <w:r w:rsidRPr="58E6EBA7">
        <w:rPr>
          <w:rFonts w:ascii="Times New Roman" w:hAnsi="Times New Roman" w:cs="Times New Roman"/>
        </w:rPr>
        <w:t>Items that make distracting noises</w:t>
      </w:r>
    </w:p>
    <w:p w:rsidRPr="0023338A" w:rsidR="0023338A" w:rsidP="00BE23F8" w:rsidRDefault="6210FA7A" w14:paraId="5AAF9B7D" w14:textId="77777777">
      <w:pPr>
        <w:numPr>
          <w:ilvl w:val="0"/>
          <w:numId w:val="2"/>
        </w:numPr>
        <w:tabs>
          <w:tab w:val="left" w:pos="881"/>
        </w:tabs>
        <w:spacing w:after="0" w:line="240" w:lineRule="auto"/>
        <w:ind w:hanging="361"/>
        <w:rPr>
          <w:rFonts w:ascii="Times New Roman" w:hAnsi="Times New Roman" w:cs="Times New Roman"/>
        </w:rPr>
      </w:pPr>
      <w:r w:rsidRPr="0FE4186B">
        <w:rPr>
          <w:rFonts w:ascii="Times New Roman" w:hAnsi="Times New Roman" w:cs="Times New Roman"/>
        </w:rPr>
        <w:t>Laser lights (pens, etc.) which can cause visual distractions</w:t>
      </w:r>
    </w:p>
    <w:p w:rsidRPr="0023338A" w:rsidR="0023338A" w:rsidP="00C31DAB" w:rsidRDefault="752CA582" w14:paraId="7D7FB81B" w14:textId="348F8A83">
      <w:pPr>
        <w:spacing w:after="0" w:line="240" w:lineRule="auto"/>
        <w:ind w:left="160"/>
        <w:jc w:val="both"/>
        <w:outlineLvl w:val="2"/>
        <w:rPr>
          <w:rFonts w:ascii="Times New Roman" w:hAnsi="Times New Roman" w:cs="Times New Roman"/>
          <w:b/>
          <w:bCs/>
        </w:rPr>
      </w:pPr>
      <w:r w:rsidRPr="51562F9E">
        <w:rPr>
          <w:rFonts w:ascii="Times New Roman" w:hAnsi="Times New Roman" w:cs="Times New Roman"/>
          <w:b/>
          <w:bCs/>
          <w:u w:val="single"/>
        </w:rPr>
        <w:t>Visitation Policy</w:t>
      </w:r>
    </w:p>
    <w:p w:rsidRPr="0023338A" w:rsidR="0023338A" w:rsidP="00C31DAB" w:rsidRDefault="752CA582" w14:paraId="7ADD5B87" w14:textId="60D6D114">
      <w:pPr>
        <w:spacing w:after="0" w:line="254" w:lineRule="auto"/>
        <w:ind w:left="159" w:right="243"/>
        <w:jc w:val="both"/>
        <w:rPr>
          <w:rFonts w:ascii="Times New Roman" w:hAnsi="Times New Roman" w:cs="Times New Roman"/>
        </w:rPr>
      </w:pPr>
      <w:r w:rsidRPr="51562F9E">
        <w:rPr>
          <w:rFonts w:ascii="Times New Roman" w:hAnsi="Times New Roman" w:cs="Times New Roman"/>
        </w:rPr>
        <w:t>We welcome parents to our school. Teachers have many responsibilities during the day, so if you would like to meet with your child’s teacher, please make an appointment. Upon arriving at school, please sign in at the reception desk and show a</w:t>
      </w:r>
      <w:r w:rsidRPr="51562F9E" w:rsidR="23027A01">
        <w:rPr>
          <w:rFonts w:ascii="Times New Roman" w:hAnsi="Times New Roman" w:cs="Times New Roman"/>
        </w:rPr>
        <w:t xml:space="preserve"> physical</w:t>
      </w:r>
      <w:r w:rsidRPr="51562F9E">
        <w:rPr>
          <w:rFonts w:ascii="Times New Roman" w:hAnsi="Times New Roman" w:cs="Times New Roman"/>
        </w:rPr>
        <w:t xml:space="preserve"> photo ID to receive a visitor’s badge. Please sign out upon leaving as well.</w:t>
      </w:r>
    </w:p>
    <w:p w:rsidRPr="0023338A" w:rsidR="0023338A" w:rsidP="51562F9E" w:rsidRDefault="752CA582" w14:paraId="6BCFEC8A" w14:textId="2EE73285">
      <w:pPr>
        <w:spacing w:before="100" w:beforeAutospacing="1" w:after="0" w:afterAutospacing="1" w:line="254" w:lineRule="auto"/>
        <w:ind w:left="161" w:right="254" w:hanging="1"/>
        <w:rPr>
          <w:rFonts w:ascii="Times New Roman" w:hAnsi="Times New Roman" w:cs="Times New Roman"/>
        </w:rPr>
      </w:pPr>
      <w:r w:rsidRPr="51562F9E">
        <w:rPr>
          <w:rFonts w:ascii="Times New Roman" w:hAnsi="Times New Roman" w:cs="Times New Roman"/>
        </w:rPr>
        <w:t xml:space="preserve">If you would like to volunteer in your student’s classroom, please schedule this with your child’s teacher. Per school board policy, the principal or designee may, at his/her discretion, grant or deny permission for classroom visits and determine the duration of time. Again, please sign in at the reception desk and show a </w:t>
      </w:r>
      <w:r w:rsidRPr="51562F9E" w:rsidR="1AE6E1E6">
        <w:rPr>
          <w:rFonts w:ascii="Times New Roman" w:hAnsi="Times New Roman" w:cs="Times New Roman"/>
        </w:rPr>
        <w:t xml:space="preserve">physical </w:t>
      </w:r>
      <w:r w:rsidRPr="51562F9E">
        <w:rPr>
          <w:rFonts w:ascii="Times New Roman" w:hAnsi="Times New Roman" w:cs="Times New Roman"/>
        </w:rPr>
        <w:t>photo ID and sign out upon leaving. We ask that while you are here, you only visit your student’s classroom(s) and only on the day(s) and time(s) arranged prior to your visit.</w:t>
      </w:r>
    </w:p>
    <w:p w:rsidRPr="0023338A" w:rsidR="0023338A" w:rsidP="00C31DAB" w:rsidRDefault="752CA582" w14:paraId="52C60C98" w14:textId="49C15B6F">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Visitors Check-In</w:t>
      </w:r>
    </w:p>
    <w:p w:rsidRPr="0023338A" w:rsidR="0023338A" w:rsidP="00C31DAB" w:rsidRDefault="752CA582" w14:paraId="3EB66BDE" w14:textId="77777777">
      <w:pPr>
        <w:spacing w:after="0" w:line="254" w:lineRule="auto"/>
        <w:ind w:left="158" w:right="234"/>
        <w:rPr>
          <w:rFonts w:ascii="Times New Roman" w:hAnsi="Times New Roman" w:cs="Times New Roman"/>
        </w:rPr>
      </w:pPr>
      <w:r w:rsidRPr="51562F9E">
        <w:rPr>
          <w:rFonts w:ascii="Times New Roman" w:hAnsi="Times New Roman" w:cs="Times New Roman"/>
        </w:rPr>
        <w:t xml:space="preserve">For the safety of our students and staff, </w:t>
      </w:r>
      <w:r w:rsidRPr="51562F9E">
        <w:rPr>
          <w:rFonts w:ascii="Times New Roman" w:hAnsi="Times New Roman" w:cs="Times New Roman"/>
          <w:b/>
          <w:bCs/>
          <w:u w:val="single"/>
        </w:rPr>
        <w:t>ALL</w:t>
      </w:r>
      <w:r w:rsidRPr="51562F9E">
        <w:rPr>
          <w:rFonts w:ascii="Times New Roman" w:hAnsi="Times New Roman" w:cs="Times New Roman"/>
        </w:rPr>
        <w:t xml:space="preserve"> visitors who enter NMAPA must have a government issued identification to enter the building.  </w:t>
      </w:r>
    </w:p>
    <w:p w:rsidRPr="0023338A" w:rsidR="0023338A" w:rsidP="51562F9E" w:rsidRDefault="752CA582" w14:paraId="4C545255" w14:textId="0D78BACA">
      <w:pPr>
        <w:spacing w:before="137" w:beforeAutospacing="1" w:after="0" w:afterAutospacing="1" w:line="254" w:lineRule="auto"/>
        <w:ind w:left="160" w:right="234"/>
        <w:rPr>
          <w:rFonts w:ascii="Times New Roman" w:hAnsi="Times New Roman" w:cs="Times New Roman"/>
        </w:rPr>
      </w:pPr>
      <w:r w:rsidRPr="51562F9E">
        <w:rPr>
          <w:rFonts w:ascii="Times New Roman" w:hAnsi="Times New Roman" w:cs="Times New Roman"/>
        </w:rPr>
        <w:t xml:space="preserve">Next register at the reception desk and show a </w:t>
      </w:r>
      <w:r w:rsidRPr="51562F9E" w:rsidR="6D73E457">
        <w:rPr>
          <w:rFonts w:ascii="Times New Roman" w:hAnsi="Times New Roman" w:cs="Times New Roman"/>
        </w:rPr>
        <w:t xml:space="preserve">physical </w:t>
      </w:r>
      <w:r w:rsidRPr="51562F9E">
        <w:rPr>
          <w:rFonts w:ascii="Times New Roman" w:hAnsi="Times New Roman" w:cs="Times New Roman"/>
        </w:rPr>
        <w:t>photo ID. Visitors must always wear a visitor sticker while on school property. Staff members have been instructed to monitor our visitors and to send those without a badge or sticker to the front office. Visitors will not be allowed in the classrooms without a prearranged appointment. When leaving the school, visitors should return to the front office and check out. We encourage parents to visit the school, but the safety of students and staff is our priority.</w:t>
      </w:r>
    </w:p>
    <w:p w:rsidRPr="0023338A" w:rsidR="0023338A" w:rsidP="00C31DAB" w:rsidRDefault="752CA582" w14:paraId="659C5437" w14:textId="7E91AF67">
      <w:pPr>
        <w:spacing w:after="0" w:line="240" w:lineRule="auto"/>
        <w:ind w:left="160"/>
        <w:outlineLvl w:val="2"/>
        <w:rPr>
          <w:rFonts w:ascii="Times New Roman" w:hAnsi="Times New Roman" w:cs="Times New Roman"/>
          <w:b/>
          <w:bCs/>
        </w:rPr>
      </w:pPr>
      <w:r w:rsidRPr="51562F9E">
        <w:rPr>
          <w:rFonts w:ascii="Times New Roman" w:hAnsi="Times New Roman" w:cs="Times New Roman"/>
          <w:b/>
          <w:bCs/>
          <w:u w:val="single"/>
        </w:rPr>
        <w:t>Visitors to Classroom</w:t>
      </w:r>
    </w:p>
    <w:p w:rsidRPr="0023338A" w:rsidR="0023338A" w:rsidP="00C31DAB" w:rsidRDefault="752CA582" w14:paraId="0CD009D6" w14:textId="226B28F0">
      <w:pPr>
        <w:spacing w:after="0" w:line="254" w:lineRule="auto"/>
        <w:ind w:left="161" w:right="540" w:hanging="1"/>
        <w:rPr>
          <w:rFonts w:ascii="Times New Roman" w:hAnsi="Times New Roman" w:cs="Times New Roman"/>
        </w:rPr>
      </w:pPr>
      <w:r w:rsidRPr="51562F9E">
        <w:rPr>
          <w:rFonts w:ascii="Times New Roman" w:hAnsi="Times New Roman" w:cs="Times New Roman"/>
        </w:rPr>
        <w:t>As a courtesy to your child’s teacher and to protect instructional time, we ask that an appointment be made for volunteering and/or conferences. If you need to meet with a teacher, please schedule a time by contacting the teacher directly. Though it may seem convenient or quick to stop by the room before, during, or after the school day, our teachers must always supervise students.</w:t>
      </w:r>
    </w:p>
    <w:p w:rsidRPr="00315B50" w:rsidR="00BE23F8" w:rsidP="00315B50" w:rsidRDefault="752CA582" w14:paraId="793A0F3E" w14:textId="26F73909">
      <w:pPr>
        <w:spacing w:before="100" w:beforeAutospacing="1" w:after="0" w:afterAutospacing="1" w:line="254" w:lineRule="auto"/>
        <w:ind w:left="160" w:right="212"/>
        <w:jc w:val="both"/>
        <w:rPr>
          <w:rFonts w:ascii="Times New Roman" w:hAnsi="Times New Roman" w:cs="Times New Roman"/>
        </w:rPr>
      </w:pPr>
      <w:r w:rsidRPr="51562F9E">
        <w:rPr>
          <w:rFonts w:ascii="Times New Roman" w:hAnsi="Times New Roman" w:cs="Times New Roman"/>
        </w:rPr>
        <w:t>Please allow your young child to become an independent and responsible student. To do this, we ask that you do not go into the classroom with your child in the mornings or afternoons to help him/her with book bags, etc.</w:t>
      </w:r>
    </w:p>
    <w:p w:rsidRPr="0023338A" w:rsidR="0023338A" w:rsidP="00BE23F8" w:rsidRDefault="752CA582" w14:paraId="00BC385B" w14:textId="6777C7D4">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Visitors to Lunch</w:t>
      </w:r>
    </w:p>
    <w:p w:rsidR="0023338A" w:rsidP="00BE23F8" w:rsidRDefault="752CA582" w14:paraId="1C899A6F" w14:textId="53E0E276">
      <w:pPr>
        <w:spacing w:after="0" w:line="240" w:lineRule="auto"/>
        <w:ind w:left="158" w:right="448"/>
        <w:rPr>
          <w:rFonts w:ascii="Times New Roman" w:hAnsi="Times New Roman" w:cs="Times New Roman"/>
        </w:rPr>
      </w:pPr>
      <w:r w:rsidRPr="0FE4186B">
        <w:rPr>
          <w:rFonts w:ascii="Times New Roman" w:hAnsi="Times New Roman" w:cs="Times New Roman"/>
        </w:rPr>
        <w:t xml:space="preserve">Parents are welcome to join their children for lunch. </w:t>
      </w:r>
      <w:r w:rsidRPr="0FE4186B">
        <w:rPr>
          <w:rFonts w:ascii="Times New Roman" w:hAnsi="Times New Roman" w:cs="Times New Roman"/>
          <w:u w:val="single"/>
        </w:rPr>
        <w:t>We do ask that parents refrain from eating with</w:t>
      </w:r>
      <w:r w:rsidRPr="0FE4186B">
        <w:rPr>
          <w:rFonts w:ascii="Times New Roman" w:hAnsi="Times New Roman" w:cs="Times New Roman"/>
        </w:rPr>
        <w:t xml:space="preserve"> </w:t>
      </w:r>
      <w:r w:rsidRPr="0FE4186B">
        <w:rPr>
          <w:rFonts w:ascii="Times New Roman" w:hAnsi="Times New Roman" w:cs="Times New Roman"/>
          <w:u w:val="single"/>
        </w:rPr>
        <w:t>their child during the first two weeks of school and during testing week</w:t>
      </w:r>
      <w:r w:rsidRPr="0FE4186B">
        <w:rPr>
          <w:rFonts w:ascii="Times New Roman" w:hAnsi="Times New Roman" w:cs="Times New Roman"/>
        </w:rPr>
        <w:t>. This is to allow time for teachers to set cafeteria expectations. It is helpful to notify the teacher if you are planning on joining your child for lunch in the event there is a schedule change. To ensure we are adhering to safety guidelines (seating capacity) issued by the Fire Marshall; we must limit the number of visitors for lunch each day. In addition, the school visitor policy will be followed.  Family members not on the student’s list of contacts will not be permitted to enter the school building.</w:t>
      </w:r>
    </w:p>
    <w:p w:rsidR="0FE4186B" w:rsidP="0FE4186B" w:rsidRDefault="0FE4186B" w14:paraId="49C168AA" w14:textId="125C9173">
      <w:pPr>
        <w:spacing w:after="0" w:line="240" w:lineRule="auto"/>
        <w:ind w:left="158" w:right="432"/>
        <w:rPr>
          <w:rFonts w:ascii="Times New Roman" w:hAnsi="Times New Roman" w:cs="Times New Roman"/>
        </w:rPr>
      </w:pPr>
    </w:p>
    <w:p w:rsidR="0FE4186B" w:rsidP="0FE4186B" w:rsidRDefault="0FE4186B" w14:paraId="4EDD1532" w14:textId="5C5524C3">
      <w:pPr>
        <w:spacing w:after="0" w:line="240" w:lineRule="auto"/>
        <w:ind w:left="158" w:right="432"/>
        <w:rPr>
          <w:rFonts w:ascii="Times New Roman" w:hAnsi="Times New Roman" w:cs="Times New Roman"/>
        </w:rPr>
      </w:pPr>
    </w:p>
    <w:p w:rsidR="0FE4186B" w:rsidP="0FE4186B" w:rsidRDefault="0FE4186B" w14:paraId="5AEB926E" w14:textId="78FB3B6E">
      <w:pPr>
        <w:spacing w:after="0" w:line="240" w:lineRule="auto"/>
        <w:ind w:left="158" w:right="432"/>
        <w:rPr>
          <w:rFonts w:ascii="Times New Roman" w:hAnsi="Times New Roman" w:cs="Times New Roman"/>
        </w:rPr>
      </w:pPr>
    </w:p>
    <w:p w:rsidRPr="0023338A" w:rsidR="0023338A" w:rsidP="00BE23F8" w:rsidRDefault="752CA582" w14:paraId="6D2BFC34" w14:textId="6EF65942">
      <w:pPr>
        <w:spacing w:after="0" w:line="240" w:lineRule="auto"/>
        <w:ind w:left="158" w:right="432"/>
        <w:rPr>
          <w:rFonts w:ascii="Times New Roman" w:hAnsi="Times New Roman" w:cs="Times New Roman"/>
        </w:rPr>
      </w:pPr>
      <w:r w:rsidRPr="51562F9E">
        <w:rPr>
          <w:rFonts w:ascii="Times New Roman" w:hAnsi="Times New Roman" w:cs="Times New Roman"/>
        </w:rPr>
        <w:t>After in and securing a visitor badge in the front lobby, parents should meet their child at the entrance to the cafeteria. Please allow your child to follow his/her normal routine in the cafeteria line and when leaving the cafeteria (parents should not escort students back to the classroom) students must leave the cafeteria when their class leaves). Parents must stop by the front desk in the</w:t>
      </w:r>
      <w:r w:rsidR="00C31DAB">
        <w:rPr>
          <w:rFonts w:ascii="Times New Roman" w:hAnsi="Times New Roman" w:cs="Times New Roman"/>
        </w:rPr>
        <w:t xml:space="preserve"> </w:t>
      </w:r>
      <w:r w:rsidRPr="51562F9E">
        <w:rPr>
          <w:rFonts w:ascii="Times New Roman" w:hAnsi="Times New Roman" w:cs="Times New Roman"/>
        </w:rPr>
        <w:t>lobby to sign out before leaving.</w:t>
      </w:r>
    </w:p>
    <w:p w:rsidRPr="0023338A" w:rsidR="0023338A" w:rsidP="51562F9E" w:rsidRDefault="752CA582" w14:paraId="610294D7" w14:textId="66F33624">
      <w:pPr>
        <w:spacing w:before="1" w:beforeAutospacing="1" w:after="0" w:afterAutospacing="1" w:line="240" w:lineRule="auto"/>
        <w:ind w:left="160" w:right="1088"/>
        <w:rPr>
          <w:rFonts w:ascii="Times New Roman" w:hAnsi="Times New Roman" w:cs="Times New Roman"/>
          <w:u w:val="single"/>
        </w:rPr>
      </w:pPr>
      <w:r w:rsidRPr="51562F9E">
        <w:rPr>
          <w:rFonts w:ascii="Times New Roman" w:hAnsi="Times New Roman" w:cs="Times New Roman"/>
          <w:u w:val="single"/>
        </w:rPr>
        <w:t>Food purchased from an outside source such as a restaurant, deli, or fast-food establishment is not permitted in the cafeteria. Soft drinks are also not permitted.</w:t>
      </w:r>
    </w:p>
    <w:p w:rsidR="00315B50" w:rsidP="51562F9E" w:rsidRDefault="00315B50" w14:paraId="0CB1F034" w14:textId="77777777">
      <w:pPr>
        <w:spacing w:before="64" w:beforeAutospacing="1" w:after="0" w:afterAutospacing="1" w:line="240" w:lineRule="auto"/>
        <w:ind w:left="160"/>
        <w:outlineLvl w:val="0"/>
        <w:rPr>
          <w:rFonts w:ascii="Times New Roman" w:hAnsi="Times New Roman" w:cs="Times New Roman"/>
          <w:b/>
          <w:bCs/>
          <w:sz w:val="32"/>
          <w:szCs w:val="32"/>
        </w:rPr>
      </w:pPr>
    </w:p>
    <w:p w:rsidRPr="0023338A" w:rsidR="0023338A" w:rsidP="51562F9E" w:rsidRDefault="752CA582" w14:paraId="6DFDFEB8" w14:textId="6255B29C">
      <w:pPr>
        <w:spacing w:before="64" w:beforeAutospacing="1" w:after="0" w:afterAutospacing="1" w:line="240" w:lineRule="auto"/>
        <w:ind w:left="160"/>
        <w:outlineLvl w:val="0"/>
        <w:rPr>
          <w:rFonts w:ascii="Times New Roman" w:hAnsi="Times New Roman" w:cs="Times New Roman"/>
          <w:b/>
          <w:bCs/>
          <w:sz w:val="32"/>
          <w:szCs w:val="32"/>
        </w:rPr>
      </w:pPr>
      <w:r w:rsidRPr="51562F9E">
        <w:rPr>
          <w:rFonts w:ascii="Times New Roman" w:hAnsi="Times New Roman" w:cs="Times New Roman"/>
          <w:b/>
          <w:bCs/>
          <w:sz w:val="32"/>
          <w:szCs w:val="32"/>
        </w:rPr>
        <w:t>Part III: Student Academic Information</w:t>
      </w:r>
    </w:p>
    <w:p w:rsidRPr="0023338A" w:rsidR="0023338A" w:rsidP="00C31DAB" w:rsidRDefault="752CA582" w14:paraId="73E84E08" w14:textId="77777777">
      <w:pPr>
        <w:spacing w:after="0" w:line="240" w:lineRule="auto"/>
        <w:ind w:left="160"/>
        <w:outlineLvl w:val="2"/>
        <w:rPr>
          <w:rFonts w:ascii="Times New Roman" w:hAnsi="Times New Roman" w:cs="Times New Roman"/>
          <w:b/>
          <w:bCs/>
        </w:rPr>
      </w:pPr>
      <w:r w:rsidRPr="51562F9E">
        <w:rPr>
          <w:rFonts w:ascii="Times New Roman" w:hAnsi="Times New Roman" w:cs="Times New Roman"/>
          <w:b/>
          <w:bCs/>
          <w:u w:val="single"/>
        </w:rPr>
        <w:t>Academic Contracts</w:t>
      </w:r>
    </w:p>
    <w:p w:rsidR="0023338A" w:rsidP="00C31DAB" w:rsidRDefault="752CA582" w14:paraId="697D1D50" w14:textId="6265B18B">
      <w:pPr>
        <w:spacing w:after="0" w:line="254" w:lineRule="auto"/>
        <w:ind w:left="159" w:right="398"/>
        <w:rPr>
          <w:rFonts w:ascii="Times New Roman" w:hAnsi="Times New Roman" w:cs="Times New Roman"/>
        </w:rPr>
      </w:pPr>
      <w:r w:rsidRPr="51562F9E">
        <w:rPr>
          <w:rFonts w:ascii="Times New Roman" w:hAnsi="Times New Roman" w:cs="Times New Roman"/>
        </w:rPr>
        <w:t>Anytime a student is not achieving his/her AKS curriculum goals, an academic contract may be written between the teacher, student, and parent. Academic contracts target the student’s weakness(es) in the AKS, and list interventions to be done at school and home to help the student succeed. Progress is noted on the academic contract throughout the year and shared at parent-teacher conferences.</w:t>
      </w:r>
    </w:p>
    <w:p w:rsidRPr="0023338A" w:rsidR="00C31DAB" w:rsidP="00C31DAB" w:rsidRDefault="00C31DAB" w14:paraId="725905AC" w14:textId="77777777">
      <w:pPr>
        <w:spacing w:after="0" w:line="254" w:lineRule="auto"/>
        <w:ind w:left="159" w:right="398"/>
        <w:rPr>
          <w:rFonts w:ascii="Times New Roman" w:hAnsi="Times New Roman" w:cs="Times New Roman"/>
        </w:rPr>
      </w:pPr>
    </w:p>
    <w:p w:rsidRPr="0023338A" w:rsidR="0023338A" w:rsidP="00C31DAB" w:rsidRDefault="752CA582" w14:paraId="6C378C08" w14:textId="589AE0A2">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Academic Knowledge and Skills (AKS)</w:t>
      </w:r>
    </w:p>
    <w:p w:rsidRPr="0023338A" w:rsidR="0023338A" w:rsidP="00C31DAB" w:rsidRDefault="752CA582" w14:paraId="45FDADDD" w14:textId="30CCBEB2">
      <w:pPr>
        <w:spacing w:after="0" w:line="240" w:lineRule="auto"/>
        <w:ind w:left="158"/>
        <w:rPr>
          <w:rFonts w:ascii="Times New Roman" w:hAnsi="Times New Roman" w:cs="Times New Roman"/>
        </w:rPr>
      </w:pPr>
      <w:r w:rsidRPr="51562F9E">
        <w:rPr>
          <w:rFonts w:ascii="Times New Roman" w:hAnsi="Times New Roman" w:cs="Times New Roman"/>
        </w:rPr>
        <w:t xml:space="preserve">The Gwinnett County Public Schools Academic Knowledge and Skills (AKS) are the adopted curriculum. The AKS </w:t>
      </w:r>
      <w:r w:rsidRPr="51562F9E" w:rsidR="6350B0BB">
        <w:rPr>
          <w:rFonts w:ascii="Times New Roman" w:hAnsi="Times New Roman" w:cs="Times New Roman"/>
        </w:rPr>
        <w:t>represents</w:t>
      </w:r>
      <w:r w:rsidRPr="51562F9E">
        <w:rPr>
          <w:rFonts w:ascii="Times New Roman" w:hAnsi="Times New Roman" w:cs="Times New Roman"/>
        </w:rPr>
        <w:t xml:space="preserve"> the standards for academic excellence for all students in our school system. Parents will receive an AKS booklet for their child’s grade level at the beginning of the school year. This </w:t>
      </w:r>
      <w:r w:rsidRPr="51562F9E">
        <w:rPr>
          <w:rFonts w:ascii="Times New Roman" w:hAnsi="Times New Roman" w:cs="Times New Roman"/>
          <w:u w:val="single"/>
        </w:rPr>
        <w:t>allows</w:t>
      </w:r>
      <w:r w:rsidRPr="51562F9E">
        <w:rPr>
          <w:rFonts w:ascii="Times New Roman" w:hAnsi="Times New Roman" w:cs="Times New Roman"/>
        </w:rPr>
        <w:t xml:space="preserve"> parents to know what their child is expected to learn.</w:t>
      </w:r>
    </w:p>
    <w:p w:rsidRPr="0023338A" w:rsidR="0023338A" w:rsidP="51562F9E" w:rsidRDefault="752CA582" w14:paraId="1CC284EC" w14:textId="77777777">
      <w:pPr>
        <w:spacing w:before="90" w:beforeAutospacing="1" w:after="0" w:afterAutospacing="1" w:line="254" w:lineRule="auto"/>
        <w:ind w:left="160" w:right="821" w:hanging="1"/>
        <w:rPr>
          <w:rFonts w:ascii="Times New Roman" w:hAnsi="Times New Roman" w:cs="Times New Roman"/>
        </w:rPr>
      </w:pPr>
      <w:r w:rsidRPr="0FE4186B">
        <w:rPr>
          <w:rFonts w:ascii="Times New Roman" w:hAnsi="Times New Roman" w:cs="Times New Roman"/>
        </w:rPr>
        <w:t>Curriculum and instruction are designed for mastery of the AKS for all students. Each teacher has his/her own teaching style, and each student has his/her own learning style. Teachers will use AKS resources, national standards, textbooks, trade books, and other educational materials as resources for instruction.</w:t>
      </w:r>
    </w:p>
    <w:p w:rsidR="0FE4186B" w:rsidP="0FE4186B" w:rsidRDefault="0FE4186B" w14:paraId="0A34840B" w14:textId="19B45A23">
      <w:pPr>
        <w:spacing w:after="0" w:line="240" w:lineRule="auto"/>
        <w:ind w:left="158"/>
        <w:outlineLvl w:val="2"/>
        <w:rPr>
          <w:rFonts w:ascii="Times New Roman" w:hAnsi="Times New Roman" w:cs="Times New Roman"/>
          <w:b/>
          <w:bCs/>
          <w:u w:val="single"/>
        </w:rPr>
      </w:pPr>
    </w:p>
    <w:p w:rsidRPr="0023338A" w:rsidR="0023338A" w:rsidP="00C31DAB" w:rsidRDefault="752CA582" w14:paraId="3A8FAAA0" w14:textId="77777777">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Counseling</w:t>
      </w:r>
    </w:p>
    <w:p w:rsidR="0023338A" w:rsidP="00C25545" w:rsidRDefault="752CA582" w14:paraId="1D60D606" w14:textId="3036DEAE">
      <w:pPr>
        <w:spacing w:after="0" w:line="254" w:lineRule="auto"/>
        <w:ind w:left="158" w:right="234" w:hanging="1"/>
        <w:rPr>
          <w:rFonts w:ascii="Times New Roman" w:hAnsi="Times New Roman" w:cs="Times New Roman"/>
        </w:rPr>
      </w:pPr>
      <w:r w:rsidRPr="51562F9E">
        <w:rPr>
          <w:rFonts w:ascii="Times New Roman" w:hAnsi="Times New Roman" w:cs="Times New Roman"/>
        </w:rPr>
        <w:t>The goal of school counseling is to remove barriers to student learning. The school counselor serves as a resource for all students and staff. The counselors offer support for new students, assist students who are affected by grief, anxiety, and peer issues. They also work with all students on study skills, homework completion and test-taking skills. Parent education is an additional component of their program. The counselors work with students through classroom guidance lessons. With parent permission, our counselors also work with students individually and in small groups.</w:t>
      </w:r>
    </w:p>
    <w:p w:rsidRPr="00C25545" w:rsidR="00C25545" w:rsidP="00C25545" w:rsidRDefault="00C25545" w14:paraId="44098676" w14:textId="77777777">
      <w:pPr>
        <w:spacing w:after="0" w:line="254" w:lineRule="auto"/>
        <w:ind w:left="158" w:right="234" w:hanging="1"/>
        <w:rPr>
          <w:rFonts w:ascii="Times New Roman" w:hAnsi="Times New Roman" w:cs="Times New Roman"/>
        </w:rPr>
      </w:pPr>
    </w:p>
    <w:p w:rsidRPr="0023338A" w:rsidR="0023338A" w:rsidP="00C31DAB" w:rsidRDefault="752CA582" w14:paraId="271BA13B" w14:textId="77777777">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eCLASS</w:t>
      </w:r>
    </w:p>
    <w:p w:rsidR="0023338A" w:rsidP="00C31DAB" w:rsidRDefault="752CA582" w14:paraId="36ABAEDF" w14:textId="1C263B8A">
      <w:pPr>
        <w:spacing w:after="0" w:line="254" w:lineRule="auto"/>
        <w:ind w:left="158" w:right="234"/>
        <w:rPr>
          <w:rFonts w:ascii="Times New Roman" w:hAnsi="Times New Roman" w:cs="Times New Roman"/>
        </w:rPr>
      </w:pPr>
      <w:r w:rsidRPr="51562F9E">
        <w:rPr>
          <w:rFonts w:ascii="Times New Roman" w:hAnsi="Times New Roman" w:cs="Times New Roman"/>
        </w:rPr>
        <w:t>NMAPA is proud to highly utilize eCLASS, Gwinnett’s digital Content, Learning, Assessment and Support System that is providing NMAPA an integrated learning management system to enhance student engagement and the learning process. eCLASS provides students and teachers with the digital tools they need to expand the walls of the classroom, foster collaboration, and nurture creativity.</w:t>
      </w:r>
    </w:p>
    <w:p w:rsidRPr="0023338A" w:rsidR="00C31DAB" w:rsidP="00C31DAB" w:rsidRDefault="00C31DAB" w14:paraId="01C6CFF0" w14:textId="77777777">
      <w:pPr>
        <w:spacing w:after="0" w:line="254" w:lineRule="auto"/>
        <w:ind w:left="158" w:right="234"/>
        <w:rPr>
          <w:rFonts w:ascii="Times New Roman" w:hAnsi="Times New Roman" w:cs="Times New Roman"/>
        </w:rPr>
      </w:pPr>
    </w:p>
    <w:p w:rsidRPr="0023338A" w:rsidR="0023338A" w:rsidP="00C31DAB" w:rsidRDefault="752CA582" w14:paraId="48A7EF31" w14:textId="77777777">
      <w:pPr>
        <w:spacing w:after="0" w:line="240" w:lineRule="auto"/>
        <w:ind w:left="160"/>
        <w:outlineLvl w:val="2"/>
        <w:rPr>
          <w:rFonts w:ascii="Times New Roman" w:hAnsi="Times New Roman" w:cs="Times New Roman"/>
          <w:b/>
          <w:bCs/>
        </w:rPr>
      </w:pPr>
      <w:r w:rsidRPr="51562F9E">
        <w:rPr>
          <w:rFonts w:ascii="Times New Roman" w:hAnsi="Times New Roman" w:cs="Times New Roman"/>
          <w:b/>
          <w:bCs/>
          <w:u w:val="single"/>
        </w:rPr>
        <w:t>Gifted Education Program</w:t>
      </w:r>
    </w:p>
    <w:p w:rsidRPr="0023338A" w:rsidR="0023338A" w:rsidP="00C31DAB" w:rsidRDefault="752CA582" w14:paraId="0531C8A0" w14:textId="6C428993">
      <w:pPr>
        <w:spacing w:after="0" w:line="254" w:lineRule="auto"/>
        <w:ind w:left="161" w:right="513" w:hanging="1"/>
        <w:rPr>
          <w:rFonts w:ascii="Times New Roman" w:hAnsi="Times New Roman" w:cs="Times New Roman"/>
        </w:rPr>
      </w:pPr>
      <w:r w:rsidRPr="51562F9E">
        <w:rPr>
          <w:rFonts w:ascii="Times New Roman" w:hAnsi="Times New Roman" w:cs="Times New Roman"/>
        </w:rPr>
        <w:t>Students who meet state guidelines are served through our school’s gifted education program (FOCUS) in an interdisciplinary approach. Referrals to the gifted program may come from teachers, parents, administrators, or because of system-wide testing. A student may be referred once during Grades K-2, once in Grades 3-5, once in middle school, and once during high school. The evaluation includes the student’s mental aptitude, achievement, creativity, and motivation.</w:t>
      </w:r>
    </w:p>
    <w:p w:rsidRPr="0023338A" w:rsidR="0023338A" w:rsidP="51562F9E" w:rsidRDefault="752CA582" w14:paraId="70F14F0B" w14:textId="52DBCA58">
      <w:pPr>
        <w:spacing w:before="100" w:beforeAutospacing="1" w:after="0" w:afterAutospacing="1" w:line="254" w:lineRule="auto"/>
        <w:ind w:left="160" w:right="234"/>
        <w:rPr>
          <w:rFonts w:ascii="Times New Roman" w:hAnsi="Times New Roman" w:cs="Times New Roman"/>
        </w:rPr>
      </w:pPr>
      <w:r w:rsidRPr="0FE4186B">
        <w:rPr>
          <w:rFonts w:ascii="Times New Roman" w:hAnsi="Times New Roman" w:cs="Times New Roman"/>
          <w:u w:val="single"/>
        </w:rPr>
        <w:t>Private evaluation and testing may not be substituted for test data generated by the local school.</w:t>
      </w:r>
      <w:r w:rsidRPr="0FE4186B">
        <w:rPr>
          <w:rFonts w:ascii="Times New Roman" w:hAnsi="Times New Roman" w:cs="Times New Roman"/>
        </w:rPr>
        <w:t xml:space="preserve"> NMAPA’s gifted eligibility team reviews referrals at the beginning, middle, and end of each school year to determine whi</w:t>
      </w:r>
      <w:r w:rsidRPr="0FE4186B" w:rsidR="00C31DAB">
        <w:rPr>
          <w:rFonts w:ascii="Times New Roman" w:hAnsi="Times New Roman" w:cs="Times New Roman"/>
        </w:rPr>
        <w:t>c</w:t>
      </w:r>
      <w:r w:rsidRPr="0FE4186B">
        <w:rPr>
          <w:rFonts w:ascii="Times New Roman" w:hAnsi="Times New Roman" w:cs="Times New Roman"/>
        </w:rPr>
        <w:t>h students qualify for the program.</w:t>
      </w:r>
    </w:p>
    <w:p w:rsidR="0FE4186B" w:rsidP="0FE4186B" w:rsidRDefault="0FE4186B" w14:paraId="649DA74F" w14:textId="001530B6">
      <w:pPr>
        <w:spacing w:beforeAutospacing="1" w:afterAutospacing="1" w:line="240" w:lineRule="auto"/>
        <w:ind w:left="160"/>
        <w:outlineLvl w:val="2"/>
        <w:rPr>
          <w:rFonts w:ascii="Times New Roman" w:hAnsi="Times New Roman" w:cs="Times New Roman"/>
          <w:b/>
          <w:bCs/>
          <w:u w:val="single"/>
        </w:rPr>
      </w:pPr>
    </w:p>
    <w:p w:rsidRPr="0023338A" w:rsidR="0023338A" w:rsidP="51562F9E" w:rsidRDefault="752CA582" w14:paraId="410544ED" w14:textId="77777777">
      <w:pPr>
        <w:spacing w:before="76" w:beforeAutospacing="1" w:after="0" w:afterAutospacing="1" w:line="240" w:lineRule="auto"/>
        <w:ind w:left="160"/>
        <w:outlineLvl w:val="2"/>
        <w:rPr>
          <w:rFonts w:ascii="Times New Roman" w:hAnsi="Times New Roman" w:cs="Times New Roman"/>
          <w:b/>
          <w:bCs/>
        </w:rPr>
      </w:pPr>
      <w:r w:rsidRPr="51562F9E">
        <w:rPr>
          <w:rFonts w:ascii="Times New Roman" w:hAnsi="Times New Roman" w:cs="Times New Roman"/>
          <w:b/>
          <w:bCs/>
          <w:u w:val="single"/>
        </w:rPr>
        <w:t>Grading</w:t>
      </w:r>
    </w:p>
    <w:p w:rsidRPr="0023338A" w:rsidR="0023338A" w:rsidP="51562F9E" w:rsidRDefault="752CA582" w14:paraId="35E92304" w14:textId="77777777">
      <w:pPr>
        <w:spacing w:before="137" w:beforeAutospacing="1" w:after="0" w:afterAutospacing="1" w:line="254" w:lineRule="auto"/>
        <w:ind w:left="160" w:right="1255"/>
        <w:rPr>
          <w:rFonts w:ascii="Times New Roman" w:hAnsi="Times New Roman" w:cs="Times New Roman"/>
        </w:rPr>
      </w:pPr>
      <w:r w:rsidRPr="00BE23F8">
        <w:rPr>
          <w:rFonts w:ascii="Times New Roman" w:hAnsi="Times New Roman" w:cs="Times New Roman"/>
          <w:i/>
          <w:iCs/>
          <w:u w:val="single"/>
        </w:rPr>
        <w:t>Kindergarten and First Grade</w:t>
      </w:r>
      <w:r w:rsidRPr="51562F9E">
        <w:rPr>
          <w:rFonts w:ascii="Times New Roman" w:hAnsi="Times New Roman" w:cs="Times New Roman"/>
          <w:u w:val="single"/>
        </w:rPr>
        <w:t>:</w:t>
      </w:r>
      <w:r w:rsidRPr="51562F9E">
        <w:rPr>
          <w:rFonts w:ascii="Times New Roman" w:hAnsi="Times New Roman" w:cs="Times New Roman"/>
        </w:rPr>
        <w:t xml:space="preserve"> Students are assessed on progress toward the AKS by the following scale:</w:t>
      </w:r>
    </w:p>
    <w:p w:rsidRPr="0023338A" w:rsidR="0023338A" w:rsidP="00C31DAB" w:rsidRDefault="752CA582" w14:paraId="35D11F6F" w14:textId="77777777">
      <w:pPr>
        <w:spacing w:after="0" w:line="240" w:lineRule="auto"/>
        <w:ind w:left="2477"/>
        <w:rPr>
          <w:rFonts w:ascii="Times New Roman" w:hAnsi="Times New Roman" w:cs="Times New Roman"/>
        </w:rPr>
      </w:pPr>
      <w:r w:rsidRPr="51562F9E">
        <w:rPr>
          <w:rFonts w:ascii="Times New Roman" w:hAnsi="Times New Roman" w:cs="Times New Roman"/>
        </w:rPr>
        <w:t>E – Excellent</w:t>
      </w:r>
    </w:p>
    <w:p w:rsidRPr="0023338A" w:rsidR="0023338A" w:rsidP="00C31DAB" w:rsidRDefault="752CA582" w14:paraId="4881A1EC" w14:textId="03B2A7B7">
      <w:pPr>
        <w:spacing w:after="0" w:line="271" w:lineRule="auto"/>
        <w:ind w:left="2477" w:right="4904"/>
        <w:rPr>
          <w:rFonts w:ascii="Times New Roman" w:hAnsi="Times New Roman" w:cs="Times New Roman"/>
        </w:rPr>
      </w:pPr>
      <w:r w:rsidRPr="51562F9E">
        <w:rPr>
          <w:rFonts w:ascii="Times New Roman" w:hAnsi="Times New Roman" w:cs="Times New Roman"/>
        </w:rPr>
        <w:t>S – Satisfactory Progress</w:t>
      </w:r>
    </w:p>
    <w:p w:rsidRPr="0023338A" w:rsidR="0023338A" w:rsidP="00C31DAB" w:rsidRDefault="752CA582" w14:paraId="52B7907A" w14:textId="7E6CF414">
      <w:pPr>
        <w:spacing w:after="0" w:line="271" w:lineRule="auto"/>
        <w:ind w:left="2477" w:right="4904"/>
        <w:rPr>
          <w:rFonts w:ascii="Times New Roman" w:hAnsi="Times New Roman" w:cs="Times New Roman"/>
        </w:rPr>
      </w:pPr>
      <w:r w:rsidRPr="51562F9E">
        <w:rPr>
          <w:rFonts w:ascii="Times New Roman" w:hAnsi="Times New Roman" w:cs="Times New Roman"/>
        </w:rPr>
        <w:t xml:space="preserve">N – Needs </w:t>
      </w:r>
      <w:r w:rsidRPr="51562F9E" w:rsidR="2957B89B">
        <w:rPr>
          <w:rFonts w:ascii="Times New Roman" w:hAnsi="Times New Roman" w:cs="Times New Roman"/>
        </w:rPr>
        <w:t>to Improve</w:t>
      </w:r>
    </w:p>
    <w:p w:rsidRPr="0023338A" w:rsidR="0023338A" w:rsidP="00C31DAB" w:rsidRDefault="752CA582" w14:paraId="0ED46ED2" w14:textId="77777777">
      <w:pPr>
        <w:spacing w:after="0" w:line="257" w:lineRule="exact"/>
        <w:ind w:left="2477"/>
        <w:rPr>
          <w:rFonts w:ascii="Times New Roman" w:hAnsi="Times New Roman" w:cs="Times New Roman"/>
        </w:rPr>
      </w:pPr>
      <w:r w:rsidRPr="51562F9E">
        <w:rPr>
          <w:rFonts w:ascii="Times New Roman" w:hAnsi="Times New Roman" w:cs="Times New Roman"/>
        </w:rPr>
        <w:t>U – Unsatisfactory Progress</w:t>
      </w:r>
    </w:p>
    <w:p w:rsidRPr="0023338A" w:rsidR="0023338A" w:rsidP="51562F9E" w:rsidRDefault="752CA582" w14:paraId="5C74F7C1" w14:textId="77777777">
      <w:pPr>
        <w:spacing w:before="100" w:beforeAutospacing="1" w:after="0" w:afterAutospacing="1" w:line="254" w:lineRule="auto"/>
        <w:ind w:left="160" w:right="640"/>
        <w:rPr>
          <w:rFonts w:ascii="Times New Roman" w:hAnsi="Times New Roman" w:cs="Times New Roman"/>
        </w:rPr>
      </w:pPr>
      <w:r w:rsidRPr="00BE23F8">
        <w:rPr>
          <w:rFonts w:ascii="Times New Roman" w:hAnsi="Times New Roman" w:cs="Times New Roman"/>
          <w:i/>
          <w:iCs/>
          <w:u w:val="single"/>
        </w:rPr>
        <w:t>Grades 2 – 5</w:t>
      </w:r>
      <w:r w:rsidRPr="51562F9E">
        <w:rPr>
          <w:rFonts w:ascii="Times New Roman" w:hAnsi="Times New Roman" w:cs="Times New Roman"/>
          <w:u w:val="single"/>
        </w:rPr>
        <w:t>:</w:t>
      </w:r>
      <w:r w:rsidRPr="51562F9E">
        <w:rPr>
          <w:rFonts w:ascii="Times New Roman" w:hAnsi="Times New Roman" w:cs="Times New Roman"/>
        </w:rPr>
        <w:t xml:space="preserve"> The grade mark is a report of the individual student’s progress to his/her parents and to others who are concerned with the student’s progress in education. The following scale is used:</w:t>
      </w:r>
    </w:p>
    <w:p w:rsidRPr="0023338A" w:rsidR="0023338A" w:rsidP="00C31DAB" w:rsidRDefault="752CA582" w14:paraId="26149263" w14:textId="77777777">
      <w:pPr>
        <w:spacing w:after="0" w:line="274" w:lineRule="exact"/>
        <w:ind w:left="2479"/>
        <w:rPr>
          <w:rFonts w:ascii="Times New Roman" w:hAnsi="Times New Roman" w:cs="Times New Roman"/>
        </w:rPr>
      </w:pPr>
      <w:r w:rsidRPr="51562F9E">
        <w:rPr>
          <w:rFonts w:ascii="Times New Roman" w:hAnsi="Times New Roman" w:cs="Times New Roman"/>
        </w:rPr>
        <w:t>A = 90 and above   Excellent Progress</w:t>
      </w:r>
    </w:p>
    <w:p w:rsidRPr="0023338A" w:rsidR="0023338A" w:rsidP="00C31DAB" w:rsidRDefault="752CA582" w14:paraId="0E22A356" w14:textId="77777777">
      <w:pPr>
        <w:spacing w:after="0" w:line="240" w:lineRule="auto"/>
        <w:ind w:left="2479"/>
        <w:rPr>
          <w:rFonts w:ascii="Times New Roman" w:hAnsi="Times New Roman" w:cs="Times New Roman"/>
        </w:rPr>
      </w:pPr>
      <w:r w:rsidRPr="51562F9E">
        <w:rPr>
          <w:rFonts w:ascii="Times New Roman" w:hAnsi="Times New Roman" w:cs="Times New Roman"/>
        </w:rPr>
        <w:t>B = 80 – 89     Above Average Progress</w:t>
      </w:r>
    </w:p>
    <w:p w:rsidRPr="0023338A" w:rsidR="0023338A" w:rsidP="00C31DAB" w:rsidRDefault="752CA582" w14:paraId="66C938FE" w14:textId="77777777">
      <w:pPr>
        <w:spacing w:after="0" w:line="240" w:lineRule="auto"/>
        <w:ind w:left="2479"/>
        <w:rPr>
          <w:rFonts w:ascii="Times New Roman" w:hAnsi="Times New Roman" w:cs="Times New Roman"/>
        </w:rPr>
      </w:pPr>
      <w:r w:rsidRPr="51562F9E">
        <w:rPr>
          <w:rFonts w:ascii="Times New Roman" w:hAnsi="Times New Roman" w:cs="Times New Roman"/>
        </w:rPr>
        <w:t>C = 74 – 79     Average Progress</w:t>
      </w:r>
    </w:p>
    <w:p w:rsidRPr="0023338A" w:rsidR="0023338A" w:rsidP="00C31DAB" w:rsidRDefault="752CA582" w14:paraId="1527E7C6" w14:textId="77777777">
      <w:pPr>
        <w:spacing w:after="0" w:line="240" w:lineRule="auto"/>
        <w:ind w:left="2479"/>
        <w:rPr>
          <w:rFonts w:ascii="Times New Roman" w:hAnsi="Times New Roman" w:cs="Times New Roman"/>
        </w:rPr>
      </w:pPr>
      <w:r w:rsidRPr="51562F9E">
        <w:rPr>
          <w:rFonts w:ascii="Times New Roman" w:hAnsi="Times New Roman" w:cs="Times New Roman"/>
        </w:rPr>
        <w:t>D = 70 – 73     Below Average Progress</w:t>
      </w:r>
    </w:p>
    <w:p w:rsidRPr="0023338A" w:rsidR="0023338A" w:rsidP="00C31DAB" w:rsidRDefault="752CA582" w14:paraId="634E34D7" w14:textId="77777777">
      <w:pPr>
        <w:spacing w:after="0" w:line="240" w:lineRule="auto"/>
        <w:ind w:left="2480"/>
        <w:rPr>
          <w:rFonts w:ascii="Times New Roman" w:hAnsi="Times New Roman" w:cs="Times New Roman"/>
        </w:rPr>
      </w:pPr>
      <w:r w:rsidRPr="51562F9E">
        <w:rPr>
          <w:rFonts w:ascii="Times New Roman" w:hAnsi="Times New Roman" w:cs="Times New Roman"/>
        </w:rPr>
        <w:t>U = Below 70    Unsatisfactory Progress</w:t>
      </w:r>
    </w:p>
    <w:p w:rsidRPr="0023338A" w:rsidR="0023338A" w:rsidP="51562F9E" w:rsidRDefault="752CA582" w14:paraId="3E1BE69C" w14:textId="3AA02AF6">
      <w:pPr>
        <w:spacing w:before="100" w:beforeAutospacing="1" w:after="0" w:afterAutospacing="1" w:line="252" w:lineRule="auto"/>
        <w:ind w:left="161" w:right="513" w:hanging="1"/>
        <w:rPr>
          <w:rFonts w:ascii="Times New Roman" w:hAnsi="Times New Roman" w:cs="Times New Roman"/>
        </w:rPr>
      </w:pPr>
      <w:r w:rsidRPr="51562F9E">
        <w:rPr>
          <w:rFonts w:ascii="Times New Roman" w:hAnsi="Times New Roman" w:cs="Times New Roman"/>
        </w:rPr>
        <w:t>When reporting progress (positive attitude, effort, participation, completion of tasks) for connection areas such as Art, Music, Physical Education, Technology, and Media, the following scale is used:</w:t>
      </w:r>
    </w:p>
    <w:p w:rsidRPr="0023338A" w:rsidR="0023338A" w:rsidP="00C31DAB" w:rsidRDefault="752CA582" w14:paraId="5F873EF5" w14:textId="265C4111">
      <w:pPr>
        <w:spacing w:after="0" w:line="240" w:lineRule="auto"/>
        <w:ind w:left="2479" w:right="5141"/>
        <w:rPr>
          <w:rFonts w:ascii="Times New Roman" w:hAnsi="Times New Roman" w:cs="Times New Roman"/>
        </w:rPr>
      </w:pPr>
      <w:r w:rsidRPr="51562F9E">
        <w:rPr>
          <w:rFonts w:ascii="Times New Roman" w:hAnsi="Times New Roman" w:cs="Times New Roman"/>
        </w:rPr>
        <w:t xml:space="preserve">E = Excellent Progress </w:t>
      </w:r>
    </w:p>
    <w:p w:rsidRPr="0023338A" w:rsidR="0023338A" w:rsidP="00C31DAB" w:rsidRDefault="752CA582" w14:paraId="1C253B3D" w14:textId="71E4F85B">
      <w:pPr>
        <w:spacing w:after="0" w:line="240" w:lineRule="auto"/>
        <w:ind w:left="2479" w:right="5141"/>
        <w:rPr>
          <w:rFonts w:ascii="Times New Roman" w:hAnsi="Times New Roman" w:cs="Times New Roman"/>
        </w:rPr>
      </w:pPr>
      <w:r w:rsidRPr="51562F9E">
        <w:rPr>
          <w:rFonts w:ascii="Times New Roman" w:hAnsi="Times New Roman" w:cs="Times New Roman"/>
        </w:rPr>
        <w:t>S = Satisfactory</w:t>
      </w:r>
    </w:p>
    <w:p w:rsidRPr="0023338A" w:rsidR="0023338A" w:rsidP="00C31DAB" w:rsidRDefault="752CA582" w14:paraId="47CE6EA9" w14:textId="4F1F797F">
      <w:pPr>
        <w:spacing w:after="0" w:line="240" w:lineRule="auto"/>
        <w:ind w:left="2480" w:right="5141"/>
        <w:rPr>
          <w:rFonts w:ascii="Times New Roman" w:hAnsi="Times New Roman" w:cs="Times New Roman"/>
        </w:rPr>
      </w:pPr>
      <w:r w:rsidRPr="51562F9E">
        <w:rPr>
          <w:rFonts w:ascii="Times New Roman" w:hAnsi="Times New Roman" w:cs="Times New Roman"/>
        </w:rPr>
        <w:t xml:space="preserve">N = Needs to Improve </w:t>
      </w:r>
    </w:p>
    <w:p w:rsidRPr="00C25545" w:rsidR="0023338A" w:rsidP="00C25545" w:rsidRDefault="752CA582" w14:paraId="415EE60C" w14:textId="527E5F25">
      <w:pPr>
        <w:spacing w:after="0" w:line="240" w:lineRule="auto"/>
        <w:ind w:left="2480" w:right="5141"/>
        <w:rPr>
          <w:rFonts w:ascii="Times New Roman" w:hAnsi="Times New Roman" w:cs="Times New Roman"/>
        </w:rPr>
      </w:pPr>
      <w:r w:rsidRPr="51562F9E">
        <w:rPr>
          <w:rFonts w:ascii="Times New Roman" w:hAnsi="Times New Roman" w:cs="Times New Roman"/>
        </w:rPr>
        <w:t>U = Unsatisfactory</w:t>
      </w:r>
    </w:p>
    <w:p w:rsidRPr="0023338A" w:rsidR="0023338A" w:rsidP="51562F9E" w:rsidRDefault="752CA582" w14:paraId="57111C68" w14:textId="77777777">
      <w:pPr>
        <w:spacing w:before="100" w:beforeAutospacing="1" w:after="0" w:afterAutospacing="1" w:line="254" w:lineRule="auto"/>
        <w:ind w:left="160" w:right="429" w:firstLine="1"/>
        <w:rPr>
          <w:rFonts w:ascii="Times New Roman" w:hAnsi="Times New Roman" w:cs="Times New Roman"/>
        </w:rPr>
      </w:pPr>
      <w:r w:rsidRPr="0FE4186B">
        <w:rPr>
          <w:rFonts w:ascii="Times New Roman" w:hAnsi="Times New Roman" w:cs="Times New Roman"/>
        </w:rPr>
        <w:t>Please note, if behavior interferes with learning and/or teaching in the Connections classes, it may affect the student’s participation, thus lowering the grade.</w:t>
      </w:r>
    </w:p>
    <w:p w:rsidR="0FE4186B" w:rsidP="0FE4186B" w:rsidRDefault="0FE4186B" w14:paraId="1588FBD2" w14:textId="1AA3504F">
      <w:pPr>
        <w:spacing w:after="0" w:line="240" w:lineRule="auto"/>
        <w:ind w:left="158"/>
        <w:outlineLvl w:val="2"/>
        <w:rPr>
          <w:rFonts w:ascii="Times New Roman" w:hAnsi="Times New Roman" w:cs="Times New Roman"/>
          <w:b/>
          <w:bCs/>
          <w:u w:val="single"/>
        </w:rPr>
      </w:pPr>
    </w:p>
    <w:p w:rsidRPr="0023338A" w:rsidR="0023338A" w:rsidP="00C31DAB" w:rsidRDefault="752CA582" w14:paraId="55F727F3" w14:textId="14FCDD74">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Grades/Parent Portal</w:t>
      </w:r>
    </w:p>
    <w:p w:rsidRPr="0023338A" w:rsidR="0023338A" w:rsidP="00C31DAB" w:rsidRDefault="752CA582" w14:paraId="0249FCAA" w14:textId="77777777">
      <w:pPr>
        <w:spacing w:after="0" w:line="252" w:lineRule="auto"/>
        <w:ind w:left="158" w:right="922"/>
        <w:rPr>
          <w:rFonts w:ascii="Times New Roman" w:hAnsi="Times New Roman" w:cs="Times New Roman"/>
        </w:rPr>
      </w:pPr>
      <w:r w:rsidRPr="51562F9E">
        <w:rPr>
          <w:rFonts w:ascii="Times New Roman" w:hAnsi="Times New Roman" w:cs="Times New Roman"/>
        </w:rPr>
        <w:t>Grades can also be viewed through the Parent Portal. Parents may request a conference with a teacher any time during the year, and early release conferences are held twice a year.</w:t>
      </w:r>
    </w:p>
    <w:p w:rsidR="0023338A" w:rsidP="00C31DAB" w:rsidRDefault="752CA582" w14:paraId="38E6DE15" w14:textId="40CACDD0">
      <w:pPr>
        <w:spacing w:after="0" w:line="240" w:lineRule="auto"/>
        <w:ind w:left="158"/>
        <w:rPr>
          <w:rFonts w:ascii="Times New Roman" w:hAnsi="Times New Roman" w:cs="Times New Roman"/>
        </w:rPr>
      </w:pPr>
      <w:r w:rsidRPr="51562F9E">
        <w:rPr>
          <w:rFonts w:ascii="Times New Roman" w:hAnsi="Times New Roman" w:cs="Times New Roman"/>
        </w:rPr>
        <w:t>Teachers will contact parents to schedule these conferences.</w:t>
      </w:r>
    </w:p>
    <w:p w:rsidRPr="0023338A" w:rsidR="00555C5E" w:rsidP="00C31DAB" w:rsidRDefault="00555C5E" w14:paraId="3F466E38" w14:textId="77777777">
      <w:pPr>
        <w:spacing w:after="0" w:line="240" w:lineRule="auto"/>
        <w:ind w:left="158"/>
        <w:rPr>
          <w:rFonts w:ascii="Times New Roman" w:hAnsi="Times New Roman" w:cs="Times New Roman"/>
        </w:rPr>
      </w:pPr>
    </w:p>
    <w:p w:rsidRPr="0023338A" w:rsidR="0023338A" w:rsidP="00555C5E" w:rsidRDefault="752CA582" w14:paraId="0E6CC3FD" w14:textId="2F5AED79">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Homework</w:t>
      </w:r>
    </w:p>
    <w:p w:rsidRPr="0023338A" w:rsidR="0023338A" w:rsidP="00555C5E" w:rsidRDefault="752CA582" w14:paraId="3EEDA4FB" w14:textId="6929307E">
      <w:pPr>
        <w:spacing w:after="0" w:line="254" w:lineRule="auto"/>
        <w:ind w:left="158" w:right="428"/>
        <w:rPr>
          <w:rFonts w:ascii="Times New Roman" w:hAnsi="Times New Roman" w:cs="Times New Roman"/>
        </w:rPr>
      </w:pPr>
      <w:r w:rsidRPr="51562F9E">
        <w:rPr>
          <w:rFonts w:ascii="Times New Roman" w:hAnsi="Times New Roman" w:cs="Times New Roman"/>
        </w:rPr>
        <w:t>Homework is an extension of the classroom learning process. It is one method to help students establish self-discipline and study skills. Homework also is a way to keep parents informed and involved with their child’s schoolwork. Assignments may be brief or may include long-range projects. Assignments may be individualized for remediation or enrichment. Time spent on homework should promote productive and positive experiences.</w:t>
      </w:r>
    </w:p>
    <w:p w:rsidRPr="0023338A" w:rsidR="0023338A" w:rsidP="51562F9E" w:rsidRDefault="752CA582" w14:paraId="0C27C4B9" w14:textId="57B84C58">
      <w:pPr>
        <w:spacing w:before="1" w:beforeAutospacing="1" w:after="0" w:afterAutospacing="1" w:line="254" w:lineRule="auto"/>
        <w:ind w:left="160" w:right="401"/>
        <w:rPr>
          <w:rFonts w:ascii="Times New Roman" w:hAnsi="Times New Roman" w:cs="Times New Roman"/>
        </w:rPr>
      </w:pPr>
      <w:r w:rsidRPr="0FE4186B">
        <w:rPr>
          <w:rFonts w:ascii="Times New Roman" w:hAnsi="Times New Roman" w:cs="Times New Roman"/>
        </w:rPr>
        <w:t>Parents can help by encouraging their children to establish effective study habits and by reviewing homework with their children. It is very helpful for parents to establish set times to work. If your child has no current assignment, he/she should be encouraged to read. Homework is assigned to be done at home; classwork is designed to be done at school. If you have questions or concerns about your child’s homework, please contact your child’s teacher directly. The school Parent Center is also available to provide parents with guidance, support, and resources to help your student.</w:t>
      </w:r>
    </w:p>
    <w:p w:rsidR="0FE4186B" w:rsidP="0FE4186B" w:rsidRDefault="0FE4186B" w14:paraId="34577272" w14:textId="3E881FD2">
      <w:pPr>
        <w:spacing w:after="0" w:line="240" w:lineRule="auto"/>
        <w:ind w:left="160"/>
        <w:outlineLvl w:val="2"/>
        <w:rPr>
          <w:rFonts w:ascii="Times New Roman" w:hAnsi="Times New Roman" w:cs="Times New Roman"/>
          <w:b/>
          <w:bCs/>
          <w:u w:val="single"/>
        </w:rPr>
      </w:pPr>
    </w:p>
    <w:p w:rsidRPr="0023338A" w:rsidR="0023338A" w:rsidP="00555C5E" w:rsidRDefault="752CA582" w14:paraId="051DE03E" w14:textId="2F7FF9CE">
      <w:pPr>
        <w:spacing w:after="0" w:line="240" w:lineRule="auto"/>
        <w:ind w:left="160"/>
        <w:outlineLvl w:val="2"/>
        <w:rPr>
          <w:rFonts w:ascii="Times New Roman" w:hAnsi="Times New Roman" w:cs="Times New Roman"/>
          <w:b/>
          <w:bCs/>
        </w:rPr>
      </w:pPr>
      <w:r w:rsidRPr="51562F9E">
        <w:rPr>
          <w:rFonts w:ascii="Times New Roman" w:hAnsi="Times New Roman" w:cs="Times New Roman"/>
          <w:b/>
          <w:bCs/>
          <w:u w:val="single"/>
        </w:rPr>
        <w:t>Make-Up Work</w:t>
      </w:r>
    </w:p>
    <w:p w:rsidRPr="0023338A" w:rsidR="0023338A" w:rsidP="00555C5E" w:rsidRDefault="752CA582" w14:paraId="1ECA1A38" w14:textId="76BC78C3">
      <w:pPr>
        <w:spacing w:after="0" w:line="256" w:lineRule="auto"/>
        <w:ind w:left="161" w:hanging="1"/>
        <w:rPr>
          <w:rFonts w:ascii="Times New Roman" w:hAnsi="Times New Roman" w:cs="Times New Roman"/>
        </w:rPr>
      </w:pPr>
      <w:r w:rsidRPr="51562F9E">
        <w:rPr>
          <w:rFonts w:ascii="Times New Roman" w:hAnsi="Times New Roman" w:cs="Times New Roman"/>
        </w:rPr>
        <w:t>Assignments missed during a short-term absence (1-2 days) will be given upon the child’s return. If the absence is longer than two days, the parent should contact the teacher to create a plan for missed work.</w:t>
      </w:r>
    </w:p>
    <w:p w:rsidRPr="0023338A" w:rsidR="0023338A" w:rsidP="51562F9E" w:rsidRDefault="752CA582" w14:paraId="31DDB2B1" w14:textId="33A4BD1C">
      <w:pPr>
        <w:spacing w:before="62" w:beforeAutospacing="1" w:after="0" w:afterAutospacing="1" w:line="254" w:lineRule="auto"/>
        <w:ind w:left="160" w:right="429"/>
        <w:rPr>
          <w:rFonts w:ascii="Times New Roman" w:hAnsi="Times New Roman" w:cs="Times New Roman"/>
        </w:rPr>
      </w:pPr>
      <w:r w:rsidRPr="51562F9E">
        <w:rPr>
          <w:rFonts w:ascii="Times New Roman" w:hAnsi="Times New Roman" w:cs="Times New Roman"/>
        </w:rPr>
        <w:t xml:space="preserve">Students who miss ten days or more due to serious illness may be eligible for homebound instruction. </w:t>
      </w:r>
      <w:r w:rsidRPr="51562F9E">
        <w:rPr>
          <w:rFonts w:ascii="Times New Roman" w:hAnsi="Times New Roman" w:cs="Times New Roman"/>
          <w:u w:val="single"/>
        </w:rPr>
        <w:t>Please do not call the office to ask that a teacher prepare missed work by the end of the day. Often,</w:t>
      </w:r>
      <w:r w:rsidRPr="51562F9E">
        <w:rPr>
          <w:rFonts w:ascii="Times New Roman" w:hAnsi="Times New Roman" w:cs="Times New Roman"/>
        </w:rPr>
        <w:t xml:space="preserve"> </w:t>
      </w:r>
      <w:r w:rsidRPr="51562F9E">
        <w:rPr>
          <w:rFonts w:ascii="Times New Roman" w:hAnsi="Times New Roman" w:cs="Times New Roman"/>
          <w:u w:val="single"/>
        </w:rPr>
        <w:t>teachers do not have planning time to pull together the work. One day’s notice is necessary.</w:t>
      </w:r>
    </w:p>
    <w:p w:rsidR="00C25545" w:rsidP="00C25545" w:rsidRDefault="00C25545" w14:paraId="4CE24152" w14:textId="77777777">
      <w:pPr>
        <w:spacing w:after="0" w:line="240" w:lineRule="auto"/>
        <w:outlineLvl w:val="2"/>
        <w:rPr>
          <w:rFonts w:ascii="Times New Roman" w:hAnsi="Times New Roman" w:cs="Times New Roman"/>
          <w:b/>
          <w:bCs/>
          <w:u w:val="single"/>
        </w:rPr>
      </w:pPr>
    </w:p>
    <w:p w:rsidR="2397E900" w:rsidP="2397E900" w:rsidRDefault="2397E900" w14:paraId="251ECD1B" w14:textId="24582384">
      <w:pPr>
        <w:spacing w:after="0" w:line="240" w:lineRule="auto"/>
        <w:ind w:left="158"/>
        <w:outlineLvl w:val="2"/>
        <w:rPr>
          <w:rFonts w:ascii="Times New Roman" w:hAnsi="Times New Roman" w:cs="Times New Roman"/>
          <w:b w:val="1"/>
          <w:bCs w:val="1"/>
          <w:u w:val="single"/>
        </w:rPr>
      </w:pPr>
    </w:p>
    <w:p w:rsidRPr="0023338A" w:rsidR="0023338A" w:rsidP="00555C5E" w:rsidRDefault="752CA582" w14:paraId="6B129485" w14:textId="4AE1A0CA">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Student Placement</w:t>
      </w:r>
    </w:p>
    <w:p w:rsidR="0023338A" w:rsidP="00555C5E" w:rsidRDefault="752CA582" w14:paraId="65927749" w14:textId="5D4E7712">
      <w:pPr>
        <w:spacing w:after="0" w:line="254" w:lineRule="auto"/>
        <w:ind w:left="158" w:right="320"/>
        <w:rPr>
          <w:rFonts w:ascii="Times New Roman" w:hAnsi="Times New Roman" w:cs="Times New Roman"/>
        </w:rPr>
      </w:pPr>
      <w:r w:rsidRPr="2397E900" w:rsidR="752CA582">
        <w:rPr>
          <w:rFonts w:ascii="Times New Roman" w:hAnsi="Times New Roman" w:cs="Times New Roman"/>
        </w:rPr>
        <w:t xml:space="preserve">We are </w:t>
      </w:r>
      <w:r w:rsidRPr="2397E900" w:rsidR="752CA582">
        <w:rPr>
          <w:rFonts w:ascii="Times New Roman" w:hAnsi="Times New Roman" w:cs="Times New Roman"/>
        </w:rPr>
        <w:t>very proud</w:t>
      </w:r>
      <w:r w:rsidRPr="2397E900" w:rsidR="752CA582">
        <w:rPr>
          <w:rFonts w:ascii="Times New Roman" w:hAnsi="Times New Roman" w:cs="Times New Roman"/>
        </w:rPr>
        <w:t xml:space="preserve"> of our outstanding teachers. Each year, we make every effort to place each child with a teacher that best meets his or her needs. </w:t>
      </w:r>
      <w:r w:rsidRPr="2397E900" w:rsidR="390DD045">
        <w:rPr>
          <w:rFonts w:ascii="Times New Roman" w:hAnsi="Times New Roman" w:cs="Times New Roman"/>
        </w:rPr>
        <w:t xml:space="preserve">Classroom teacher request will be considered and decided based on the student’s academic needs </w:t>
      </w:r>
      <w:r w:rsidRPr="2397E900" w:rsidR="390DD045">
        <w:rPr>
          <w:rFonts w:ascii="Times New Roman" w:hAnsi="Times New Roman" w:cs="Times New Roman"/>
        </w:rPr>
        <w:t>regarding</w:t>
      </w:r>
      <w:r w:rsidRPr="2397E900" w:rsidR="390DD045">
        <w:rPr>
          <w:rFonts w:ascii="Times New Roman" w:hAnsi="Times New Roman" w:cs="Times New Roman"/>
        </w:rPr>
        <w:t xml:space="preserve"> the following program placements (Gifted, ESOL, </w:t>
      </w:r>
      <w:r w:rsidRPr="2397E900" w:rsidR="67C3C515">
        <w:rPr>
          <w:rFonts w:ascii="Times New Roman" w:hAnsi="Times New Roman" w:cs="Times New Roman"/>
        </w:rPr>
        <w:t xml:space="preserve">Individual Education Plan (IEP). </w:t>
      </w:r>
      <w:r w:rsidRPr="2397E900" w:rsidR="752CA582">
        <w:rPr>
          <w:rFonts w:ascii="Times New Roman" w:hAnsi="Times New Roman" w:cs="Times New Roman"/>
        </w:rPr>
        <w:t>All cases are handled on an individual</w:t>
      </w:r>
      <w:r w:rsidRPr="2397E900" w:rsidR="70CC982C">
        <w:rPr>
          <w:rFonts w:ascii="Times New Roman" w:hAnsi="Times New Roman" w:cs="Times New Roman"/>
        </w:rPr>
        <w:t xml:space="preserve"> student need</w:t>
      </w:r>
      <w:r w:rsidRPr="2397E900" w:rsidR="752CA582">
        <w:rPr>
          <w:rFonts w:ascii="Times New Roman" w:hAnsi="Times New Roman" w:cs="Times New Roman"/>
        </w:rPr>
        <w:t xml:space="preserve"> basis.</w:t>
      </w:r>
    </w:p>
    <w:p w:rsidRPr="0023338A" w:rsidR="00555C5E" w:rsidP="00555C5E" w:rsidRDefault="00555C5E" w14:paraId="38F6764C" w14:textId="77777777">
      <w:pPr>
        <w:spacing w:after="0" w:line="254" w:lineRule="auto"/>
        <w:ind w:left="158" w:right="320"/>
        <w:rPr>
          <w:rFonts w:ascii="Times New Roman" w:hAnsi="Times New Roman" w:cs="Times New Roman"/>
        </w:rPr>
      </w:pPr>
    </w:p>
    <w:p w:rsidRPr="0023338A" w:rsidR="0023338A" w:rsidP="00555C5E" w:rsidRDefault="752CA582" w14:paraId="346DE5CE" w14:textId="77777777">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Student Support Services</w:t>
      </w:r>
    </w:p>
    <w:p w:rsidR="00555C5E" w:rsidP="00C25545" w:rsidRDefault="752CA582" w14:paraId="4230D841" w14:textId="145FDA92">
      <w:pPr>
        <w:spacing w:after="0" w:line="254" w:lineRule="auto"/>
        <w:ind w:left="158" w:right="576"/>
        <w:rPr>
          <w:rFonts w:ascii="Times New Roman" w:hAnsi="Times New Roman" w:cs="Times New Roman"/>
        </w:rPr>
      </w:pPr>
      <w:r w:rsidRPr="51562F9E">
        <w:rPr>
          <w:rFonts w:ascii="Times New Roman" w:hAnsi="Times New Roman" w:cs="Times New Roman"/>
        </w:rPr>
        <w:t xml:space="preserve">Our school has programs that enhance the learning experience for all students. Our counseling program provides a support system by working with individual students, small groups, entire classes, and parents. Students will attend </w:t>
      </w:r>
      <w:r w:rsidR="00555C5E">
        <w:rPr>
          <w:rFonts w:ascii="Times New Roman" w:hAnsi="Times New Roman" w:cs="Times New Roman"/>
        </w:rPr>
        <w:t>A</w:t>
      </w:r>
      <w:r w:rsidRPr="51562F9E">
        <w:rPr>
          <w:rFonts w:ascii="Times New Roman" w:hAnsi="Times New Roman" w:cs="Times New Roman"/>
        </w:rPr>
        <w:t xml:space="preserve">rt, </w:t>
      </w:r>
      <w:r w:rsidR="00555C5E">
        <w:rPr>
          <w:rFonts w:ascii="Times New Roman" w:hAnsi="Times New Roman" w:cs="Times New Roman"/>
        </w:rPr>
        <w:t>M</w:t>
      </w:r>
      <w:r w:rsidRPr="51562F9E">
        <w:rPr>
          <w:rFonts w:ascii="Times New Roman" w:hAnsi="Times New Roman" w:cs="Times New Roman"/>
        </w:rPr>
        <w:t xml:space="preserve">usic, </w:t>
      </w:r>
      <w:r w:rsidR="00555C5E">
        <w:rPr>
          <w:rFonts w:ascii="Times New Roman" w:hAnsi="Times New Roman" w:cs="Times New Roman"/>
        </w:rPr>
        <w:t>P</w:t>
      </w:r>
      <w:r w:rsidRPr="51562F9E">
        <w:rPr>
          <w:rFonts w:ascii="Times New Roman" w:hAnsi="Times New Roman" w:cs="Times New Roman"/>
        </w:rPr>
        <w:t xml:space="preserve">hysical </w:t>
      </w:r>
      <w:r w:rsidR="00555C5E">
        <w:rPr>
          <w:rFonts w:ascii="Times New Roman" w:hAnsi="Times New Roman" w:cs="Times New Roman"/>
        </w:rPr>
        <w:t>E</w:t>
      </w:r>
      <w:r w:rsidRPr="51562F9E">
        <w:rPr>
          <w:rFonts w:ascii="Times New Roman" w:hAnsi="Times New Roman" w:cs="Times New Roman"/>
        </w:rPr>
        <w:t>ducation, Dance, and Theatre.</w:t>
      </w:r>
    </w:p>
    <w:p w:rsidRPr="00C25545" w:rsidR="00C25545" w:rsidP="00C25545" w:rsidRDefault="00C25545" w14:paraId="3C50C564" w14:textId="77777777">
      <w:pPr>
        <w:spacing w:after="0" w:line="254" w:lineRule="auto"/>
        <w:ind w:left="158" w:right="576"/>
        <w:rPr>
          <w:rFonts w:ascii="Times New Roman" w:hAnsi="Times New Roman" w:cs="Times New Roman"/>
        </w:rPr>
      </w:pPr>
    </w:p>
    <w:p w:rsidRPr="0023338A" w:rsidR="0023338A" w:rsidP="00555C5E" w:rsidRDefault="752CA582" w14:paraId="1BD6A960" w14:textId="62250B56">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Student Support Team (SST)</w:t>
      </w:r>
    </w:p>
    <w:p w:rsidR="0023338A" w:rsidP="00555C5E" w:rsidRDefault="752CA582" w14:paraId="3D750CDF" w14:textId="32665CF4">
      <w:pPr>
        <w:spacing w:after="0" w:line="254" w:lineRule="auto"/>
        <w:ind w:left="158" w:right="234"/>
        <w:rPr>
          <w:rFonts w:ascii="Times New Roman" w:hAnsi="Times New Roman" w:cs="Times New Roman"/>
        </w:rPr>
      </w:pPr>
      <w:r w:rsidRPr="51562F9E">
        <w:rPr>
          <w:rFonts w:ascii="Times New Roman" w:hAnsi="Times New Roman" w:cs="Times New Roman"/>
        </w:rPr>
        <w:t>Like all Gwinnett County Public Schools, NMAPA has a Student Support Team. The purpose of the Student Support Team (SST) is to allow teachers, parents, and other educators to work in a collaborative manner to develop an intervention plan to address the needs of individual students. This group meets to provide suggestions, recommendations, and/or interventions to help students be successful in the classroom.</w:t>
      </w:r>
    </w:p>
    <w:p w:rsidRPr="0023338A" w:rsidR="00555C5E" w:rsidP="00555C5E" w:rsidRDefault="00555C5E" w14:paraId="1C08C1CD" w14:textId="77777777">
      <w:pPr>
        <w:spacing w:after="0" w:line="254" w:lineRule="auto"/>
        <w:ind w:left="158" w:right="234"/>
        <w:rPr>
          <w:rFonts w:ascii="Times New Roman" w:hAnsi="Times New Roman" w:cs="Times New Roman"/>
        </w:rPr>
      </w:pPr>
    </w:p>
    <w:p w:rsidRPr="0023338A" w:rsidR="0023338A" w:rsidP="00555C5E" w:rsidRDefault="752CA582" w14:paraId="60BA6C1D" w14:textId="77777777">
      <w:pPr>
        <w:spacing w:after="0" w:line="240" w:lineRule="auto"/>
        <w:ind w:left="160"/>
        <w:outlineLvl w:val="2"/>
        <w:rPr>
          <w:rFonts w:ascii="Times New Roman" w:hAnsi="Times New Roman" w:cs="Times New Roman"/>
          <w:b/>
          <w:bCs/>
        </w:rPr>
      </w:pPr>
      <w:r w:rsidRPr="51562F9E">
        <w:rPr>
          <w:rFonts w:ascii="Times New Roman" w:hAnsi="Times New Roman" w:cs="Times New Roman"/>
          <w:b/>
          <w:bCs/>
          <w:u w:val="single"/>
        </w:rPr>
        <w:t>Teacher-Parent Communication</w:t>
      </w:r>
    </w:p>
    <w:p w:rsidR="0023338A" w:rsidP="00555C5E" w:rsidRDefault="752CA582" w14:paraId="7FD641B1" w14:textId="0FFB2F4C">
      <w:pPr>
        <w:spacing w:after="0" w:line="254" w:lineRule="auto"/>
        <w:ind w:left="161" w:right="429" w:hanging="1"/>
        <w:rPr>
          <w:rFonts w:ascii="Times New Roman" w:hAnsi="Times New Roman" w:cs="Times New Roman"/>
        </w:rPr>
      </w:pPr>
      <w:r w:rsidRPr="51562F9E">
        <w:rPr>
          <w:rFonts w:ascii="Times New Roman" w:hAnsi="Times New Roman" w:cs="Times New Roman"/>
        </w:rPr>
        <w:t>Communication between parents and teachers is an essential component of student success. We encourage you to communicate regularly with your child’s teacher. If you have a concern about your child, please do not hesitate to contact your child’s classroom teacher. After talking with the teacher, if you continue to have a concern, please contact the assistant principal for your child’s grade level for further assistance in resolving the matter.</w:t>
      </w:r>
    </w:p>
    <w:p w:rsidRPr="0023338A" w:rsidR="00555C5E" w:rsidP="00555C5E" w:rsidRDefault="00555C5E" w14:paraId="32523973" w14:textId="77777777">
      <w:pPr>
        <w:spacing w:after="0" w:line="254" w:lineRule="auto"/>
        <w:ind w:left="161" w:right="429" w:hanging="1"/>
        <w:rPr>
          <w:rFonts w:ascii="Times New Roman" w:hAnsi="Times New Roman" w:cs="Times New Roman"/>
        </w:rPr>
      </w:pPr>
    </w:p>
    <w:p w:rsidRPr="0023338A" w:rsidR="0023338A" w:rsidP="00555C5E" w:rsidRDefault="752CA582" w14:paraId="2201DB03" w14:textId="77777777">
      <w:pPr>
        <w:spacing w:after="0" w:line="240" w:lineRule="auto"/>
        <w:ind w:firstLine="160"/>
        <w:outlineLvl w:val="2"/>
        <w:rPr>
          <w:rFonts w:ascii="Times New Roman" w:hAnsi="Times New Roman" w:cs="Times New Roman"/>
          <w:b/>
          <w:bCs/>
          <w:u w:val="single"/>
        </w:rPr>
      </w:pPr>
      <w:r w:rsidRPr="51562F9E">
        <w:rPr>
          <w:rFonts w:ascii="Times New Roman" w:hAnsi="Times New Roman" w:cs="Times New Roman"/>
          <w:b/>
          <w:bCs/>
          <w:u w:val="single"/>
        </w:rPr>
        <w:t>Technology</w:t>
      </w:r>
    </w:p>
    <w:p w:rsidR="00555C5E" w:rsidP="00AA0233" w:rsidRDefault="752CA582" w14:paraId="265DD0F5" w14:textId="0547234F">
      <w:pPr>
        <w:spacing w:after="0" w:line="240" w:lineRule="auto"/>
        <w:ind w:left="160"/>
        <w:outlineLvl w:val="2"/>
        <w:rPr>
          <w:rFonts w:ascii="Times New Roman" w:hAnsi="Times New Roman" w:cs="Times New Roman"/>
        </w:rPr>
      </w:pPr>
      <w:r w:rsidRPr="51562F9E">
        <w:rPr>
          <w:rFonts w:ascii="Times New Roman" w:hAnsi="Times New Roman" w:cs="Times New Roman"/>
        </w:rPr>
        <w:t xml:space="preserve">A variety of innovative technology is incorporated into all aspects of our instructional services and proper and ethical use is imperative.   Damaged or lost Chromebooks require a repair/replacement fee of $25 prior to being issued another device.  The following guidelines have been established: </w:t>
      </w:r>
    </w:p>
    <w:p w:rsidRPr="00AA0233" w:rsidR="00555C5E" w:rsidP="00AA0233" w:rsidRDefault="752CA582" w14:paraId="64DEA8A7" w14:textId="5C526949">
      <w:pPr>
        <w:pStyle w:val="ListParagraph"/>
        <w:numPr>
          <w:ilvl w:val="0"/>
          <w:numId w:val="27"/>
        </w:numPr>
        <w:outlineLvl w:val="2"/>
      </w:pPr>
      <w:r w:rsidRPr="00AA0233">
        <w:t xml:space="preserve">Students will not be permitted to copy school software or to bring software from home to copy onto the school computers. </w:t>
      </w:r>
    </w:p>
    <w:p w:rsidRPr="00AA0233" w:rsidR="00555C5E" w:rsidP="00AA0233" w:rsidRDefault="752CA582" w14:paraId="095A9716" w14:textId="0612CA54">
      <w:pPr>
        <w:pStyle w:val="ListParagraph"/>
        <w:numPr>
          <w:ilvl w:val="0"/>
          <w:numId w:val="27"/>
        </w:numPr>
        <w:outlineLvl w:val="2"/>
      </w:pPr>
      <w:r w:rsidRPr="00AA0233">
        <w:t>Students’ actions will be monitored, and they will be held responsible for information viewed, received and sent when</w:t>
      </w:r>
      <w:r w:rsidRPr="00AA0233" w:rsidR="00555C5E">
        <w:t xml:space="preserve"> </w:t>
      </w:r>
      <w:r w:rsidRPr="00AA0233">
        <w:t xml:space="preserve">using telecommunications to link to services outside the school.  These guidelines are in accordance with the Gwinnett County Student Behavior Policy and Acceptable Use Policy. </w:t>
      </w:r>
    </w:p>
    <w:p w:rsidRPr="00AA0233" w:rsidR="00555C5E" w:rsidP="00AA0233" w:rsidRDefault="752CA582" w14:paraId="1F04152C" w14:textId="2199E854">
      <w:pPr>
        <w:pStyle w:val="ListParagraph"/>
        <w:numPr>
          <w:ilvl w:val="0"/>
          <w:numId w:val="27"/>
        </w:numPr>
        <w:outlineLvl w:val="2"/>
      </w:pPr>
      <w:r w:rsidRPr="00AA0233">
        <w:t xml:space="preserve">When using the Internet, students will understand that they will be held responsible for their actions, keeping in mind the following rules: </w:t>
      </w:r>
    </w:p>
    <w:p w:rsidRPr="00555C5E" w:rsidR="00555C5E" w:rsidP="00555C5E" w:rsidRDefault="752CA582" w14:paraId="57AA7485" w14:textId="1EC7FDCE">
      <w:pPr>
        <w:pStyle w:val="ListParagraph"/>
        <w:numPr>
          <w:ilvl w:val="0"/>
          <w:numId w:val="24"/>
        </w:numPr>
        <w:outlineLvl w:val="2"/>
      </w:pPr>
      <w:r w:rsidRPr="00555C5E">
        <w:t xml:space="preserve">Internet use is limited to the gathering of information related to classroom assignments. </w:t>
      </w:r>
    </w:p>
    <w:p w:rsidRPr="00555C5E" w:rsidR="00555C5E" w:rsidP="00555C5E" w:rsidRDefault="752CA582" w14:paraId="0E07767B" w14:textId="078C8509">
      <w:pPr>
        <w:pStyle w:val="ListParagraph"/>
        <w:numPr>
          <w:ilvl w:val="0"/>
          <w:numId w:val="24"/>
        </w:numPr>
        <w:outlineLvl w:val="2"/>
      </w:pPr>
      <w:r w:rsidRPr="00555C5E">
        <w:t xml:space="preserve">NMAPA students may only go to Internet sites that have been previewed by a teacher or are linked to the NMAPA web site at https://www.gcpsk12.org/NMAPA  </w:t>
      </w:r>
    </w:p>
    <w:p w:rsidRPr="00555C5E" w:rsidR="00555C5E" w:rsidP="00555C5E" w:rsidRDefault="752CA582" w14:paraId="61D4B219" w14:textId="37C15FC5">
      <w:pPr>
        <w:pStyle w:val="ListParagraph"/>
        <w:numPr>
          <w:ilvl w:val="0"/>
          <w:numId w:val="24"/>
        </w:numPr>
        <w:outlineLvl w:val="2"/>
      </w:pPr>
      <w:r w:rsidRPr="00555C5E">
        <w:t xml:space="preserve">NMAPA students may not gain unauthorized access to other people’s files or programs. </w:t>
      </w:r>
    </w:p>
    <w:p w:rsidRPr="00555C5E" w:rsidR="0023338A" w:rsidP="00555C5E" w:rsidRDefault="752CA582" w14:paraId="14CBCEB4" w14:textId="6E48DAC2">
      <w:pPr>
        <w:pStyle w:val="ListParagraph"/>
        <w:numPr>
          <w:ilvl w:val="0"/>
          <w:numId w:val="24"/>
        </w:numPr>
        <w:outlineLvl w:val="2"/>
      </w:pPr>
      <w:r w:rsidRPr="00555C5E">
        <w:t xml:space="preserve">NMAPA students may not make changes to the hardware or software configurations of any machine.  </w:t>
      </w:r>
    </w:p>
    <w:p w:rsidRPr="0023338A" w:rsidR="0023338A" w:rsidP="0FE4186B" w:rsidRDefault="752CA582" w14:paraId="42B6BDC5" w14:textId="38A8BFFE">
      <w:pPr>
        <w:spacing w:before="1" w:beforeAutospacing="1" w:after="0" w:afterAutospacing="1" w:line="240" w:lineRule="auto"/>
        <w:ind w:left="160"/>
        <w:outlineLvl w:val="2"/>
        <w:rPr>
          <w:rFonts w:ascii="Times New Roman" w:hAnsi="Times New Roman" w:cs="Times New Roman"/>
        </w:rPr>
      </w:pPr>
      <w:r w:rsidRPr="0FE4186B">
        <w:rPr>
          <w:rFonts w:ascii="Times New Roman" w:hAnsi="Times New Roman" w:cs="Times New Roman"/>
        </w:rPr>
        <w:t>Student access to technology is important.  Inappropriate use will result in a loss of this privilege as well as disciplinary action. Students will be required to sign an acceptable use agreement.</w:t>
      </w:r>
    </w:p>
    <w:p w:rsidR="0FE4186B" w:rsidP="0FE4186B" w:rsidRDefault="0FE4186B" w14:paraId="786EA405" w14:textId="7BBA4AF2">
      <w:pPr>
        <w:spacing w:beforeAutospacing="1" w:afterAutospacing="1" w:line="240" w:lineRule="auto"/>
        <w:ind w:left="160"/>
        <w:outlineLvl w:val="2"/>
        <w:rPr>
          <w:rFonts w:ascii="Times New Roman" w:hAnsi="Times New Roman" w:cs="Times New Roman"/>
        </w:rPr>
      </w:pPr>
    </w:p>
    <w:p w:rsidRPr="0023338A" w:rsidR="0023338A" w:rsidP="00555C5E" w:rsidRDefault="752CA582" w14:paraId="0CD0F71E" w14:textId="77777777">
      <w:pPr>
        <w:spacing w:after="0" w:line="240" w:lineRule="auto"/>
        <w:ind w:left="158"/>
        <w:outlineLvl w:val="2"/>
        <w:rPr>
          <w:rFonts w:ascii="Times New Roman" w:hAnsi="Times New Roman" w:cs="Times New Roman"/>
          <w:b/>
          <w:bCs/>
        </w:rPr>
      </w:pPr>
      <w:r w:rsidRPr="51562F9E">
        <w:rPr>
          <w:rFonts w:ascii="Times New Roman" w:hAnsi="Times New Roman" w:cs="Times New Roman"/>
          <w:b/>
          <w:bCs/>
          <w:u w:val="single"/>
        </w:rPr>
        <w:t>Textbooks</w:t>
      </w:r>
    </w:p>
    <w:p w:rsidR="0014639B" w:rsidP="00C25545" w:rsidRDefault="752CA582" w14:paraId="0FF9B12A" w14:textId="0E2BAA28">
      <w:pPr>
        <w:spacing w:after="0" w:line="254" w:lineRule="auto"/>
        <w:ind w:left="158" w:right="416"/>
        <w:jc w:val="both"/>
        <w:rPr>
          <w:rFonts w:ascii="Times New Roman" w:hAnsi="Times New Roman" w:cs="Times New Roman"/>
        </w:rPr>
      </w:pPr>
      <w:r w:rsidRPr="51562F9E">
        <w:rPr>
          <w:rFonts w:ascii="Times New Roman" w:hAnsi="Times New Roman" w:cs="Times New Roman"/>
        </w:rPr>
        <w:t>The school district provides textbooks for all students. Textbooks are scanned out to individual students and every student is obligated to take good care of the materials in his/her care. Any textbooks/learning materials must be paid for if lost or damaged. Online versions of textbooks are also available.</w:t>
      </w:r>
    </w:p>
    <w:p w:rsidRPr="00C25545" w:rsidR="00C25545" w:rsidP="00C25545" w:rsidRDefault="00C25545" w14:paraId="3D1939E9" w14:textId="77777777">
      <w:pPr>
        <w:spacing w:after="0" w:line="254" w:lineRule="auto"/>
        <w:ind w:right="416"/>
        <w:jc w:val="both"/>
        <w:rPr>
          <w:rFonts w:ascii="Times New Roman" w:hAnsi="Times New Roman" w:cs="Times New Roman"/>
        </w:rPr>
      </w:pPr>
    </w:p>
    <w:p w:rsidRPr="0023338A" w:rsidR="0023338A" w:rsidP="51562F9E" w:rsidRDefault="752CA582" w14:paraId="0257E860" w14:textId="790E5851">
      <w:pPr>
        <w:spacing w:before="64" w:beforeAutospacing="1" w:after="0" w:afterAutospacing="1" w:line="240" w:lineRule="auto"/>
        <w:ind w:left="160"/>
        <w:outlineLvl w:val="0"/>
        <w:rPr>
          <w:rFonts w:ascii="Times New Roman" w:hAnsi="Times New Roman" w:cs="Times New Roman"/>
          <w:b/>
          <w:bCs/>
          <w:sz w:val="32"/>
          <w:szCs w:val="32"/>
        </w:rPr>
      </w:pPr>
      <w:r w:rsidRPr="51562F9E">
        <w:rPr>
          <w:rFonts w:ascii="Times New Roman" w:hAnsi="Times New Roman" w:cs="Times New Roman"/>
          <w:b/>
          <w:bCs/>
          <w:sz w:val="32"/>
          <w:szCs w:val="32"/>
        </w:rPr>
        <w:t>Part IV: Student Behavior and Conduct</w:t>
      </w:r>
    </w:p>
    <w:p w:rsidRPr="0023338A" w:rsidR="0023338A" w:rsidP="51562F9E" w:rsidRDefault="752CA582" w14:paraId="4191F97E" w14:textId="67C0BCA4">
      <w:pPr>
        <w:spacing w:before="100" w:beforeAutospacing="1" w:after="0" w:afterAutospacing="1" w:line="254" w:lineRule="auto"/>
        <w:ind w:left="161" w:hanging="1"/>
        <w:rPr>
          <w:rFonts w:ascii="Times New Roman" w:hAnsi="Times New Roman" w:cs="Times New Roman"/>
          <w:u w:val="single"/>
        </w:rPr>
      </w:pPr>
      <w:r w:rsidRPr="51562F9E">
        <w:rPr>
          <w:rFonts w:ascii="Times New Roman" w:hAnsi="Times New Roman" w:cs="Times New Roman"/>
        </w:rPr>
        <w:t xml:space="preserve">Students learn best in a safe, positive, and orderly environment. All students are capable, with support and encouragement, of being responsible for their own behavior. Parents and educators must work together as partners in teaching students to make good decisions about their behavior and to understand there are consequences for making poor decisions. NMAPA is a PBIS school meaning, we have school-wide expectations of all, and we reinforce and acknowledge students when they display the behaviors we want to see.  Our school-wide expectation behaviors are:  </w:t>
      </w:r>
      <w:r w:rsidRPr="51562F9E">
        <w:rPr>
          <w:rFonts w:ascii="Times New Roman" w:hAnsi="Times New Roman" w:cs="Times New Roman"/>
          <w:u w:val="single"/>
        </w:rPr>
        <w:t>Be Responsible, Be Respectful, and Be Safe.  Our students are expected to follow this across all school areas such as classroom/specials, restrooms, cafeteria, playground, and arrival/dismissal.</w:t>
      </w:r>
    </w:p>
    <w:p w:rsidRPr="0023338A" w:rsidR="0023338A" w:rsidP="51562F9E" w:rsidRDefault="752CA582" w14:paraId="2198BC24" w14:textId="452BB114">
      <w:pPr>
        <w:spacing w:before="100" w:beforeAutospacing="1" w:after="0" w:afterAutospacing="1" w:line="254" w:lineRule="auto"/>
        <w:ind w:left="161" w:right="922" w:hanging="1"/>
        <w:rPr>
          <w:rFonts w:ascii="Times New Roman" w:hAnsi="Times New Roman" w:cs="Times New Roman"/>
        </w:rPr>
      </w:pPr>
      <w:r w:rsidRPr="0FE4186B">
        <w:rPr>
          <w:rFonts w:ascii="Times New Roman" w:hAnsi="Times New Roman" w:cs="Times New Roman"/>
        </w:rPr>
        <w:t>In addition, the following behaviors are expected of all students at NMAPA. In addition to the information provided below, the GCPS handbook can also be accessed from the GCPS website.</w:t>
      </w:r>
    </w:p>
    <w:p w:rsidR="0FE4186B" w:rsidP="0FE4186B" w:rsidRDefault="0FE4186B" w14:paraId="61178564" w14:textId="3ADC0B2D">
      <w:pPr>
        <w:spacing w:beforeAutospacing="1" w:afterAutospacing="1" w:line="254" w:lineRule="auto"/>
        <w:ind w:left="161" w:right="922" w:hanging="1"/>
        <w:rPr>
          <w:rFonts w:ascii="Times New Roman" w:hAnsi="Times New Roman" w:cs="Times New Roman"/>
        </w:rPr>
      </w:pPr>
    </w:p>
    <w:p w:rsidRPr="0023338A" w:rsidR="0023338A" w:rsidP="51562F9E" w:rsidRDefault="752CA582" w14:paraId="3CC89F2F" w14:textId="602F8EBA">
      <w:pPr>
        <w:spacing w:before="1" w:beforeAutospacing="1" w:after="0" w:afterAutospacing="1" w:line="240" w:lineRule="auto"/>
        <w:ind w:left="160"/>
        <w:outlineLvl w:val="2"/>
        <w:rPr>
          <w:rFonts w:ascii="Times New Roman" w:hAnsi="Times New Roman" w:cs="Times New Roman"/>
          <w:b/>
          <w:bCs/>
        </w:rPr>
      </w:pPr>
      <w:r w:rsidRPr="51562F9E">
        <w:rPr>
          <w:rFonts w:ascii="Times New Roman" w:hAnsi="Times New Roman" w:cs="Times New Roman"/>
          <w:b/>
          <w:bCs/>
          <w:u w:val="single"/>
        </w:rPr>
        <w:t>General Expectations-</w:t>
      </w:r>
      <w:r w:rsidRPr="51562F9E">
        <w:rPr>
          <w:rFonts w:ascii="Times New Roman" w:hAnsi="Times New Roman" w:cs="Times New Roman"/>
          <w:u w:val="single"/>
        </w:rPr>
        <w:t xml:space="preserve"> </w:t>
      </w:r>
      <w:r w:rsidRPr="51562F9E">
        <w:rPr>
          <w:rFonts w:ascii="Times New Roman" w:hAnsi="Times New Roman" w:cs="Times New Roman"/>
          <w:b/>
          <w:bCs/>
          <w:i/>
          <w:iCs/>
          <w:u w:val="single"/>
        </w:rPr>
        <w:t>Be Responsible, Be Respectful, and Be Safe</w:t>
      </w:r>
    </w:p>
    <w:p w:rsidRPr="0023338A" w:rsidR="0023338A" w:rsidP="51562F9E" w:rsidRDefault="752CA582" w14:paraId="103335C9" w14:textId="77777777">
      <w:pPr>
        <w:numPr>
          <w:ilvl w:val="0"/>
          <w:numId w:val="1"/>
        </w:numPr>
        <w:tabs>
          <w:tab w:val="left" w:pos="1040"/>
        </w:tabs>
        <w:spacing w:before="147" w:beforeAutospacing="1" w:after="0" w:afterAutospacing="1" w:line="240" w:lineRule="auto"/>
        <w:ind w:hanging="361"/>
        <w:rPr>
          <w:rFonts w:ascii="Times New Roman" w:hAnsi="Times New Roman" w:cs="Times New Roman"/>
        </w:rPr>
      </w:pPr>
      <w:r w:rsidRPr="51562F9E">
        <w:rPr>
          <w:rFonts w:ascii="Times New Roman" w:hAnsi="Times New Roman" w:cs="Times New Roman"/>
        </w:rPr>
        <w:t>Listen when others are speaking</w:t>
      </w:r>
    </w:p>
    <w:p w:rsidRPr="0023338A" w:rsidR="0023338A" w:rsidP="51562F9E" w:rsidRDefault="752CA582" w14:paraId="77B7A40C" w14:textId="77777777">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Follow directions</w:t>
      </w:r>
    </w:p>
    <w:p w:rsidRPr="0023338A" w:rsidR="0023338A" w:rsidP="51562F9E" w:rsidRDefault="752CA582" w14:paraId="65A858A1" w14:textId="77777777">
      <w:pPr>
        <w:numPr>
          <w:ilvl w:val="0"/>
          <w:numId w:val="1"/>
        </w:numPr>
        <w:tabs>
          <w:tab w:val="left" w:pos="1040"/>
        </w:tabs>
        <w:spacing w:before="31" w:beforeAutospacing="1" w:after="0" w:afterAutospacing="1" w:line="240" w:lineRule="auto"/>
        <w:ind w:hanging="361"/>
        <w:rPr>
          <w:rFonts w:ascii="Times New Roman" w:hAnsi="Times New Roman" w:cs="Times New Roman"/>
        </w:rPr>
      </w:pPr>
      <w:r w:rsidRPr="51562F9E">
        <w:rPr>
          <w:rFonts w:ascii="Times New Roman" w:hAnsi="Times New Roman" w:cs="Times New Roman"/>
        </w:rPr>
        <w:t>Obey all school rules</w:t>
      </w:r>
    </w:p>
    <w:p w:rsidRPr="0023338A" w:rsidR="0023338A" w:rsidP="51562F9E" w:rsidRDefault="752CA582" w14:paraId="3D5A4D04" w14:textId="77777777">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Dress in a safe and appropriate manner</w:t>
      </w:r>
    </w:p>
    <w:p w:rsidRPr="0023338A" w:rsidR="0023338A" w:rsidP="51562F9E" w:rsidRDefault="752CA582" w14:paraId="7257019C" w14:textId="77777777">
      <w:pPr>
        <w:numPr>
          <w:ilvl w:val="0"/>
          <w:numId w:val="1"/>
        </w:numPr>
        <w:tabs>
          <w:tab w:val="left" w:pos="1040"/>
        </w:tabs>
        <w:spacing w:before="28" w:beforeAutospacing="1" w:after="0" w:afterAutospacing="1" w:line="240" w:lineRule="auto"/>
        <w:ind w:hanging="361"/>
        <w:rPr>
          <w:rFonts w:ascii="Times New Roman" w:hAnsi="Times New Roman" w:cs="Times New Roman"/>
        </w:rPr>
      </w:pPr>
      <w:r w:rsidRPr="51562F9E">
        <w:rPr>
          <w:rFonts w:ascii="Times New Roman" w:hAnsi="Times New Roman" w:cs="Times New Roman"/>
        </w:rPr>
        <w:t>Solve problems without fighting</w:t>
      </w:r>
    </w:p>
    <w:p w:rsidRPr="0023338A" w:rsidR="0023338A" w:rsidP="51562F9E" w:rsidRDefault="752CA582" w14:paraId="6AEDAF51" w14:textId="77777777">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Show respect to each other and to all adults</w:t>
      </w:r>
    </w:p>
    <w:p w:rsidRPr="0023338A" w:rsidR="0023338A" w:rsidP="51562F9E" w:rsidRDefault="752CA582" w14:paraId="3A7AD7D2" w14:textId="77777777">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Keep the building clean</w:t>
      </w:r>
    </w:p>
    <w:p w:rsidRPr="0023338A" w:rsidR="0023338A" w:rsidP="51562F9E" w:rsidRDefault="752CA582" w14:paraId="74E52BA7" w14:textId="25271464">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0FE4186B">
        <w:rPr>
          <w:rFonts w:ascii="Times New Roman" w:hAnsi="Times New Roman" w:cs="Times New Roman"/>
        </w:rPr>
        <w:t>Take care of furniture and materials</w:t>
      </w:r>
    </w:p>
    <w:p w:rsidR="0FE4186B" w:rsidP="0FE4186B" w:rsidRDefault="0FE4186B" w14:paraId="63000C9A" w14:textId="5B6E0DB0">
      <w:pPr>
        <w:spacing w:beforeAutospacing="1" w:afterAutospacing="1" w:line="240" w:lineRule="auto"/>
        <w:ind w:left="160"/>
        <w:outlineLvl w:val="2"/>
        <w:rPr>
          <w:rFonts w:ascii="Times New Roman" w:hAnsi="Times New Roman" w:cs="Times New Roman"/>
          <w:b/>
          <w:bCs/>
          <w:u w:val="single"/>
        </w:rPr>
      </w:pPr>
    </w:p>
    <w:p w:rsidRPr="0023338A" w:rsidR="0023338A" w:rsidP="51562F9E" w:rsidRDefault="752CA582" w14:paraId="2BF6E3D7" w14:textId="5F9248C2">
      <w:pPr>
        <w:spacing w:before="100" w:beforeAutospacing="1" w:after="0" w:afterAutospacing="1" w:line="240" w:lineRule="auto"/>
        <w:ind w:left="160"/>
        <w:outlineLvl w:val="2"/>
        <w:rPr>
          <w:rFonts w:ascii="Times New Roman" w:hAnsi="Times New Roman" w:cs="Times New Roman"/>
          <w:b/>
          <w:bCs/>
        </w:rPr>
      </w:pPr>
      <w:r w:rsidRPr="51562F9E">
        <w:rPr>
          <w:rFonts w:ascii="Times New Roman" w:hAnsi="Times New Roman" w:cs="Times New Roman"/>
          <w:b/>
          <w:bCs/>
          <w:u w:val="single"/>
        </w:rPr>
        <w:t>Hallway Expectations</w:t>
      </w:r>
    </w:p>
    <w:p w:rsidRPr="0023338A" w:rsidR="0023338A" w:rsidP="51562F9E" w:rsidRDefault="752CA582" w14:paraId="09093AA3" w14:textId="77777777">
      <w:pPr>
        <w:numPr>
          <w:ilvl w:val="0"/>
          <w:numId w:val="1"/>
        </w:numPr>
        <w:tabs>
          <w:tab w:val="left" w:pos="1040"/>
        </w:tabs>
        <w:spacing w:before="148" w:beforeAutospacing="1" w:after="0" w:afterAutospacing="1" w:line="240" w:lineRule="auto"/>
        <w:ind w:hanging="361"/>
        <w:rPr>
          <w:rFonts w:ascii="Times New Roman" w:hAnsi="Times New Roman" w:cs="Times New Roman"/>
        </w:rPr>
      </w:pPr>
      <w:r w:rsidRPr="51562F9E">
        <w:rPr>
          <w:rFonts w:ascii="Times New Roman" w:hAnsi="Times New Roman" w:cs="Times New Roman"/>
        </w:rPr>
        <w:t>Walk in a single file line</w:t>
      </w:r>
    </w:p>
    <w:p w:rsidRPr="0023338A" w:rsidR="0023338A" w:rsidP="51562F9E" w:rsidRDefault="752CA582" w14:paraId="05600742" w14:textId="77777777">
      <w:pPr>
        <w:numPr>
          <w:ilvl w:val="0"/>
          <w:numId w:val="1"/>
        </w:numPr>
        <w:tabs>
          <w:tab w:val="left" w:pos="1040"/>
        </w:tabs>
        <w:spacing w:before="33" w:beforeAutospacing="1" w:after="0" w:afterAutospacing="1" w:line="240" w:lineRule="auto"/>
        <w:ind w:hanging="361"/>
        <w:rPr>
          <w:rFonts w:ascii="Times New Roman" w:hAnsi="Times New Roman" w:cs="Times New Roman"/>
        </w:rPr>
      </w:pPr>
      <w:r w:rsidRPr="51562F9E">
        <w:rPr>
          <w:rFonts w:ascii="Times New Roman" w:hAnsi="Times New Roman" w:cs="Times New Roman"/>
        </w:rPr>
        <w:t>Walk quietly</w:t>
      </w:r>
    </w:p>
    <w:p w:rsidRPr="0023338A" w:rsidR="0023338A" w:rsidP="51562F9E" w:rsidRDefault="752CA582" w14:paraId="49E4977A" w14:textId="299551C1">
      <w:pPr>
        <w:numPr>
          <w:ilvl w:val="0"/>
          <w:numId w:val="1"/>
        </w:numPr>
        <w:tabs>
          <w:tab w:val="left" w:pos="1040"/>
        </w:tabs>
        <w:spacing w:before="27" w:beforeAutospacing="1" w:after="0" w:afterAutospacing="1" w:line="240" w:lineRule="auto"/>
        <w:ind w:hanging="361"/>
        <w:rPr>
          <w:rFonts w:ascii="Times New Roman" w:hAnsi="Times New Roman" w:cs="Times New Roman"/>
        </w:rPr>
      </w:pPr>
      <w:r w:rsidRPr="51562F9E">
        <w:rPr>
          <w:rFonts w:ascii="Times New Roman" w:hAnsi="Times New Roman" w:cs="Times New Roman"/>
        </w:rPr>
        <w:t>Keep hands, feet, &amp; body parts to self</w:t>
      </w:r>
    </w:p>
    <w:p w:rsidRPr="0023338A" w:rsidR="0023338A" w:rsidP="51562F9E" w:rsidRDefault="752CA582" w14:paraId="57D85651" w14:textId="77777777">
      <w:pPr>
        <w:numPr>
          <w:ilvl w:val="0"/>
          <w:numId w:val="1"/>
        </w:numPr>
        <w:tabs>
          <w:tab w:val="left" w:pos="1040"/>
        </w:tabs>
        <w:spacing w:before="31" w:beforeAutospacing="1" w:after="0" w:afterAutospacing="1" w:line="240" w:lineRule="auto"/>
        <w:ind w:hanging="361"/>
        <w:rPr>
          <w:rFonts w:ascii="Times New Roman" w:hAnsi="Times New Roman" w:cs="Times New Roman"/>
        </w:rPr>
      </w:pPr>
      <w:r w:rsidRPr="0FE4186B">
        <w:rPr>
          <w:rFonts w:ascii="Times New Roman" w:hAnsi="Times New Roman" w:cs="Times New Roman"/>
        </w:rPr>
        <w:t>Follow the directions of all adults</w:t>
      </w:r>
    </w:p>
    <w:p w:rsidR="0FE4186B" w:rsidP="0FE4186B" w:rsidRDefault="0FE4186B" w14:paraId="5986CD52" w14:textId="7ECE368F">
      <w:pPr>
        <w:spacing w:beforeAutospacing="1" w:afterAutospacing="1" w:line="240" w:lineRule="auto"/>
        <w:ind w:left="160"/>
        <w:outlineLvl w:val="2"/>
        <w:rPr>
          <w:rFonts w:ascii="Times New Roman" w:hAnsi="Times New Roman" w:cs="Times New Roman"/>
          <w:b/>
          <w:bCs/>
          <w:u w:val="single"/>
        </w:rPr>
      </w:pPr>
    </w:p>
    <w:p w:rsidRPr="0023338A" w:rsidR="0023338A" w:rsidP="51562F9E" w:rsidRDefault="752CA582" w14:paraId="6A095A4B" w14:textId="77777777">
      <w:pPr>
        <w:spacing w:before="100" w:beforeAutospacing="1" w:after="0" w:afterAutospacing="1" w:line="240" w:lineRule="auto"/>
        <w:ind w:left="160"/>
        <w:outlineLvl w:val="2"/>
        <w:rPr>
          <w:rFonts w:ascii="Times New Roman" w:hAnsi="Times New Roman" w:cs="Times New Roman"/>
          <w:b/>
          <w:bCs/>
        </w:rPr>
      </w:pPr>
      <w:r w:rsidRPr="51562F9E">
        <w:rPr>
          <w:rFonts w:ascii="Times New Roman" w:hAnsi="Times New Roman" w:cs="Times New Roman"/>
          <w:b/>
          <w:bCs/>
          <w:u w:val="single"/>
        </w:rPr>
        <w:t>Restroom Expectations</w:t>
      </w:r>
    </w:p>
    <w:p w:rsidRPr="0023338A" w:rsidR="0023338A" w:rsidP="51562F9E" w:rsidRDefault="752CA582" w14:paraId="752B0FA8" w14:textId="77777777">
      <w:pPr>
        <w:numPr>
          <w:ilvl w:val="0"/>
          <w:numId w:val="1"/>
        </w:numPr>
        <w:tabs>
          <w:tab w:val="left" w:pos="1040"/>
        </w:tabs>
        <w:spacing w:before="147" w:beforeAutospacing="1" w:after="0" w:afterAutospacing="1" w:line="240" w:lineRule="auto"/>
        <w:ind w:hanging="361"/>
        <w:rPr>
          <w:rFonts w:ascii="Times New Roman" w:hAnsi="Times New Roman" w:cs="Times New Roman"/>
        </w:rPr>
      </w:pPr>
      <w:r w:rsidRPr="51562F9E">
        <w:rPr>
          <w:rFonts w:ascii="Times New Roman" w:hAnsi="Times New Roman" w:cs="Times New Roman"/>
        </w:rPr>
        <w:t>Use the facilities appropriately (no playing)</w:t>
      </w:r>
    </w:p>
    <w:p w:rsidRPr="0023338A" w:rsidR="0023338A" w:rsidP="51562F9E" w:rsidRDefault="752CA582" w14:paraId="003AA76E" w14:textId="188676E1">
      <w:pPr>
        <w:numPr>
          <w:ilvl w:val="0"/>
          <w:numId w:val="1"/>
        </w:numPr>
        <w:tabs>
          <w:tab w:val="left" w:pos="1040"/>
        </w:tabs>
        <w:spacing w:before="28" w:beforeAutospacing="1" w:after="0" w:afterAutospacing="1" w:line="240" w:lineRule="auto"/>
        <w:ind w:hanging="361"/>
        <w:rPr>
          <w:rFonts w:ascii="Times New Roman" w:hAnsi="Times New Roman" w:cs="Times New Roman"/>
        </w:rPr>
      </w:pPr>
      <w:r w:rsidRPr="0FE4186B">
        <w:rPr>
          <w:rFonts w:ascii="Times New Roman" w:hAnsi="Times New Roman" w:cs="Times New Roman"/>
        </w:rPr>
        <w:t>Throw away trash and pick up after oneself</w:t>
      </w:r>
    </w:p>
    <w:p w:rsidR="0FE4186B" w:rsidP="0FE4186B" w:rsidRDefault="0FE4186B" w14:paraId="28338304" w14:textId="651D4704">
      <w:pPr>
        <w:spacing w:beforeAutospacing="1" w:afterAutospacing="1" w:line="240" w:lineRule="auto"/>
        <w:ind w:left="160"/>
        <w:outlineLvl w:val="2"/>
        <w:rPr>
          <w:rFonts w:ascii="Times New Roman" w:hAnsi="Times New Roman" w:cs="Times New Roman"/>
          <w:b/>
          <w:bCs/>
          <w:u w:val="single"/>
        </w:rPr>
      </w:pPr>
    </w:p>
    <w:p w:rsidRPr="0023338A" w:rsidR="0023338A" w:rsidP="51562F9E" w:rsidRDefault="752CA582" w14:paraId="6CB7EED4" w14:textId="77777777">
      <w:pPr>
        <w:spacing w:before="100" w:beforeAutospacing="1" w:after="0" w:afterAutospacing="1" w:line="240" w:lineRule="auto"/>
        <w:ind w:left="160"/>
        <w:outlineLvl w:val="2"/>
        <w:rPr>
          <w:rFonts w:ascii="Times New Roman" w:hAnsi="Times New Roman" w:cs="Times New Roman"/>
          <w:b/>
          <w:bCs/>
        </w:rPr>
      </w:pPr>
      <w:r w:rsidRPr="51562F9E">
        <w:rPr>
          <w:rFonts w:ascii="Times New Roman" w:hAnsi="Times New Roman" w:cs="Times New Roman"/>
          <w:b/>
          <w:bCs/>
          <w:u w:val="single"/>
        </w:rPr>
        <w:t>Playground Expectations</w:t>
      </w:r>
    </w:p>
    <w:p w:rsidRPr="0023338A" w:rsidR="0023338A" w:rsidP="51562F9E" w:rsidRDefault="752CA582" w14:paraId="0D20DC12" w14:textId="403B6C2C">
      <w:pPr>
        <w:numPr>
          <w:ilvl w:val="0"/>
          <w:numId w:val="1"/>
        </w:numPr>
        <w:tabs>
          <w:tab w:val="left" w:pos="1040"/>
        </w:tabs>
        <w:spacing w:before="148" w:beforeAutospacing="1" w:after="0" w:afterAutospacing="1" w:line="240" w:lineRule="auto"/>
        <w:ind w:hanging="361"/>
        <w:rPr>
          <w:rFonts w:ascii="Times New Roman" w:hAnsi="Times New Roman" w:cs="Times New Roman"/>
        </w:rPr>
      </w:pPr>
      <w:r w:rsidRPr="51562F9E">
        <w:rPr>
          <w:rFonts w:ascii="Times New Roman" w:hAnsi="Times New Roman" w:cs="Times New Roman"/>
        </w:rPr>
        <w:t>Wear tennis shoes or proper footwear</w:t>
      </w:r>
    </w:p>
    <w:p w:rsidRPr="0023338A" w:rsidR="0023338A" w:rsidP="51562F9E" w:rsidRDefault="752CA582" w14:paraId="349EB599" w14:textId="77777777">
      <w:pPr>
        <w:numPr>
          <w:ilvl w:val="0"/>
          <w:numId w:val="1"/>
        </w:numPr>
        <w:tabs>
          <w:tab w:val="left" w:pos="1040"/>
        </w:tabs>
        <w:spacing w:before="28" w:beforeAutospacing="1" w:after="0" w:afterAutospacing="1" w:line="240" w:lineRule="auto"/>
        <w:ind w:hanging="361"/>
        <w:rPr>
          <w:rFonts w:ascii="Times New Roman" w:hAnsi="Times New Roman" w:cs="Times New Roman"/>
        </w:rPr>
      </w:pPr>
      <w:r w:rsidRPr="51562F9E">
        <w:rPr>
          <w:rFonts w:ascii="Times New Roman" w:hAnsi="Times New Roman" w:cs="Times New Roman"/>
        </w:rPr>
        <w:t>Use the equipment safely</w:t>
      </w:r>
    </w:p>
    <w:p w:rsidRPr="0023338A" w:rsidR="0023338A" w:rsidP="51562F9E" w:rsidRDefault="752CA582" w14:paraId="0B34FAF8" w14:textId="4ED01930">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Jumping off and from the equipment is not allowed</w:t>
      </w:r>
    </w:p>
    <w:p w:rsidRPr="0023338A" w:rsidR="0023338A" w:rsidP="51562F9E" w:rsidRDefault="752CA582" w14:paraId="6B0A7D1A" w14:textId="048724C8">
      <w:pPr>
        <w:numPr>
          <w:ilvl w:val="0"/>
          <w:numId w:val="1"/>
        </w:numPr>
        <w:tabs>
          <w:tab w:val="left" w:pos="1040"/>
        </w:tabs>
        <w:spacing w:before="27" w:beforeAutospacing="1" w:after="0" w:afterAutospacing="1" w:line="240" w:lineRule="auto"/>
        <w:ind w:hanging="361"/>
        <w:rPr>
          <w:rFonts w:ascii="Times New Roman" w:hAnsi="Times New Roman" w:cs="Times New Roman"/>
        </w:rPr>
      </w:pPr>
      <w:r w:rsidRPr="51562F9E">
        <w:rPr>
          <w:rFonts w:ascii="Times New Roman" w:hAnsi="Times New Roman" w:cs="Times New Roman"/>
        </w:rPr>
        <w:t>Rough playing is not allowed; keep hands, feet, &amp; body parts to self</w:t>
      </w:r>
    </w:p>
    <w:p w:rsidRPr="0023338A" w:rsidR="0023338A" w:rsidP="51562F9E" w:rsidRDefault="752CA582" w14:paraId="7EDB788B" w14:textId="4F95143D">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Objects such as rocks, dirt, sticks, etc., should not be thrown</w:t>
      </w:r>
    </w:p>
    <w:p w:rsidRPr="0023338A" w:rsidR="0023338A" w:rsidP="51562F9E" w:rsidRDefault="752CA582" w14:paraId="79E50E73" w14:textId="77777777">
      <w:pPr>
        <w:numPr>
          <w:ilvl w:val="0"/>
          <w:numId w:val="1"/>
        </w:numPr>
        <w:tabs>
          <w:tab w:val="left" w:pos="1040"/>
        </w:tabs>
        <w:spacing w:before="31" w:beforeAutospacing="1" w:after="0" w:afterAutospacing="1" w:line="240" w:lineRule="auto"/>
        <w:ind w:hanging="361"/>
        <w:rPr>
          <w:rFonts w:ascii="Times New Roman" w:hAnsi="Times New Roman" w:cs="Times New Roman"/>
        </w:rPr>
      </w:pPr>
      <w:r w:rsidRPr="51562F9E">
        <w:rPr>
          <w:rFonts w:ascii="Times New Roman" w:hAnsi="Times New Roman" w:cs="Times New Roman"/>
        </w:rPr>
        <w:t>Use good sportsmanship</w:t>
      </w:r>
    </w:p>
    <w:p w:rsidRPr="00C25545" w:rsidR="0023338A" w:rsidP="00C25545" w:rsidRDefault="752CA582" w14:paraId="44C68A13" w14:textId="6CE071DF">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0FE4186B">
        <w:rPr>
          <w:rFonts w:ascii="Times New Roman" w:hAnsi="Times New Roman" w:cs="Times New Roman"/>
        </w:rPr>
        <w:t>Use appropriate language</w:t>
      </w:r>
    </w:p>
    <w:p w:rsidR="0FE4186B" w:rsidP="0FE4186B" w:rsidRDefault="0FE4186B" w14:paraId="5FBAF307" w14:textId="329903FA">
      <w:pPr>
        <w:spacing w:beforeAutospacing="1" w:afterAutospacing="1" w:line="240" w:lineRule="auto"/>
        <w:ind w:left="160"/>
        <w:outlineLvl w:val="2"/>
        <w:rPr>
          <w:rFonts w:ascii="Times New Roman" w:hAnsi="Times New Roman" w:cs="Times New Roman"/>
          <w:b/>
          <w:bCs/>
          <w:u w:val="single"/>
        </w:rPr>
      </w:pPr>
    </w:p>
    <w:p w:rsidRPr="0023338A" w:rsidR="0023338A" w:rsidP="51562F9E" w:rsidRDefault="752CA582" w14:paraId="30A9C2BE" w14:textId="460DCC42">
      <w:pPr>
        <w:spacing w:before="61" w:beforeAutospacing="1" w:after="0" w:afterAutospacing="1" w:line="240" w:lineRule="auto"/>
        <w:ind w:left="160"/>
        <w:outlineLvl w:val="2"/>
        <w:rPr>
          <w:rFonts w:ascii="Times New Roman" w:hAnsi="Times New Roman" w:cs="Times New Roman"/>
          <w:b/>
          <w:bCs/>
        </w:rPr>
      </w:pPr>
      <w:r w:rsidRPr="51562F9E">
        <w:rPr>
          <w:rFonts w:ascii="Times New Roman" w:hAnsi="Times New Roman" w:cs="Times New Roman"/>
          <w:b/>
          <w:bCs/>
          <w:u w:val="single"/>
        </w:rPr>
        <w:t>Cafeteria Expectations</w:t>
      </w:r>
    </w:p>
    <w:p w:rsidRPr="0023338A" w:rsidR="0023338A" w:rsidP="51562F9E" w:rsidRDefault="752CA582" w14:paraId="04F96417" w14:textId="77777777">
      <w:pPr>
        <w:numPr>
          <w:ilvl w:val="0"/>
          <w:numId w:val="1"/>
        </w:numPr>
        <w:tabs>
          <w:tab w:val="left" w:pos="1040"/>
        </w:tabs>
        <w:spacing w:before="150" w:beforeAutospacing="1" w:after="0" w:afterAutospacing="1" w:line="240" w:lineRule="auto"/>
        <w:ind w:hanging="361"/>
        <w:rPr>
          <w:rFonts w:ascii="Times New Roman" w:hAnsi="Times New Roman" w:cs="Times New Roman"/>
        </w:rPr>
      </w:pPr>
      <w:r w:rsidRPr="51562F9E">
        <w:rPr>
          <w:rFonts w:ascii="Times New Roman" w:hAnsi="Times New Roman" w:cs="Times New Roman"/>
        </w:rPr>
        <w:t>Enter and leave the cafeteria without talking</w:t>
      </w:r>
    </w:p>
    <w:p w:rsidRPr="0023338A" w:rsidR="0023338A" w:rsidP="51562F9E" w:rsidRDefault="752CA582" w14:paraId="6F78F433" w14:textId="77777777">
      <w:pPr>
        <w:numPr>
          <w:ilvl w:val="0"/>
          <w:numId w:val="1"/>
        </w:numPr>
        <w:tabs>
          <w:tab w:val="left" w:pos="1040"/>
        </w:tabs>
        <w:spacing w:before="28" w:beforeAutospacing="1" w:after="0" w:afterAutospacing="1" w:line="240" w:lineRule="auto"/>
        <w:ind w:hanging="361"/>
        <w:rPr>
          <w:rFonts w:ascii="Times New Roman" w:hAnsi="Times New Roman" w:cs="Times New Roman"/>
        </w:rPr>
      </w:pPr>
      <w:r w:rsidRPr="51562F9E">
        <w:rPr>
          <w:rFonts w:ascii="Times New Roman" w:hAnsi="Times New Roman" w:cs="Times New Roman"/>
        </w:rPr>
        <w:t>Stay seated and raise your hand for assistance</w:t>
      </w:r>
    </w:p>
    <w:p w:rsidRPr="0023338A" w:rsidR="0023338A" w:rsidP="51562F9E" w:rsidRDefault="752CA582" w14:paraId="46948C04" w14:textId="77777777">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Use proper table manners and language</w:t>
      </w:r>
    </w:p>
    <w:p w:rsidRPr="0023338A" w:rsidR="0023338A" w:rsidP="51562F9E" w:rsidRDefault="752CA582" w14:paraId="7495F15F" w14:textId="77777777">
      <w:pPr>
        <w:numPr>
          <w:ilvl w:val="0"/>
          <w:numId w:val="1"/>
        </w:numPr>
        <w:tabs>
          <w:tab w:val="left" w:pos="1040"/>
        </w:tabs>
        <w:spacing w:before="31" w:beforeAutospacing="1" w:after="0" w:afterAutospacing="1" w:line="240" w:lineRule="auto"/>
        <w:ind w:hanging="361"/>
        <w:rPr>
          <w:rFonts w:ascii="Times New Roman" w:hAnsi="Times New Roman" w:cs="Times New Roman"/>
        </w:rPr>
      </w:pPr>
      <w:r w:rsidRPr="51562F9E">
        <w:rPr>
          <w:rFonts w:ascii="Times New Roman" w:hAnsi="Times New Roman" w:cs="Times New Roman"/>
        </w:rPr>
        <w:t>Listen and respect the cafeteria monitors</w:t>
      </w:r>
    </w:p>
    <w:p w:rsidRPr="0023338A" w:rsidR="0023338A" w:rsidP="51562F9E" w:rsidRDefault="752CA582" w14:paraId="49C02346" w14:textId="146CC7B7">
      <w:pPr>
        <w:numPr>
          <w:ilvl w:val="0"/>
          <w:numId w:val="1"/>
        </w:numPr>
        <w:tabs>
          <w:tab w:val="left" w:pos="1040"/>
        </w:tabs>
        <w:spacing w:before="30" w:beforeAutospacing="1" w:after="0" w:afterAutospacing="1" w:line="256" w:lineRule="auto"/>
        <w:ind w:right="332"/>
        <w:rPr>
          <w:rFonts w:ascii="Times New Roman" w:hAnsi="Times New Roman" w:cs="Times New Roman"/>
        </w:rPr>
      </w:pPr>
      <w:r w:rsidRPr="51562F9E">
        <w:rPr>
          <w:rFonts w:ascii="Times New Roman" w:hAnsi="Times New Roman" w:cs="Times New Roman"/>
        </w:rPr>
        <w:t>Talk in quiet voices to classmates who are seated next to or across from you when the music is not playing</w:t>
      </w:r>
    </w:p>
    <w:p w:rsidRPr="0023338A" w:rsidR="0023338A" w:rsidP="51562F9E" w:rsidRDefault="752CA582" w14:paraId="57F99853" w14:textId="55DE9879">
      <w:pPr>
        <w:numPr>
          <w:ilvl w:val="0"/>
          <w:numId w:val="1"/>
        </w:numPr>
        <w:tabs>
          <w:tab w:val="left" w:pos="1040"/>
        </w:tabs>
        <w:spacing w:before="6" w:beforeAutospacing="1" w:after="0" w:afterAutospacing="1" w:line="240" w:lineRule="auto"/>
        <w:ind w:hanging="361"/>
        <w:rPr>
          <w:rFonts w:ascii="Times New Roman" w:hAnsi="Times New Roman" w:cs="Times New Roman"/>
        </w:rPr>
      </w:pPr>
      <w:r w:rsidRPr="51562F9E">
        <w:rPr>
          <w:rFonts w:ascii="Times New Roman" w:hAnsi="Times New Roman" w:cs="Times New Roman"/>
        </w:rPr>
        <w:t>Students should not trade or swap food</w:t>
      </w:r>
    </w:p>
    <w:p w:rsidRPr="0023338A" w:rsidR="0023338A" w:rsidP="51562F9E" w:rsidRDefault="752CA582" w14:paraId="7AB85AEE" w14:textId="77777777">
      <w:pPr>
        <w:numPr>
          <w:ilvl w:val="0"/>
          <w:numId w:val="1"/>
        </w:numPr>
        <w:tabs>
          <w:tab w:val="left" w:pos="1040"/>
        </w:tabs>
        <w:spacing w:before="30" w:beforeAutospacing="1" w:after="0" w:afterAutospacing="1" w:line="240" w:lineRule="auto"/>
        <w:ind w:hanging="361"/>
        <w:rPr>
          <w:rFonts w:ascii="Times New Roman" w:hAnsi="Times New Roman" w:cs="Times New Roman"/>
        </w:rPr>
      </w:pPr>
      <w:r w:rsidRPr="51562F9E">
        <w:rPr>
          <w:rFonts w:ascii="Times New Roman" w:hAnsi="Times New Roman" w:cs="Times New Roman"/>
        </w:rPr>
        <w:t>Clean up the area before leaving</w:t>
      </w:r>
    </w:p>
    <w:p w:rsidRPr="0023338A" w:rsidR="0023338A" w:rsidP="0014639B" w:rsidRDefault="752CA582" w14:paraId="191FA183" w14:textId="570A1E15">
      <w:pPr>
        <w:pStyle w:val="NoSpacing"/>
      </w:pPr>
      <w:r w:rsidRPr="0FE4186B">
        <w:rPr>
          <w:rFonts w:ascii="Times New Roman" w:hAnsi="Times New Roman" w:cs="Times New Roman"/>
          <w:b/>
          <w:bCs/>
        </w:rPr>
        <w:t xml:space="preserve">  </w:t>
      </w:r>
    </w:p>
    <w:p w:rsidRPr="0023338A" w:rsidR="0023338A" w:rsidP="0014639B" w:rsidRDefault="752CA582" w14:paraId="5392E0D6" w14:textId="4484F481">
      <w:pPr>
        <w:pStyle w:val="NoSpacing"/>
      </w:pPr>
      <w:r w:rsidRPr="0FE4186B">
        <w:rPr>
          <w:rFonts w:ascii="Times New Roman" w:hAnsi="Times New Roman" w:cs="Times New Roman"/>
          <w:b/>
          <w:bCs/>
          <w:u w:val="single"/>
        </w:rPr>
        <w:t>Positive Recognition</w:t>
      </w:r>
    </w:p>
    <w:p w:rsidRPr="0023338A" w:rsidR="0023338A" w:rsidP="0014639B" w:rsidRDefault="752CA582" w14:paraId="4C0FB5A1" w14:textId="63FF5B1F">
      <w:pPr>
        <w:pStyle w:val="NoSpacing"/>
        <w:rPr>
          <w:rFonts w:ascii="Times New Roman" w:hAnsi="Times New Roman" w:cs="Times New Roman"/>
        </w:rPr>
      </w:pPr>
      <w:r>
        <w:t xml:space="preserve">  </w:t>
      </w:r>
      <w:r w:rsidRPr="51562F9E">
        <w:rPr>
          <w:rFonts w:ascii="Times New Roman" w:hAnsi="Times New Roman" w:cs="Times New Roman"/>
        </w:rPr>
        <w:t xml:space="preserve">Through our Positive Behavioral Support System (PBIS), students are rewarded and/or    </w:t>
      </w:r>
    </w:p>
    <w:p w:rsidRPr="0023338A" w:rsidR="0023338A" w:rsidP="0014639B" w:rsidRDefault="752CA582" w14:paraId="70FD4CB9" w14:textId="77777777">
      <w:pPr>
        <w:pStyle w:val="NoSpacing"/>
        <w:rPr>
          <w:rFonts w:ascii="Times New Roman" w:hAnsi="Times New Roman" w:cs="Times New Roman"/>
        </w:rPr>
      </w:pPr>
      <w:r w:rsidRPr="51562F9E">
        <w:rPr>
          <w:rFonts w:ascii="Times New Roman" w:hAnsi="Times New Roman" w:cs="Times New Roman"/>
        </w:rPr>
        <w:t xml:space="preserve">  provided recognition for displaying expected behaviors that align to our school wide behavior  </w:t>
      </w:r>
    </w:p>
    <w:p w:rsidRPr="0023338A" w:rsidR="0023338A" w:rsidP="0014639B" w:rsidRDefault="752CA582" w14:paraId="1B55D319" w14:textId="77777777">
      <w:pPr>
        <w:pStyle w:val="NoSpacing"/>
        <w:rPr>
          <w:rFonts w:ascii="Times New Roman" w:hAnsi="Times New Roman" w:cs="Times New Roman"/>
        </w:rPr>
      </w:pPr>
      <w:r w:rsidRPr="51562F9E">
        <w:rPr>
          <w:rFonts w:ascii="Times New Roman" w:hAnsi="Times New Roman" w:cs="Times New Roman"/>
        </w:rPr>
        <w:t xml:space="preserve">  matrix, which is posted throughout the school. The rewards/recognition vary in forms such as </w:t>
      </w:r>
    </w:p>
    <w:p w:rsidRPr="0023338A" w:rsidR="0023338A" w:rsidP="0014639B" w:rsidRDefault="752CA582" w14:paraId="014D3644" w14:textId="77777777">
      <w:pPr>
        <w:pStyle w:val="NoSpacing"/>
        <w:rPr>
          <w:rFonts w:ascii="Times New Roman" w:hAnsi="Times New Roman" w:cs="Times New Roman"/>
        </w:rPr>
      </w:pPr>
      <w:r w:rsidRPr="51562F9E">
        <w:rPr>
          <w:rFonts w:ascii="Times New Roman" w:hAnsi="Times New Roman" w:cs="Times New Roman"/>
        </w:rPr>
        <w:t xml:space="preserve">  Eagle bucks, Dojo points In addition, students are nominated by their teacher monthly to </w:t>
      </w:r>
    </w:p>
    <w:p w:rsidRPr="0023338A" w:rsidR="0023338A" w:rsidP="0014639B" w:rsidRDefault="752CA582" w14:paraId="25A5F5DB" w14:textId="31C57D2D">
      <w:pPr>
        <w:pStyle w:val="NoSpacing"/>
        <w:rPr>
          <w:rFonts w:ascii="Times New Roman" w:hAnsi="Times New Roman" w:cs="Times New Roman"/>
        </w:rPr>
      </w:pPr>
      <w:r w:rsidRPr="51562F9E">
        <w:rPr>
          <w:rFonts w:ascii="Times New Roman" w:hAnsi="Times New Roman" w:cs="Times New Roman"/>
        </w:rPr>
        <w:t xml:space="preserve">  represent their classroom as the Eagle of the Month for displaying the school expectations.</w:t>
      </w:r>
    </w:p>
    <w:p w:rsidRPr="0023338A" w:rsidR="0023338A" w:rsidP="51562F9E" w:rsidRDefault="752CA582" w14:paraId="1976281A" w14:textId="170B7C8E">
      <w:pPr>
        <w:spacing w:before="100" w:beforeAutospacing="1" w:after="0" w:afterAutospacing="1" w:line="254" w:lineRule="auto"/>
        <w:ind w:left="160" w:right="395"/>
        <w:rPr>
          <w:rFonts w:ascii="Times New Roman" w:hAnsi="Times New Roman" w:cs="Times New Roman"/>
        </w:rPr>
      </w:pPr>
      <w:r w:rsidRPr="0FE4186B">
        <w:rPr>
          <w:rFonts w:ascii="Times New Roman" w:hAnsi="Times New Roman" w:cs="Times New Roman"/>
        </w:rPr>
        <w:t>Each classroom of students, with their teacher, will develop personalized expectations for their classroom. Students will know our PBIS expectations, “Be Respectful, Be Responsible, and Safe.”</w:t>
      </w:r>
    </w:p>
    <w:p w:rsidR="0FE4186B" w:rsidP="0FE4186B" w:rsidRDefault="0FE4186B" w14:paraId="4CDE2274" w14:textId="5C311AD6">
      <w:pPr>
        <w:spacing w:after="0" w:line="240" w:lineRule="auto"/>
        <w:ind w:left="158"/>
        <w:outlineLvl w:val="2"/>
        <w:rPr>
          <w:rFonts w:ascii="Times New Roman" w:hAnsi="Times New Roman" w:cs="Times New Roman"/>
          <w:b/>
          <w:bCs/>
          <w:u w:val="single"/>
        </w:rPr>
      </w:pPr>
    </w:p>
    <w:p w:rsidRPr="0014639B" w:rsidR="0014639B" w:rsidP="0014639B" w:rsidRDefault="752CA582" w14:paraId="07FA73D5" w14:textId="2E3A5FA3">
      <w:pPr>
        <w:spacing w:after="0" w:line="240" w:lineRule="auto"/>
        <w:ind w:left="158"/>
        <w:outlineLvl w:val="2"/>
        <w:rPr>
          <w:rFonts w:ascii="Times New Roman" w:hAnsi="Times New Roman" w:cs="Times New Roman"/>
          <w:b/>
          <w:bCs/>
          <w:u w:val="single"/>
        </w:rPr>
      </w:pPr>
      <w:r w:rsidRPr="51562F9E">
        <w:rPr>
          <w:rFonts w:ascii="Times New Roman" w:hAnsi="Times New Roman" w:cs="Times New Roman"/>
          <w:b/>
          <w:bCs/>
          <w:u w:val="single"/>
        </w:rPr>
        <w:t>Response to Behaviors &amp; Intervention Steps</w:t>
      </w:r>
    </w:p>
    <w:p w:rsidRPr="0023338A" w:rsidR="0023338A" w:rsidP="0014639B" w:rsidRDefault="752CA582" w14:paraId="05C76EB2" w14:textId="77777777">
      <w:pPr>
        <w:spacing w:after="0" w:line="240" w:lineRule="auto"/>
        <w:ind w:left="158"/>
        <w:rPr>
          <w:rFonts w:ascii="Times New Roman" w:hAnsi="Times New Roman" w:cs="Times New Roman"/>
        </w:rPr>
      </w:pPr>
      <w:r w:rsidRPr="0FE4186B">
        <w:rPr>
          <w:rFonts w:ascii="Times New Roman" w:hAnsi="Times New Roman" w:cs="Times New Roman"/>
        </w:rPr>
        <w:t xml:space="preserve">Teachers will keep updated conduct documentation on each student and will indicate interventions used with the date’s infractions occurred, consequences, and parent communication. Students that repeatedly violate classroom rules/procedures will receive an administrative referral. Before an administrative referral is written, teachers must provide documentation of an attempt to make parent contact and the result of that contact. Each teacher will develop personalized expectations for their classroom. Continued discipline incidents may result in a behavior management plan and/or Student Support Team meeting. The consequences for minor behavior offenses include a hierarchy of steps. </w:t>
      </w:r>
    </w:p>
    <w:p w:rsidR="0FE4186B" w:rsidP="0FE4186B" w:rsidRDefault="0FE4186B" w14:paraId="3449768C" w14:textId="5ADBEC94">
      <w:pPr>
        <w:spacing w:after="0" w:line="240" w:lineRule="auto"/>
        <w:ind w:left="158"/>
        <w:rPr>
          <w:rFonts w:ascii="Times New Roman" w:hAnsi="Times New Roman" w:cs="Times New Roman"/>
        </w:rPr>
      </w:pPr>
    </w:p>
    <w:p w:rsidR="0023338A" w:rsidP="0014639B" w:rsidRDefault="752CA582" w14:paraId="3D2B67FA" w14:textId="36000D04">
      <w:pPr>
        <w:spacing w:before="136" w:beforeAutospacing="1" w:after="0" w:line="240" w:lineRule="auto"/>
        <w:ind w:left="160"/>
        <w:rPr>
          <w:rFonts w:ascii="Times New Roman" w:hAnsi="Times New Roman" w:cs="Times New Roman"/>
        </w:rPr>
      </w:pPr>
      <w:r w:rsidRPr="51562F9E">
        <w:rPr>
          <w:rFonts w:ascii="Times New Roman" w:hAnsi="Times New Roman" w:cs="Times New Roman"/>
        </w:rPr>
        <w:t xml:space="preserve">The </w:t>
      </w:r>
      <w:r w:rsidRPr="51562F9E">
        <w:rPr>
          <w:rFonts w:ascii="Times New Roman" w:hAnsi="Times New Roman" w:cs="Times New Roman"/>
          <w:b/>
          <w:bCs/>
        </w:rPr>
        <w:t>Minor behavior offenses</w:t>
      </w:r>
      <w:r w:rsidRPr="51562F9E">
        <w:rPr>
          <w:rFonts w:ascii="Times New Roman" w:hAnsi="Times New Roman" w:cs="Times New Roman"/>
        </w:rPr>
        <w:t xml:space="preserve"> (Managed in the Classroom) include:</w:t>
      </w:r>
    </w:p>
    <w:p w:rsidRPr="0023338A" w:rsidR="0023338A" w:rsidP="0014639B" w:rsidRDefault="752CA582" w14:paraId="0D2E7BB0" w14:textId="7F8E21AA">
      <w:pPr>
        <w:spacing w:after="0" w:line="240" w:lineRule="auto"/>
        <w:ind w:left="880" w:firstLine="560"/>
        <w:rPr>
          <w:rFonts w:ascii="Times New Roman" w:hAnsi="Times New Roman" w:cs="Times New Roman"/>
        </w:rPr>
      </w:pPr>
      <w:r w:rsidRPr="0014639B">
        <w:rPr>
          <w:rFonts w:ascii="Times New Roman" w:hAnsi="Times New Roman" w:cs="Times New Roman"/>
          <w:b/>
          <w:bCs/>
        </w:rPr>
        <w:t>Step 1</w:t>
      </w:r>
      <w:r w:rsidRPr="51562F9E">
        <w:rPr>
          <w:rFonts w:ascii="Times New Roman" w:hAnsi="Times New Roman" w:cs="Times New Roman"/>
        </w:rPr>
        <w:t xml:space="preserve"> – Verbal redirection and reteach expectation</w:t>
      </w:r>
    </w:p>
    <w:p w:rsidRPr="0023338A" w:rsidR="0023338A" w:rsidP="0014639B" w:rsidRDefault="752CA582" w14:paraId="547ACDCD" w14:textId="543F033C">
      <w:pPr>
        <w:spacing w:after="0" w:line="240" w:lineRule="auto"/>
        <w:ind w:left="1440" w:right="513"/>
        <w:rPr>
          <w:rFonts w:ascii="Times New Roman" w:hAnsi="Times New Roman" w:cs="Times New Roman"/>
        </w:rPr>
      </w:pPr>
      <w:r w:rsidRPr="0014639B">
        <w:rPr>
          <w:rFonts w:ascii="Times New Roman" w:hAnsi="Times New Roman" w:cs="Times New Roman"/>
          <w:b/>
          <w:bCs/>
        </w:rPr>
        <w:t>Step 2</w:t>
      </w:r>
      <w:r w:rsidRPr="51562F9E">
        <w:rPr>
          <w:rFonts w:ascii="Times New Roman" w:hAnsi="Times New Roman" w:cs="Times New Roman"/>
        </w:rPr>
        <w:t xml:space="preserve"> – Teacher follows his/her classroom plan, uses a different classroom </w:t>
      </w:r>
      <w:r w:rsidRPr="51562F9E" w:rsidR="0014639B">
        <w:rPr>
          <w:rFonts w:ascii="Times New Roman" w:hAnsi="Times New Roman" w:cs="Times New Roman"/>
        </w:rPr>
        <w:t xml:space="preserve">intervention, </w:t>
      </w:r>
      <w:r w:rsidR="0014639B">
        <w:rPr>
          <w:rFonts w:ascii="Times New Roman" w:hAnsi="Times New Roman" w:cs="Times New Roman"/>
        </w:rPr>
        <w:t xml:space="preserve">    </w:t>
      </w:r>
      <w:r w:rsidRPr="51562F9E">
        <w:rPr>
          <w:rFonts w:ascii="Times New Roman" w:hAnsi="Times New Roman" w:cs="Times New Roman"/>
        </w:rPr>
        <w:t xml:space="preserve">including communication with the parent </w:t>
      </w:r>
    </w:p>
    <w:p w:rsidRPr="0023338A" w:rsidR="0023338A" w:rsidP="0014639B" w:rsidRDefault="752CA582" w14:paraId="19F76EFB" w14:textId="13272662">
      <w:pPr>
        <w:spacing w:after="0" w:line="240" w:lineRule="auto"/>
        <w:ind w:left="1440" w:right="513"/>
        <w:rPr>
          <w:rFonts w:ascii="Times New Roman" w:hAnsi="Times New Roman" w:cs="Times New Roman"/>
        </w:rPr>
      </w:pPr>
      <w:r w:rsidRPr="0014639B">
        <w:rPr>
          <w:rFonts w:ascii="Times New Roman" w:hAnsi="Times New Roman" w:cs="Times New Roman"/>
          <w:b/>
          <w:bCs/>
        </w:rPr>
        <w:t>Step 3</w:t>
      </w:r>
      <w:r w:rsidRPr="51562F9E">
        <w:rPr>
          <w:rFonts w:ascii="Times New Roman" w:hAnsi="Times New Roman" w:cs="Times New Roman"/>
        </w:rPr>
        <w:t xml:space="preserve"> – Phone call to parent &amp; enter as a minor in Synergy, implement a different intervention</w:t>
      </w:r>
    </w:p>
    <w:p w:rsidRPr="0023338A" w:rsidR="0023338A" w:rsidP="0014639B" w:rsidRDefault="752CA582" w14:paraId="3AC93F59" w14:textId="4371DFE6">
      <w:pPr>
        <w:spacing w:after="0" w:line="240" w:lineRule="auto"/>
        <w:ind w:left="1440" w:right="513"/>
        <w:rPr>
          <w:rFonts w:ascii="Times New Roman" w:hAnsi="Times New Roman" w:cs="Times New Roman"/>
        </w:rPr>
      </w:pPr>
      <w:r w:rsidRPr="0014639B">
        <w:rPr>
          <w:rFonts w:ascii="Times New Roman" w:hAnsi="Times New Roman" w:cs="Times New Roman"/>
          <w:b/>
          <w:bCs/>
        </w:rPr>
        <w:t>Step 4</w:t>
      </w:r>
      <w:r w:rsidRPr="51562F9E">
        <w:rPr>
          <w:rFonts w:ascii="Times New Roman" w:hAnsi="Times New Roman" w:cs="Times New Roman"/>
        </w:rPr>
        <w:t xml:space="preserve"> – Follow steps for a visit with the administration depending on the severity/frequency of the occurrence</w:t>
      </w:r>
      <w:r w:rsidR="0014639B">
        <w:rPr>
          <w:rFonts w:ascii="Times New Roman" w:hAnsi="Times New Roman" w:cs="Times New Roman"/>
        </w:rPr>
        <w:t xml:space="preserve"> </w:t>
      </w:r>
      <w:r w:rsidRPr="51562F9E">
        <w:rPr>
          <w:rFonts w:ascii="Times New Roman" w:hAnsi="Times New Roman" w:cs="Times New Roman"/>
        </w:rPr>
        <w:t>Teacher Parent Conference</w:t>
      </w:r>
    </w:p>
    <w:p w:rsidRPr="0023338A" w:rsidR="0023338A" w:rsidP="0014639B" w:rsidRDefault="752CA582" w14:paraId="0A29CF3A" w14:textId="3AFA0BCF">
      <w:pPr>
        <w:spacing w:after="0" w:line="240" w:lineRule="auto"/>
        <w:ind w:left="881" w:right="513" w:firstLine="559"/>
        <w:rPr>
          <w:rFonts w:ascii="Times New Roman" w:hAnsi="Times New Roman" w:cs="Times New Roman"/>
        </w:rPr>
      </w:pPr>
      <w:r w:rsidRPr="0FE4186B">
        <w:rPr>
          <w:rFonts w:ascii="Times New Roman" w:hAnsi="Times New Roman" w:cs="Times New Roman"/>
          <w:b/>
          <w:bCs/>
        </w:rPr>
        <w:t>Step 5</w:t>
      </w:r>
      <w:r w:rsidRPr="0FE4186B">
        <w:rPr>
          <w:rFonts w:ascii="Times New Roman" w:hAnsi="Times New Roman" w:cs="Times New Roman"/>
        </w:rPr>
        <w:t xml:space="preserve"> – Teacher Parent Admin Conference</w:t>
      </w:r>
    </w:p>
    <w:p w:rsidR="0FE4186B" w:rsidP="0FE4186B" w:rsidRDefault="0FE4186B" w14:paraId="1C84B0B7" w14:textId="7D7DE4AF">
      <w:pPr>
        <w:spacing w:after="0" w:line="240" w:lineRule="auto"/>
        <w:ind w:left="881" w:right="513" w:firstLine="559"/>
        <w:rPr>
          <w:rFonts w:ascii="Times New Roman" w:hAnsi="Times New Roman" w:cs="Times New Roman"/>
        </w:rPr>
      </w:pPr>
    </w:p>
    <w:p w:rsidRPr="0023338A" w:rsidR="0023338A" w:rsidP="51562F9E" w:rsidRDefault="752CA582" w14:paraId="503F1E5E" w14:textId="77777777">
      <w:pPr>
        <w:spacing w:before="100" w:beforeAutospacing="1" w:after="0" w:afterAutospacing="1" w:line="254" w:lineRule="auto"/>
        <w:ind w:left="160" w:right="922"/>
        <w:rPr>
          <w:rFonts w:ascii="Times New Roman" w:hAnsi="Times New Roman" w:cs="Times New Roman"/>
        </w:rPr>
      </w:pPr>
      <w:r w:rsidRPr="51562F9E">
        <w:rPr>
          <w:rFonts w:ascii="Times New Roman" w:hAnsi="Times New Roman" w:cs="Times New Roman"/>
        </w:rPr>
        <w:t xml:space="preserve">The consequences for </w:t>
      </w:r>
      <w:r w:rsidRPr="51562F9E">
        <w:rPr>
          <w:rFonts w:ascii="Times New Roman" w:hAnsi="Times New Roman" w:cs="Times New Roman"/>
          <w:b/>
          <w:bCs/>
        </w:rPr>
        <w:t>Major behavior offenses</w:t>
      </w:r>
      <w:r w:rsidRPr="51562F9E">
        <w:rPr>
          <w:rFonts w:ascii="Times New Roman" w:hAnsi="Times New Roman" w:cs="Times New Roman"/>
        </w:rPr>
        <w:t xml:space="preserve"> that include fighting, destroying school or private property, or defying authority receive immediate attention from an administration.</w:t>
      </w:r>
    </w:p>
    <w:p w:rsidRPr="0023338A" w:rsidR="0023338A" w:rsidP="00C25545" w:rsidRDefault="752CA582" w14:paraId="33D3140A" w14:textId="797D7BF5">
      <w:pPr>
        <w:spacing w:before="100" w:beforeAutospacing="1" w:after="0" w:afterAutospacing="1" w:line="254" w:lineRule="auto"/>
        <w:ind w:left="160" w:right="922"/>
        <w:rPr>
          <w:rFonts w:ascii="Times New Roman" w:hAnsi="Times New Roman" w:cs="Times New Roman"/>
        </w:rPr>
      </w:pPr>
      <w:r w:rsidRPr="51562F9E">
        <w:rPr>
          <w:rFonts w:ascii="Times New Roman" w:hAnsi="Times New Roman" w:cs="Times New Roman"/>
        </w:rPr>
        <w:t>Administrative referral consequences may range from a phone call to out of school suspension, following the Gwinnett County Administrator’s Discipline Handbook. Serious or repeated offenses may result in referral to a disciplinary hearing at the county level.</w:t>
      </w:r>
    </w:p>
    <w:p w:rsidRPr="0023338A" w:rsidR="0023338A" w:rsidP="0FE4186B" w:rsidRDefault="752CA582" w14:paraId="3DD9CF1A" w14:textId="512473C1">
      <w:pPr>
        <w:spacing w:before="100" w:beforeAutospacing="1" w:after="0" w:afterAutospacing="1" w:line="254" w:lineRule="auto"/>
        <w:ind w:left="160" w:right="922"/>
        <w:rPr>
          <w:rFonts w:ascii="Times New Roman" w:hAnsi="Times New Roman" w:cs="Times New Roman"/>
        </w:rPr>
      </w:pPr>
      <w:r w:rsidRPr="0FE4186B">
        <w:rPr>
          <w:rFonts w:ascii="Times New Roman" w:hAnsi="Times New Roman" w:cs="Times New Roman"/>
        </w:rPr>
        <w:t>Some discipline rule violations require the local school to notify the School Resources Officer (SRO), who is the law enforcement officer</w:t>
      </w:r>
      <w:r w:rsidRPr="0FE4186B" w:rsidR="0014639B">
        <w:rPr>
          <w:rFonts w:ascii="Times New Roman" w:hAnsi="Times New Roman" w:cs="Times New Roman"/>
        </w:rPr>
        <w:t xml:space="preserve"> </w:t>
      </w:r>
      <w:r w:rsidRPr="0FE4186B">
        <w:rPr>
          <w:rFonts w:ascii="Times New Roman" w:hAnsi="Times New Roman" w:cs="Times New Roman"/>
        </w:rPr>
        <w:t>for the school district.</w:t>
      </w:r>
    </w:p>
    <w:p w:rsidR="0023338A" w:rsidP="0014639B" w:rsidRDefault="752CA582" w14:paraId="1B0F2897" w14:textId="5AE741A4">
      <w:pPr>
        <w:spacing w:after="0" w:line="240" w:lineRule="auto"/>
        <w:ind w:left="160" w:right="922"/>
        <w:rPr>
          <w:rFonts w:ascii="Times New Roman" w:hAnsi="Times New Roman" w:cs="Times New Roman"/>
          <w:b/>
          <w:bCs/>
        </w:rPr>
      </w:pPr>
      <w:r w:rsidRPr="51562F9E">
        <w:rPr>
          <w:rFonts w:ascii="Times New Roman" w:hAnsi="Times New Roman" w:cs="Times New Roman"/>
          <w:b/>
          <w:bCs/>
        </w:rPr>
        <w:t>Intervention Examples:</w:t>
      </w:r>
    </w:p>
    <w:p w:rsidRPr="0023338A" w:rsidR="0014639B" w:rsidP="0014639B" w:rsidRDefault="0014639B" w14:paraId="74CE1D4C" w14:textId="77777777">
      <w:pPr>
        <w:spacing w:after="0" w:line="240" w:lineRule="auto"/>
        <w:ind w:left="160" w:right="922"/>
        <w:rPr>
          <w:rFonts w:ascii="Times New Roman" w:hAnsi="Times New Roman" w:cs="Times New Roman"/>
          <w:b/>
          <w:bCs/>
        </w:rPr>
      </w:pPr>
    </w:p>
    <w:p w:rsidRPr="0014639B" w:rsidR="0023338A" w:rsidP="0014639B" w:rsidRDefault="752CA582" w14:paraId="47E8207D" w14:textId="3D8E8DA8">
      <w:pPr>
        <w:pStyle w:val="ListParagraph"/>
        <w:numPr>
          <w:ilvl w:val="0"/>
          <w:numId w:val="26"/>
        </w:numPr>
        <w:spacing w:before="0"/>
        <w:ind w:right="922"/>
      </w:pPr>
      <w:r w:rsidRPr="0014639B">
        <w:t>Redirect/Re-teach expectations-SEL lessons</w:t>
      </w:r>
    </w:p>
    <w:p w:rsidRPr="0014639B" w:rsidR="0023338A" w:rsidP="0014639B" w:rsidRDefault="752CA582" w14:paraId="6AF5D462" w14:textId="7F538961">
      <w:pPr>
        <w:pStyle w:val="ListParagraph"/>
        <w:numPr>
          <w:ilvl w:val="0"/>
          <w:numId w:val="26"/>
        </w:numPr>
        <w:spacing w:before="0"/>
        <w:ind w:right="922"/>
      </w:pPr>
      <w:r w:rsidRPr="0014639B">
        <w:t>Remove distractions/Identify and eliminate triggers</w:t>
      </w:r>
    </w:p>
    <w:p w:rsidRPr="0014639B" w:rsidR="0023338A" w:rsidP="0014639B" w:rsidRDefault="752CA582" w14:paraId="084C831F" w14:textId="0E36218B">
      <w:pPr>
        <w:pStyle w:val="ListParagraph"/>
        <w:numPr>
          <w:ilvl w:val="0"/>
          <w:numId w:val="26"/>
        </w:numPr>
        <w:spacing w:before="0"/>
        <w:ind w:right="922"/>
      </w:pPr>
      <w:r w:rsidRPr="0014639B">
        <w:t>Change seating/Close proximity</w:t>
      </w:r>
    </w:p>
    <w:p w:rsidRPr="0014639B" w:rsidR="0023338A" w:rsidP="0014639B" w:rsidRDefault="752CA582" w14:paraId="1002EC69" w14:textId="2F400214">
      <w:pPr>
        <w:pStyle w:val="ListParagraph"/>
        <w:numPr>
          <w:ilvl w:val="0"/>
          <w:numId w:val="26"/>
        </w:numPr>
        <w:spacing w:before="0"/>
        <w:ind w:right="922"/>
      </w:pPr>
      <w:r w:rsidRPr="0014639B">
        <w:t>Provide choice</w:t>
      </w:r>
    </w:p>
    <w:p w:rsidRPr="0014639B" w:rsidR="0023338A" w:rsidP="0014639B" w:rsidRDefault="752CA582" w14:paraId="37189AD4" w14:textId="360AE273">
      <w:pPr>
        <w:pStyle w:val="ListParagraph"/>
        <w:numPr>
          <w:ilvl w:val="0"/>
          <w:numId w:val="26"/>
        </w:numPr>
        <w:spacing w:before="0"/>
        <w:ind w:right="922"/>
      </w:pPr>
      <w:r w:rsidRPr="0014639B">
        <w:t>Private student/parent conference</w:t>
      </w:r>
    </w:p>
    <w:p w:rsidRPr="0014639B" w:rsidR="0023338A" w:rsidP="0014639B" w:rsidRDefault="752CA582" w14:paraId="02FAC654" w14:textId="45E8CD2B">
      <w:pPr>
        <w:pStyle w:val="ListParagraph"/>
        <w:numPr>
          <w:ilvl w:val="0"/>
          <w:numId w:val="26"/>
        </w:numPr>
        <w:spacing w:before="0"/>
        <w:ind w:right="922"/>
      </w:pPr>
      <w:r w:rsidRPr="0014639B">
        <w:t>Verbal praise/non-verbal cue reminders</w:t>
      </w:r>
    </w:p>
    <w:p w:rsidRPr="0014639B" w:rsidR="0023338A" w:rsidP="0014639B" w:rsidRDefault="752CA582" w14:paraId="116B9E87" w14:textId="3BDA868F">
      <w:pPr>
        <w:pStyle w:val="ListParagraph"/>
        <w:numPr>
          <w:ilvl w:val="0"/>
          <w:numId w:val="26"/>
        </w:numPr>
        <w:spacing w:before="0"/>
        <w:ind w:right="922"/>
      </w:pPr>
      <w:r w:rsidRPr="0014639B">
        <w:t>Provide stress ball</w:t>
      </w:r>
    </w:p>
    <w:p w:rsidRPr="0014639B" w:rsidR="0023338A" w:rsidP="0014639B" w:rsidRDefault="752CA582" w14:paraId="37F25FDE" w14:textId="7A91B937">
      <w:pPr>
        <w:pStyle w:val="ListParagraph"/>
        <w:numPr>
          <w:ilvl w:val="0"/>
          <w:numId w:val="26"/>
        </w:numPr>
        <w:spacing w:before="0"/>
        <w:ind w:right="922"/>
      </w:pPr>
      <w:r w:rsidRPr="0014639B">
        <w:t>Calm corner</w:t>
      </w:r>
    </w:p>
    <w:p w:rsidRPr="0014639B" w:rsidR="0023338A" w:rsidP="0014639B" w:rsidRDefault="752CA582" w14:paraId="59478147" w14:textId="26E3D60D">
      <w:pPr>
        <w:pStyle w:val="ListParagraph"/>
        <w:numPr>
          <w:ilvl w:val="0"/>
          <w:numId w:val="26"/>
        </w:numPr>
        <w:spacing w:before="0"/>
        <w:ind w:right="922"/>
      </w:pPr>
      <w:r w:rsidRPr="0014639B">
        <w:t>Ignore/Attend/Praise</w:t>
      </w:r>
    </w:p>
    <w:p w:rsidRPr="0014639B" w:rsidR="0023338A" w:rsidP="0014639B" w:rsidRDefault="752CA582" w14:paraId="130908B4" w14:textId="26EADD9B">
      <w:pPr>
        <w:pStyle w:val="ListParagraph"/>
        <w:numPr>
          <w:ilvl w:val="0"/>
          <w:numId w:val="26"/>
        </w:numPr>
        <w:spacing w:before="0"/>
        <w:ind w:right="922"/>
      </w:pPr>
      <w:r w:rsidRPr="0014639B">
        <w:t>Give Me Ten (calmly counting 10-0)</w:t>
      </w:r>
    </w:p>
    <w:p w:rsidRPr="0014639B" w:rsidR="0023338A" w:rsidP="0014639B" w:rsidRDefault="752CA582" w14:paraId="467380F2" w14:textId="4BFE855D">
      <w:pPr>
        <w:pStyle w:val="ListParagraph"/>
        <w:numPr>
          <w:ilvl w:val="0"/>
          <w:numId w:val="26"/>
        </w:numPr>
        <w:spacing w:before="0"/>
        <w:ind w:right="922"/>
      </w:pPr>
      <w:r w:rsidRPr="0014639B">
        <w:t>Student break to refocus</w:t>
      </w:r>
    </w:p>
    <w:p w:rsidRPr="0014639B" w:rsidR="0023338A" w:rsidP="0014639B" w:rsidRDefault="752CA582" w14:paraId="145178CD" w14:textId="4BBEAE01">
      <w:pPr>
        <w:pStyle w:val="ListParagraph"/>
        <w:numPr>
          <w:ilvl w:val="0"/>
          <w:numId w:val="26"/>
        </w:numPr>
        <w:spacing w:before="0"/>
        <w:ind w:right="922"/>
      </w:pPr>
      <w:r w:rsidRPr="0014639B">
        <w:t>Assign task for redirection (run an errand, pass out papers)</w:t>
      </w:r>
    </w:p>
    <w:p w:rsidRPr="0014639B" w:rsidR="0023338A" w:rsidP="0014639B" w:rsidRDefault="752CA582" w14:paraId="54A40DAC" w14:textId="5E096142">
      <w:pPr>
        <w:pStyle w:val="ListParagraph"/>
        <w:numPr>
          <w:ilvl w:val="0"/>
          <w:numId w:val="26"/>
        </w:numPr>
        <w:spacing w:before="0"/>
        <w:ind w:right="922"/>
        <w:sectPr w:rsidRPr="0014639B" w:rsidR="0023338A" w:rsidSect="0023338A">
          <w:type w:val="continuous"/>
          <w:pgSz w:w="12240" w:h="15840" w:orient="portrait"/>
          <w:pgMar w:top="576" w:right="720" w:bottom="576" w:left="720" w:header="720" w:footer="720" w:gutter="0"/>
          <w:cols w:space="720"/>
          <w:docGrid w:linePitch="360"/>
        </w:sectPr>
      </w:pPr>
      <w:r w:rsidRPr="0014639B">
        <w:t>Break work into chun</w:t>
      </w:r>
    </w:p>
    <w:p w:rsidRPr="0023338A" w:rsidR="0023338A" w:rsidP="0014639B" w:rsidRDefault="0023338A" w14:paraId="4E5FEA35" w14:textId="77777777">
      <w:pPr>
        <w:shd w:val="clear" w:color="auto" w:fill="FFFFFF" w:themeFill="background1"/>
        <w:spacing w:before="100" w:beforeAutospacing="1" w:after="100" w:afterAutospacing="1" w:line="240" w:lineRule="auto"/>
        <w:rPr>
          <w:rFonts w:ascii="Open Sans" w:hAnsi="Open Sans" w:eastAsia="Times New Roman" w:cs="Open Sans"/>
          <w:color w:val="333333"/>
        </w:rPr>
        <w:sectPr w:rsidRPr="0023338A" w:rsidR="0023338A">
          <w:type w:val="continuous"/>
          <w:pgSz w:w="12240" w:h="15840" w:orient="portrait"/>
          <w:pgMar w:top="576" w:right="720" w:bottom="576" w:left="720" w:header="720" w:footer="720" w:gutter="0"/>
          <w:cols w:space="720" w:num="2"/>
          <w:docGrid w:linePitch="360"/>
        </w:sectPr>
      </w:pPr>
    </w:p>
    <w:p w:rsidR="58E6EBA7" w:rsidP="58E6EBA7" w:rsidRDefault="58E6EBA7" w14:paraId="78615481" w14:textId="271C9E1B">
      <w:pPr>
        <w:rPr>
          <w:rFonts w:ascii="Open Sans" w:hAnsi="Open Sans" w:eastAsia="Times New Roman" w:cs="Open Sans"/>
          <w:color w:val="333333"/>
        </w:rPr>
        <w:sectPr w:rsidR="58E6EBA7">
          <w:type w:val="continuous"/>
          <w:pgSz w:w="12240" w:h="15840" w:orient="portrait"/>
          <w:pgMar w:top="1440" w:right="1360" w:bottom="280" w:left="1320" w:header="720" w:footer="720" w:gutter="0"/>
          <w:pgBorders w:offsetFrom="page">
            <w:top w:val="thinThickThinSmallGap" w:color="000000" w:sz="12" w:space="26"/>
            <w:left w:val="thinThickThinSmallGap" w:color="000000" w:sz="12" w:space="26"/>
            <w:bottom w:val="thinThickThinSmallGap" w:color="000000" w:sz="12" w:space="26"/>
            <w:right w:val="thinThickThinSmallGap" w:color="000000" w:sz="12" w:space="26"/>
          </w:pgBorders>
          <w:cols w:space="720"/>
          <w:noEndnote/>
        </w:sectPr>
      </w:pPr>
    </w:p>
    <w:p w:rsidR="00260FCA" w:rsidP="0014639B" w:rsidRDefault="00260FCA" w14:paraId="0547E1BA" w14:textId="77777777">
      <w:pPr>
        <w:kinsoku w:val="0"/>
        <w:overflowPunct w:val="0"/>
        <w:autoSpaceDE w:val="0"/>
        <w:autoSpaceDN w:val="0"/>
        <w:adjustRightInd w:val="0"/>
        <w:spacing w:after="0" w:line="240" w:lineRule="auto"/>
        <w:jc w:val="both"/>
        <w:outlineLvl w:val="2"/>
        <w:rPr>
          <w:rFonts w:ascii="Times New Roman" w:hAnsi="Times New Roman" w:cs="Times New Roman"/>
          <w:b/>
          <w:bCs/>
          <w:w w:val="105"/>
          <w:szCs w:val="24"/>
          <w:u w:val="single"/>
        </w:rPr>
      </w:pPr>
    </w:p>
    <w:sectPr w:rsidR="00260FC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4826" w:rsidP="00E5114A" w:rsidRDefault="00BB4826" w14:paraId="32FA424F" w14:textId="77777777">
      <w:pPr>
        <w:spacing w:after="0" w:line="240" w:lineRule="auto"/>
      </w:pPr>
      <w:r>
        <w:separator/>
      </w:r>
    </w:p>
  </w:endnote>
  <w:endnote w:type="continuationSeparator" w:id="0">
    <w:p w:rsidR="00BB4826" w:rsidP="00E5114A" w:rsidRDefault="00BB4826" w14:paraId="2503DB36" w14:textId="77777777">
      <w:pPr>
        <w:spacing w:after="0" w:line="240" w:lineRule="auto"/>
      </w:pPr>
      <w:r>
        <w:continuationSeparator/>
      </w:r>
    </w:p>
  </w:endnote>
  <w:endnote w:type="continuationNotice" w:id="1">
    <w:p w:rsidR="00BB4826" w:rsidRDefault="00BB4826" w14:paraId="58645A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ucida Handwriting">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453E7" w:rsidP="00D453E7" w:rsidRDefault="00D453E7" w14:paraId="7D83588D" w14:textId="44A76EC3">
    <w:pPr>
      <w:pStyle w:val="Footer"/>
      <w:ind w:left="4680" w:firstLine="4680"/>
    </w:pPr>
    <w:r>
      <w:rPr>
        <w:noProof/>
        <w:color w:val="4472C4" w:themeColor="accent1"/>
      </w:rPr>
      <mc:AlternateContent>
        <mc:Choice Requires="wps">
          <w:drawing>
            <wp:anchor distT="0" distB="0" distL="114300" distR="114300" simplePos="0" relativeHeight="251658240" behindDoc="0" locked="0" layoutInCell="1" allowOverlap="1" wp14:anchorId="66511172" wp14:editId="4F171DC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arto="http://schemas.microsoft.com/office/word/2006/arto">
          <w:pict w14:anchorId="631E117D">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1396E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4472C4" w:themeColor="accent1"/>
      </w:rPr>
      <w:t xml:space="preserve"> </w:t>
    </w:r>
    <w:r>
      <w:rPr>
        <w:rFonts w:asciiTheme="majorHAnsi" w:hAnsiTheme="majorHAnsi" w:eastAsiaTheme="majorEastAsia" w:cstheme="majorBidi"/>
        <w:color w:val="4472C4" w:themeColor="accent1"/>
        <w:sz w:val="20"/>
        <w:szCs w:val="20"/>
      </w:rPr>
      <w:t xml:space="preserve">pg. </w:t>
    </w:r>
    <w:r>
      <w:rPr>
        <w:rFonts w:asciiTheme="minorHAnsi" w:hAnsiTheme="minorHAnsi" w:eastAsiaTheme="minorEastAsia"/>
        <w:color w:val="4472C4" w:themeColor="accent1"/>
        <w:sz w:val="20"/>
        <w:szCs w:val="20"/>
      </w:rPr>
      <w:fldChar w:fldCharType="begin"/>
    </w:r>
    <w:r>
      <w:rPr>
        <w:color w:val="4472C4" w:themeColor="accent1"/>
        <w:sz w:val="20"/>
        <w:szCs w:val="20"/>
      </w:rPr>
      <w:instrText xml:space="preserve"> PAGE    \* MERGEFORMAT </w:instrText>
    </w:r>
    <w:r>
      <w:rPr>
        <w:rFonts w:asciiTheme="minorHAnsi" w:hAnsiTheme="minorHAnsi" w:eastAsiaTheme="minorEastAsia"/>
        <w:color w:val="4472C4" w:themeColor="accent1"/>
        <w:sz w:val="20"/>
        <w:szCs w:val="20"/>
      </w:rPr>
      <w:fldChar w:fldCharType="separate"/>
    </w:r>
    <w:r>
      <w:rPr>
        <w:rFonts w:asciiTheme="majorHAnsi" w:hAnsiTheme="majorHAnsi" w:eastAsiaTheme="majorEastAsia" w:cstheme="majorBidi"/>
        <w:noProof/>
        <w:color w:val="4472C4" w:themeColor="accent1"/>
        <w:sz w:val="20"/>
        <w:szCs w:val="20"/>
      </w:rPr>
      <w:t>2</w:t>
    </w:r>
    <w:r>
      <w:rPr>
        <w:rFonts w:asciiTheme="majorHAnsi" w:hAnsiTheme="majorHAnsi" w:eastAsiaTheme="majorEastAsia"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4826" w:rsidP="00E5114A" w:rsidRDefault="00BB4826" w14:paraId="2D32539D" w14:textId="77777777">
      <w:pPr>
        <w:spacing w:after="0" w:line="240" w:lineRule="auto"/>
      </w:pPr>
      <w:r>
        <w:separator/>
      </w:r>
    </w:p>
  </w:footnote>
  <w:footnote w:type="continuationSeparator" w:id="0">
    <w:p w:rsidR="00BB4826" w:rsidP="00E5114A" w:rsidRDefault="00BB4826" w14:paraId="6DF99359" w14:textId="77777777">
      <w:pPr>
        <w:spacing w:after="0" w:line="240" w:lineRule="auto"/>
      </w:pPr>
      <w:r>
        <w:continuationSeparator/>
      </w:r>
    </w:p>
  </w:footnote>
  <w:footnote w:type="continuationNotice" w:id="1">
    <w:p w:rsidR="00BB4826" w:rsidRDefault="00BB4826" w14:paraId="2076EA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73B7" w:rsidRDefault="00F373B7" w14:paraId="48B42E0A" w14:textId="5FA993F0">
    <w:pPr>
      <w:pStyle w:val="Header"/>
      <w:jc w:val="right"/>
    </w:pPr>
  </w:p>
  <w:p w:rsidR="00F373B7" w:rsidRDefault="00F373B7" w14:paraId="2BE16C5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I7OD/eaFOMFGOw" int2:id="KSp1mybi">
      <int2:state int2:value="Rejected" int2:type="AugLoop_Text_Critique"/>
    </int2:textHash>
    <int2:textHash int2:hashCode="NOKIfelDSUgiY9" int2:id="S3347ns5">
      <int2:state int2:value="Rejected" int2:type="AugLoop_Text_Critique"/>
    </int2:textHash>
    <int2:bookmark int2:bookmarkName="_Int_9ovOK4rP" int2:invalidationBookmarkName="" int2:hashCode="hqnqCk+JupdnaI" int2:id="GVYiLC0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039" w:hanging="360"/>
      </w:pPr>
      <w:rPr>
        <w:rFonts w:ascii="Arial" w:hAnsi="Arial" w:cs="Arial"/>
        <w:b w:val="0"/>
        <w:bCs w:val="0"/>
        <w:i w:val="0"/>
        <w:iCs w:val="0"/>
        <w:w w:val="60"/>
        <w:sz w:val="24"/>
        <w:szCs w:val="24"/>
      </w:rPr>
    </w:lvl>
    <w:lvl w:ilvl="1">
      <w:numFmt w:val="bullet"/>
      <w:lvlText w:val="•"/>
      <w:lvlJc w:val="left"/>
      <w:pPr>
        <w:ind w:left="1892" w:hanging="360"/>
      </w:pPr>
    </w:lvl>
    <w:lvl w:ilvl="2">
      <w:numFmt w:val="bullet"/>
      <w:lvlText w:val="•"/>
      <w:lvlJc w:val="left"/>
      <w:pPr>
        <w:ind w:left="2744" w:hanging="360"/>
      </w:pPr>
    </w:lvl>
    <w:lvl w:ilvl="3">
      <w:numFmt w:val="bullet"/>
      <w:lvlText w:val="•"/>
      <w:lvlJc w:val="left"/>
      <w:pPr>
        <w:ind w:left="3596" w:hanging="360"/>
      </w:pPr>
    </w:lvl>
    <w:lvl w:ilvl="4">
      <w:numFmt w:val="bullet"/>
      <w:lvlText w:val="•"/>
      <w:lvlJc w:val="left"/>
      <w:pPr>
        <w:ind w:left="4448" w:hanging="360"/>
      </w:pPr>
    </w:lvl>
    <w:lvl w:ilvl="5">
      <w:numFmt w:val="bullet"/>
      <w:lvlText w:val="•"/>
      <w:lvlJc w:val="left"/>
      <w:pPr>
        <w:ind w:left="5300" w:hanging="360"/>
      </w:pPr>
    </w:lvl>
    <w:lvl w:ilvl="6">
      <w:numFmt w:val="bullet"/>
      <w:lvlText w:val="•"/>
      <w:lvlJc w:val="left"/>
      <w:pPr>
        <w:ind w:left="6152" w:hanging="360"/>
      </w:pPr>
    </w:lvl>
    <w:lvl w:ilvl="7">
      <w:numFmt w:val="bullet"/>
      <w:lvlText w:val="•"/>
      <w:lvlJc w:val="left"/>
      <w:pPr>
        <w:ind w:left="7004" w:hanging="360"/>
      </w:pPr>
    </w:lvl>
    <w:lvl w:ilvl="8">
      <w:numFmt w:val="bullet"/>
      <w:lvlText w:val="•"/>
      <w:lvlJc w:val="left"/>
      <w:pPr>
        <w:ind w:left="7856" w:hanging="360"/>
      </w:pPr>
    </w:lvl>
  </w:abstractNum>
  <w:abstractNum w:abstractNumId="1" w15:restartNumberingAfterBreak="0">
    <w:nsid w:val="00000403"/>
    <w:multiLevelType w:val="multilevel"/>
    <w:tmpl w:val="FFFFFFFF"/>
    <w:lvl w:ilvl="0">
      <w:start w:val="1"/>
      <w:numFmt w:val="decimal"/>
      <w:lvlText w:val="%1."/>
      <w:lvlJc w:val="left"/>
      <w:pPr>
        <w:ind w:left="1039" w:hanging="360"/>
      </w:pPr>
      <w:rPr>
        <w:rFonts w:ascii="Arial" w:hAnsi="Arial" w:cs="Arial"/>
        <w:b w:val="0"/>
        <w:bCs w:val="0"/>
        <w:i w:val="0"/>
        <w:iCs w:val="0"/>
        <w:w w:val="89"/>
        <w:sz w:val="24"/>
        <w:szCs w:val="24"/>
      </w:rPr>
    </w:lvl>
    <w:lvl w:ilvl="1">
      <w:numFmt w:val="bullet"/>
      <w:lvlText w:val="•"/>
      <w:lvlJc w:val="left"/>
      <w:pPr>
        <w:ind w:left="1039" w:hanging="360"/>
      </w:pPr>
      <w:rPr>
        <w:rFonts w:ascii="Arial" w:hAnsi="Arial" w:cs="Arial"/>
        <w:b w:val="0"/>
        <w:bCs w:val="0"/>
        <w:i w:val="0"/>
        <w:iCs w:val="0"/>
        <w:w w:val="60"/>
        <w:sz w:val="24"/>
        <w:szCs w:val="24"/>
      </w:rPr>
    </w:lvl>
    <w:lvl w:ilvl="2">
      <w:numFmt w:val="bullet"/>
      <w:lvlText w:val="•"/>
      <w:lvlJc w:val="left"/>
      <w:pPr>
        <w:ind w:left="2744" w:hanging="360"/>
      </w:pPr>
    </w:lvl>
    <w:lvl w:ilvl="3">
      <w:numFmt w:val="bullet"/>
      <w:lvlText w:val="•"/>
      <w:lvlJc w:val="left"/>
      <w:pPr>
        <w:ind w:left="3596" w:hanging="360"/>
      </w:pPr>
    </w:lvl>
    <w:lvl w:ilvl="4">
      <w:numFmt w:val="bullet"/>
      <w:lvlText w:val="•"/>
      <w:lvlJc w:val="left"/>
      <w:pPr>
        <w:ind w:left="4448" w:hanging="360"/>
      </w:pPr>
    </w:lvl>
    <w:lvl w:ilvl="5">
      <w:numFmt w:val="bullet"/>
      <w:lvlText w:val="•"/>
      <w:lvlJc w:val="left"/>
      <w:pPr>
        <w:ind w:left="5300" w:hanging="360"/>
      </w:pPr>
    </w:lvl>
    <w:lvl w:ilvl="6">
      <w:numFmt w:val="bullet"/>
      <w:lvlText w:val="•"/>
      <w:lvlJc w:val="left"/>
      <w:pPr>
        <w:ind w:left="6152" w:hanging="360"/>
      </w:pPr>
    </w:lvl>
    <w:lvl w:ilvl="7">
      <w:numFmt w:val="bullet"/>
      <w:lvlText w:val="•"/>
      <w:lvlJc w:val="left"/>
      <w:pPr>
        <w:ind w:left="7004" w:hanging="360"/>
      </w:pPr>
    </w:lvl>
    <w:lvl w:ilvl="8">
      <w:numFmt w:val="bullet"/>
      <w:lvlText w:val="•"/>
      <w:lvlJc w:val="left"/>
      <w:pPr>
        <w:ind w:left="7856" w:hanging="360"/>
      </w:pPr>
    </w:lvl>
  </w:abstractNum>
  <w:abstractNum w:abstractNumId="2" w15:restartNumberingAfterBreak="0">
    <w:nsid w:val="00000404"/>
    <w:multiLevelType w:val="multilevel"/>
    <w:tmpl w:val="FFFFFFFF"/>
    <w:lvl w:ilvl="0">
      <w:numFmt w:val="bullet"/>
      <w:lvlText w:val=""/>
      <w:lvlJc w:val="left"/>
      <w:pPr>
        <w:ind w:left="880" w:hanging="360"/>
      </w:pPr>
      <w:rPr>
        <w:rFonts w:ascii="Symbol" w:hAnsi="Symbol" w:cs="Symbol"/>
        <w:b w:val="0"/>
        <w:bCs w:val="0"/>
        <w:i w:val="0"/>
        <w:iCs w:val="0"/>
        <w:w w:val="100"/>
        <w:sz w:val="24"/>
        <w:szCs w:val="24"/>
      </w:rPr>
    </w:lvl>
    <w:lvl w:ilvl="1">
      <w:numFmt w:val="bullet"/>
      <w:lvlText w:val="•"/>
      <w:lvlJc w:val="left"/>
      <w:pPr>
        <w:ind w:left="1748" w:hanging="360"/>
      </w:pPr>
    </w:lvl>
    <w:lvl w:ilvl="2">
      <w:numFmt w:val="bullet"/>
      <w:lvlText w:val="•"/>
      <w:lvlJc w:val="left"/>
      <w:pPr>
        <w:ind w:left="2616" w:hanging="360"/>
      </w:pPr>
    </w:lvl>
    <w:lvl w:ilvl="3">
      <w:numFmt w:val="bullet"/>
      <w:lvlText w:val="•"/>
      <w:lvlJc w:val="left"/>
      <w:pPr>
        <w:ind w:left="3484" w:hanging="360"/>
      </w:pPr>
    </w:lvl>
    <w:lvl w:ilvl="4">
      <w:numFmt w:val="bullet"/>
      <w:lvlText w:val="•"/>
      <w:lvlJc w:val="left"/>
      <w:pPr>
        <w:ind w:left="4352" w:hanging="360"/>
      </w:pPr>
    </w:lvl>
    <w:lvl w:ilvl="5">
      <w:numFmt w:val="bullet"/>
      <w:lvlText w:val="•"/>
      <w:lvlJc w:val="left"/>
      <w:pPr>
        <w:ind w:left="5220" w:hanging="360"/>
      </w:pPr>
    </w:lvl>
    <w:lvl w:ilvl="6">
      <w:numFmt w:val="bullet"/>
      <w:lvlText w:val="•"/>
      <w:lvlJc w:val="left"/>
      <w:pPr>
        <w:ind w:left="6088" w:hanging="360"/>
      </w:pPr>
    </w:lvl>
    <w:lvl w:ilvl="7">
      <w:numFmt w:val="bullet"/>
      <w:lvlText w:val="•"/>
      <w:lvlJc w:val="left"/>
      <w:pPr>
        <w:ind w:left="6956" w:hanging="360"/>
      </w:pPr>
    </w:lvl>
    <w:lvl w:ilvl="8">
      <w:numFmt w:val="bullet"/>
      <w:lvlText w:val="•"/>
      <w:lvlJc w:val="left"/>
      <w:pPr>
        <w:ind w:left="7824" w:hanging="360"/>
      </w:pPr>
    </w:lvl>
  </w:abstractNum>
  <w:abstractNum w:abstractNumId="3" w15:restartNumberingAfterBreak="0">
    <w:nsid w:val="00000405"/>
    <w:multiLevelType w:val="multilevel"/>
    <w:tmpl w:val="FFFFFFFF"/>
    <w:lvl w:ilvl="0">
      <w:numFmt w:val="bullet"/>
      <w:lvlText w:val=""/>
      <w:lvlJc w:val="left"/>
      <w:pPr>
        <w:ind w:left="880" w:hanging="360"/>
      </w:pPr>
      <w:rPr>
        <w:rFonts w:ascii="Symbol" w:hAnsi="Symbol" w:cs="Symbol"/>
        <w:b w:val="0"/>
        <w:bCs w:val="0"/>
        <w:i w:val="0"/>
        <w:iCs w:val="0"/>
        <w:w w:val="90"/>
        <w:sz w:val="24"/>
        <w:szCs w:val="24"/>
      </w:rPr>
    </w:lvl>
    <w:lvl w:ilvl="1">
      <w:numFmt w:val="bullet"/>
      <w:lvlText w:val="•"/>
      <w:lvlJc w:val="left"/>
      <w:pPr>
        <w:ind w:left="1748" w:hanging="360"/>
      </w:pPr>
    </w:lvl>
    <w:lvl w:ilvl="2">
      <w:numFmt w:val="bullet"/>
      <w:lvlText w:val="•"/>
      <w:lvlJc w:val="left"/>
      <w:pPr>
        <w:ind w:left="2616" w:hanging="360"/>
      </w:pPr>
    </w:lvl>
    <w:lvl w:ilvl="3">
      <w:numFmt w:val="bullet"/>
      <w:lvlText w:val="•"/>
      <w:lvlJc w:val="left"/>
      <w:pPr>
        <w:ind w:left="3484" w:hanging="360"/>
      </w:pPr>
    </w:lvl>
    <w:lvl w:ilvl="4">
      <w:numFmt w:val="bullet"/>
      <w:lvlText w:val="•"/>
      <w:lvlJc w:val="left"/>
      <w:pPr>
        <w:ind w:left="4352" w:hanging="360"/>
      </w:pPr>
    </w:lvl>
    <w:lvl w:ilvl="5">
      <w:numFmt w:val="bullet"/>
      <w:lvlText w:val="•"/>
      <w:lvlJc w:val="left"/>
      <w:pPr>
        <w:ind w:left="5220" w:hanging="360"/>
      </w:pPr>
    </w:lvl>
    <w:lvl w:ilvl="6">
      <w:numFmt w:val="bullet"/>
      <w:lvlText w:val="•"/>
      <w:lvlJc w:val="left"/>
      <w:pPr>
        <w:ind w:left="6088" w:hanging="360"/>
      </w:pPr>
    </w:lvl>
    <w:lvl w:ilvl="7">
      <w:numFmt w:val="bullet"/>
      <w:lvlText w:val="•"/>
      <w:lvlJc w:val="left"/>
      <w:pPr>
        <w:ind w:left="6956" w:hanging="360"/>
      </w:pPr>
    </w:lvl>
    <w:lvl w:ilvl="8">
      <w:numFmt w:val="bullet"/>
      <w:lvlText w:val="•"/>
      <w:lvlJc w:val="left"/>
      <w:pPr>
        <w:ind w:left="7824" w:hanging="360"/>
      </w:pPr>
    </w:lvl>
  </w:abstractNum>
  <w:abstractNum w:abstractNumId="4" w15:restartNumberingAfterBreak="0">
    <w:nsid w:val="00000406"/>
    <w:multiLevelType w:val="multilevel"/>
    <w:tmpl w:val="FFFFFFFF"/>
    <w:lvl w:ilvl="0">
      <w:numFmt w:val="bullet"/>
      <w:lvlText w:val="•"/>
      <w:lvlJc w:val="left"/>
      <w:pPr>
        <w:ind w:left="1039" w:hanging="360"/>
      </w:pPr>
      <w:rPr>
        <w:rFonts w:ascii="Arial" w:hAnsi="Arial" w:cs="Arial"/>
        <w:b w:val="0"/>
        <w:bCs w:val="0"/>
        <w:i w:val="0"/>
        <w:iCs w:val="0"/>
        <w:w w:val="60"/>
        <w:sz w:val="24"/>
        <w:szCs w:val="24"/>
      </w:rPr>
    </w:lvl>
    <w:lvl w:ilvl="1">
      <w:numFmt w:val="bullet"/>
      <w:lvlText w:val="•"/>
      <w:lvlJc w:val="left"/>
      <w:pPr>
        <w:ind w:left="1892" w:hanging="360"/>
      </w:pPr>
    </w:lvl>
    <w:lvl w:ilvl="2">
      <w:numFmt w:val="bullet"/>
      <w:lvlText w:val="•"/>
      <w:lvlJc w:val="left"/>
      <w:pPr>
        <w:ind w:left="2744" w:hanging="360"/>
      </w:pPr>
    </w:lvl>
    <w:lvl w:ilvl="3">
      <w:numFmt w:val="bullet"/>
      <w:lvlText w:val="•"/>
      <w:lvlJc w:val="left"/>
      <w:pPr>
        <w:ind w:left="3596" w:hanging="360"/>
      </w:pPr>
    </w:lvl>
    <w:lvl w:ilvl="4">
      <w:numFmt w:val="bullet"/>
      <w:lvlText w:val="•"/>
      <w:lvlJc w:val="left"/>
      <w:pPr>
        <w:ind w:left="4448" w:hanging="360"/>
      </w:pPr>
    </w:lvl>
    <w:lvl w:ilvl="5">
      <w:numFmt w:val="bullet"/>
      <w:lvlText w:val="•"/>
      <w:lvlJc w:val="left"/>
      <w:pPr>
        <w:ind w:left="5300" w:hanging="360"/>
      </w:pPr>
    </w:lvl>
    <w:lvl w:ilvl="6">
      <w:numFmt w:val="bullet"/>
      <w:lvlText w:val="•"/>
      <w:lvlJc w:val="left"/>
      <w:pPr>
        <w:ind w:left="6152" w:hanging="360"/>
      </w:pPr>
    </w:lvl>
    <w:lvl w:ilvl="7">
      <w:numFmt w:val="bullet"/>
      <w:lvlText w:val="•"/>
      <w:lvlJc w:val="left"/>
      <w:pPr>
        <w:ind w:left="7004" w:hanging="360"/>
      </w:pPr>
    </w:lvl>
    <w:lvl w:ilvl="8">
      <w:numFmt w:val="bullet"/>
      <w:lvlText w:val="•"/>
      <w:lvlJc w:val="left"/>
      <w:pPr>
        <w:ind w:left="7856" w:hanging="360"/>
      </w:pPr>
    </w:lvl>
  </w:abstractNum>
  <w:abstractNum w:abstractNumId="5" w15:restartNumberingAfterBreak="0">
    <w:nsid w:val="0A157164"/>
    <w:multiLevelType w:val="hybridMultilevel"/>
    <w:tmpl w:val="B724787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4FE09D7"/>
    <w:multiLevelType w:val="hybridMultilevel"/>
    <w:tmpl w:val="23C6D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580B79"/>
    <w:multiLevelType w:val="multilevel"/>
    <w:tmpl w:val="C14C2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7BB10DB"/>
    <w:multiLevelType w:val="hybridMultilevel"/>
    <w:tmpl w:val="C7B0276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FD01FAA"/>
    <w:multiLevelType w:val="multilevel"/>
    <w:tmpl w:val="08C272D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02434C7"/>
    <w:multiLevelType w:val="hybridMultilevel"/>
    <w:tmpl w:val="469067B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25D46EE8"/>
    <w:multiLevelType w:val="hybridMultilevel"/>
    <w:tmpl w:val="A4B2B5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6478EA"/>
    <w:multiLevelType w:val="hybridMultilevel"/>
    <w:tmpl w:val="15EEAEA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32DD731A"/>
    <w:multiLevelType w:val="hybridMultilevel"/>
    <w:tmpl w:val="F74E332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9D02CA3"/>
    <w:multiLevelType w:val="multilevel"/>
    <w:tmpl w:val="25080876"/>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5" w15:restartNumberingAfterBreak="0">
    <w:nsid w:val="4B8E5025"/>
    <w:multiLevelType w:val="hybridMultilevel"/>
    <w:tmpl w:val="E55EC67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416EA1"/>
    <w:multiLevelType w:val="hybridMultilevel"/>
    <w:tmpl w:val="9918BBAC"/>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549B79B0"/>
    <w:multiLevelType w:val="hybridMultilevel"/>
    <w:tmpl w:val="84729DE0"/>
    <w:lvl w:ilvl="0" w:tplc="7E9E0718">
      <w:numFmt w:val="bullet"/>
      <w:lvlText w:val="·"/>
      <w:lvlJc w:val="left"/>
      <w:pPr>
        <w:ind w:left="720" w:hanging="360"/>
      </w:pPr>
      <w:rPr>
        <w:rFonts w:hint="default" w:ascii="Times New Roman" w:hAnsi="Times New Roman" w:eastAsia="Times New Roman" w:cs="Times New Roman"/>
        <w:sz w:val="27"/>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4B44A95"/>
    <w:multiLevelType w:val="multilevel"/>
    <w:tmpl w:val="F38CC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8365BB9"/>
    <w:multiLevelType w:val="hybridMultilevel"/>
    <w:tmpl w:val="384AD5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9C7619A"/>
    <w:multiLevelType w:val="hybridMultilevel"/>
    <w:tmpl w:val="1A80EFB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D607261"/>
    <w:multiLevelType w:val="hybridMultilevel"/>
    <w:tmpl w:val="F0D84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45E2970"/>
    <w:multiLevelType w:val="hybridMultilevel"/>
    <w:tmpl w:val="BC5EE2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A255638"/>
    <w:multiLevelType w:val="hybridMultilevel"/>
    <w:tmpl w:val="F8161A0E"/>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6A2D1025"/>
    <w:multiLevelType w:val="hybridMultilevel"/>
    <w:tmpl w:val="2BE2E1C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AA20906"/>
    <w:multiLevelType w:val="multilevel"/>
    <w:tmpl w:val="D602B9A4"/>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6" w15:restartNumberingAfterBreak="0">
    <w:nsid w:val="6E50325F"/>
    <w:multiLevelType w:val="multilevel"/>
    <w:tmpl w:val="2326D4EC"/>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7" w15:restartNumberingAfterBreak="0">
    <w:nsid w:val="744A17AF"/>
    <w:multiLevelType w:val="hybridMultilevel"/>
    <w:tmpl w:val="5CB64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6155325"/>
    <w:multiLevelType w:val="multilevel"/>
    <w:tmpl w:val="17F0C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64E70D5"/>
    <w:multiLevelType w:val="hybridMultilevel"/>
    <w:tmpl w:val="6DE0C8D4"/>
    <w:lvl w:ilvl="0" w:tplc="0409000F">
      <w:start w:val="1"/>
      <w:numFmt w:val="decimal"/>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30" w15:restartNumberingAfterBreak="0">
    <w:nsid w:val="7D4A6348"/>
    <w:multiLevelType w:val="hybridMultilevel"/>
    <w:tmpl w:val="424263EC"/>
    <w:lvl w:ilvl="0" w:tplc="AEF0CB5C">
      <w:numFmt w:val="bullet"/>
      <w:lvlText w:val="·"/>
      <w:lvlJc w:val="left"/>
      <w:pPr>
        <w:ind w:left="720" w:hanging="360"/>
      </w:pPr>
      <w:rPr>
        <w:rFonts w:hint="default" w:ascii="Times New Roman" w:hAnsi="Times New Roman" w:eastAsia="Times New Roman" w:cs="Times New Roman"/>
        <w:sz w:val="27"/>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0777806">
    <w:abstractNumId w:val="4"/>
  </w:num>
  <w:num w:numId="2" w16cid:durableId="1290475140">
    <w:abstractNumId w:val="3"/>
  </w:num>
  <w:num w:numId="3" w16cid:durableId="2134983680">
    <w:abstractNumId w:val="2"/>
  </w:num>
  <w:num w:numId="4" w16cid:durableId="2050570384">
    <w:abstractNumId w:val="1"/>
  </w:num>
  <w:num w:numId="5" w16cid:durableId="443382366">
    <w:abstractNumId w:val="0"/>
  </w:num>
  <w:num w:numId="6" w16cid:durableId="630093837">
    <w:abstractNumId w:val="21"/>
  </w:num>
  <w:num w:numId="7" w16cid:durableId="758214204">
    <w:abstractNumId w:val="9"/>
  </w:num>
  <w:num w:numId="8" w16cid:durableId="728499687">
    <w:abstractNumId w:val="28"/>
  </w:num>
  <w:num w:numId="9" w16cid:durableId="351762905">
    <w:abstractNumId w:val="18"/>
  </w:num>
  <w:num w:numId="10" w16cid:durableId="2116246856">
    <w:abstractNumId w:val="23"/>
  </w:num>
  <w:num w:numId="11" w16cid:durableId="761337020">
    <w:abstractNumId w:val="13"/>
  </w:num>
  <w:num w:numId="12" w16cid:durableId="1866940005">
    <w:abstractNumId w:val="20"/>
  </w:num>
  <w:num w:numId="13" w16cid:durableId="1499732474">
    <w:abstractNumId w:val="17"/>
  </w:num>
  <w:num w:numId="14" w16cid:durableId="1516575997">
    <w:abstractNumId w:val="15"/>
  </w:num>
  <w:num w:numId="15" w16cid:durableId="398213312">
    <w:abstractNumId w:val="30"/>
  </w:num>
  <w:num w:numId="16" w16cid:durableId="1409576820">
    <w:abstractNumId w:val="6"/>
  </w:num>
  <w:num w:numId="17" w16cid:durableId="1932928484">
    <w:abstractNumId w:val="16"/>
  </w:num>
  <w:num w:numId="18" w16cid:durableId="580406086">
    <w:abstractNumId w:val="7"/>
  </w:num>
  <w:num w:numId="19" w16cid:durableId="1965117920">
    <w:abstractNumId w:val="19"/>
  </w:num>
  <w:num w:numId="20" w16cid:durableId="337972994">
    <w:abstractNumId w:val="14"/>
  </w:num>
  <w:num w:numId="21" w16cid:durableId="1861163653">
    <w:abstractNumId w:val="26"/>
  </w:num>
  <w:num w:numId="22" w16cid:durableId="198051317">
    <w:abstractNumId w:val="25"/>
  </w:num>
  <w:num w:numId="23" w16cid:durableId="1108811954">
    <w:abstractNumId w:val="29"/>
  </w:num>
  <w:num w:numId="24" w16cid:durableId="1245140222">
    <w:abstractNumId w:val="24"/>
  </w:num>
  <w:num w:numId="25" w16cid:durableId="1623924626">
    <w:abstractNumId w:val="22"/>
  </w:num>
  <w:num w:numId="26" w16cid:durableId="180627622">
    <w:abstractNumId w:val="8"/>
  </w:num>
  <w:num w:numId="27" w16cid:durableId="2003193394">
    <w:abstractNumId w:val="10"/>
  </w:num>
  <w:num w:numId="28" w16cid:durableId="1666979597">
    <w:abstractNumId w:val="27"/>
  </w:num>
  <w:num w:numId="29" w16cid:durableId="1489515170">
    <w:abstractNumId w:val="11"/>
  </w:num>
  <w:num w:numId="30" w16cid:durableId="571888979">
    <w:abstractNumId w:val="12"/>
  </w:num>
  <w:num w:numId="31" w16cid:durableId="10650278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MzAwtTQ3NjCzNDNR0lEKTi0uzszPAykwrQUAUU5j8CwAAAA="/>
  </w:docVars>
  <w:rsids>
    <w:rsidRoot w:val="007E2079"/>
    <w:rsid w:val="00001626"/>
    <w:rsid w:val="00002D21"/>
    <w:rsid w:val="00016C84"/>
    <w:rsid w:val="000244E8"/>
    <w:rsid w:val="000260DE"/>
    <w:rsid w:val="00036B14"/>
    <w:rsid w:val="00053EA2"/>
    <w:rsid w:val="000557C3"/>
    <w:rsid w:val="00066F13"/>
    <w:rsid w:val="000733C2"/>
    <w:rsid w:val="00075C37"/>
    <w:rsid w:val="00076D78"/>
    <w:rsid w:val="00083B2B"/>
    <w:rsid w:val="000876A1"/>
    <w:rsid w:val="000A1980"/>
    <w:rsid w:val="000A7C02"/>
    <w:rsid w:val="000C031F"/>
    <w:rsid w:val="000C1001"/>
    <w:rsid w:val="000E0BB4"/>
    <w:rsid w:val="000E19B5"/>
    <w:rsid w:val="000E7614"/>
    <w:rsid w:val="000F0856"/>
    <w:rsid w:val="00107E40"/>
    <w:rsid w:val="00113F1B"/>
    <w:rsid w:val="00116A95"/>
    <w:rsid w:val="00120F9B"/>
    <w:rsid w:val="001215FC"/>
    <w:rsid w:val="00132012"/>
    <w:rsid w:val="001447CF"/>
    <w:rsid w:val="0014639B"/>
    <w:rsid w:val="001573C9"/>
    <w:rsid w:val="00157EDA"/>
    <w:rsid w:val="00167863"/>
    <w:rsid w:val="00170CD7"/>
    <w:rsid w:val="001722B5"/>
    <w:rsid w:val="001732C1"/>
    <w:rsid w:val="0018318F"/>
    <w:rsid w:val="0019106A"/>
    <w:rsid w:val="001913F0"/>
    <w:rsid w:val="001932B4"/>
    <w:rsid w:val="00197632"/>
    <w:rsid w:val="001A6C76"/>
    <w:rsid w:val="001B4A10"/>
    <w:rsid w:val="001B7C3A"/>
    <w:rsid w:val="001C0F87"/>
    <w:rsid w:val="001C1C13"/>
    <w:rsid w:val="001C3658"/>
    <w:rsid w:val="001C5EC3"/>
    <w:rsid w:val="001C7415"/>
    <w:rsid w:val="001D1470"/>
    <w:rsid w:val="001E1B0C"/>
    <w:rsid w:val="001E2184"/>
    <w:rsid w:val="001E34FE"/>
    <w:rsid w:val="001E4200"/>
    <w:rsid w:val="001E6731"/>
    <w:rsid w:val="001E7914"/>
    <w:rsid w:val="001F14A6"/>
    <w:rsid w:val="002134E9"/>
    <w:rsid w:val="002158FE"/>
    <w:rsid w:val="00215DB4"/>
    <w:rsid w:val="00220830"/>
    <w:rsid w:val="00224FB1"/>
    <w:rsid w:val="00225594"/>
    <w:rsid w:val="0023338A"/>
    <w:rsid w:val="00234CD8"/>
    <w:rsid w:val="00241BB2"/>
    <w:rsid w:val="002421C9"/>
    <w:rsid w:val="002465DA"/>
    <w:rsid w:val="0025021C"/>
    <w:rsid w:val="0025494D"/>
    <w:rsid w:val="00260FCA"/>
    <w:rsid w:val="00265FA4"/>
    <w:rsid w:val="0027582F"/>
    <w:rsid w:val="00275EDF"/>
    <w:rsid w:val="002762A5"/>
    <w:rsid w:val="002801B3"/>
    <w:rsid w:val="002A2EEB"/>
    <w:rsid w:val="002A3248"/>
    <w:rsid w:val="002A3D8A"/>
    <w:rsid w:val="002B6839"/>
    <w:rsid w:val="002C269F"/>
    <w:rsid w:val="002C4E99"/>
    <w:rsid w:val="002C59B2"/>
    <w:rsid w:val="002E2CC8"/>
    <w:rsid w:val="002E79F1"/>
    <w:rsid w:val="002F7031"/>
    <w:rsid w:val="00306363"/>
    <w:rsid w:val="00315B50"/>
    <w:rsid w:val="00322C7B"/>
    <w:rsid w:val="00324C22"/>
    <w:rsid w:val="00325D6A"/>
    <w:rsid w:val="00332E08"/>
    <w:rsid w:val="00334582"/>
    <w:rsid w:val="0033573A"/>
    <w:rsid w:val="003609DD"/>
    <w:rsid w:val="0036734E"/>
    <w:rsid w:val="003713D7"/>
    <w:rsid w:val="003856C9"/>
    <w:rsid w:val="003904F9"/>
    <w:rsid w:val="003905E9"/>
    <w:rsid w:val="00391594"/>
    <w:rsid w:val="003A26B0"/>
    <w:rsid w:val="003A36D6"/>
    <w:rsid w:val="003A4ED7"/>
    <w:rsid w:val="003B13E4"/>
    <w:rsid w:val="003C3080"/>
    <w:rsid w:val="003C54DB"/>
    <w:rsid w:val="003C75CD"/>
    <w:rsid w:val="003C7EA8"/>
    <w:rsid w:val="003D05C4"/>
    <w:rsid w:val="003D1FA6"/>
    <w:rsid w:val="003E3649"/>
    <w:rsid w:val="003F2896"/>
    <w:rsid w:val="003F39DF"/>
    <w:rsid w:val="00400659"/>
    <w:rsid w:val="00400801"/>
    <w:rsid w:val="00403DC7"/>
    <w:rsid w:val="00407152"/>
    <w:rsid w:val="00412ABE"/>
    <w:rsid w:val="004144E5"/>
    <w:rsid w:val="00417422"/>
    <w:rsid w:val="00417D8A"/>
    <w:rsid w:val="00420BE8"/>
    <w:rsid w:val="0044171E"/>
    <w:rsid w:val="004428BA"/>
    <w:rsid w:val="00442FD2"/>
    <w:rsid w:val="00445930"/>
    <w:rsid w:val="004501AD"/>
    <w:rsid w:val="0045295D"/>
    <w:rsid w:val="00460BAB"/>
    <w:rsid w:val="004625ED"/>
    <w:rsid w:val="0047298A"/>
    <w:rsid w:val="00481B7C"/>
    <w:rsid w:val="00490A32"/>
    <w:rsid w:val="00492A08"/>
    <w:rsid w:val="0049414F"/>
    <w:rsid w:val="004A23A2"/>
    <w:rsid w:val="004A3824"/>
    <w:rsid w:val="004A6854"/>
    <w:rsid w:val="004A7C47"/>
    <w:rsid w:val="004B1E09"/>
    <w:rsid w:val="004C26A4"/>
    <w:rsid w:val="004C42A8"/>
    <w:rsid w:val="004D196F"/>
    <w:rsid w:val="004D7139"/>
    <w:rsid w:val="004E25FE"/>
    <w:rsid w:val="004E5192"/>
    <w:rsid w:val="004F7055"/>
    <w:rsid w:val="005006EA"/>
    <w:rsid w:val="00506473"/>
    <w:rsid w:val="005255FD"/>
    <w:rsid w:val="00525698"/>
    <w:rsid w:val="0053087B"/>
    <w:rsid w:val="00533754"/>
    <w:rsid w:val="005370EB"/>
    <w:rsid w:val="00544500"/>
    <w:rsid w:val="005462A7"/>
    <w:rsid w:val="00555C5E"/>
    <w:rsid w:val="005627B9"/>
    <w:rsid w:val="005627C8"/>
    <w:rsid w:val="00571B48"/>
    <w:rsid w:val="005735EE"/>
    <w:rsid w:val="005748DD"/>
    <w:rsid w:val="005755B6"/>
    <w:rsid w:val="00575656"/>
    <w:rsid w:val="0058357B"/>
    <w:rsid w:val="00593A55"/>
    <w:rsid w:val="005A7F13"/>
    <w:rsid w:val="005B3815"/>
    <w:rsid w:val="005B4891"/>
    <w:rsid w:val="005B54A2"/>
    <w:rsid w:val="005C5E79"/>
    <w:rsid w:val="005D0E27"/>
    <w:rsid w:val="005D152F"/>
    <w:rsid w:val="005D4567"/>
    <w:rsid w:val="005E0DCE"/>
    <w:rsid w:val="005E4586"/>
    <w:rsid w:val="005F3007"/>
    <w:rsid w:val="00602EEE"/>
    <w:rsid w:val="00603ACF"/>
    <w:rsid w:val="00607051"/>
    <w:rsid w:val="006075CC"/>
    <w:rsid w:val="00620F2C"/>
    <w:rsid w:val="006265E0"/>
    <w:rsid w:val="00636D8B"/>
    <w:rsid w:val="006427A8"/>
    <w:rsid w:val="00653BDE"/>
    <w:rsid w:val="00656701"/>
    <w:rsid w:val="006607AA"/>
    <w:rsid w:val="0066254F"/>
    <w:rsid w:val="0066651A"/>
    <w:rsid w:val="006665B1"/>
    <w:rsid w:val="006702AC"/>
    <w:rsid w:val="00692366"/>
    <w:rsid w:val="006957A9"/>
    <w:rsid w:val="006A0B26"/>
    <w:rsid w:val="006B2301"/>
    <w:rsid w:val="006B76FD"/>
    <w:rsid w:val="006D51F6"/>
    <w:rsid w:val="006E6285"/>
    <w:rsid w:val="006E6B25"/>
    <w:rsid w:val="006F3D10"/>
    <w:rsid w:val="00703B52"/>
    <w:rsid w:val="00703DCE"/>
    <w:rsid w:val="0071361A"/>
    <w:rsid w:val="00716B9B"/>
    <w:rsid w:val="007249C0"/>
    <w:rsid w:val="00726C66"/>
    <w:rsid w:val="0074338C"/>
    <w:rsid w:val="00745448"/>
    <w:rsid w:val="00747071"/>
    <w:rsid w:val="0076240C"/>
    <w:rsid w:val="00770E68"/>
    <w:rsid w:val="0077244D"/>
    <w:rsid w:val="00776DCF"/>
    <w:rsid w:val="0079035B"/>
    <w:rsid w:val="0079168B"/>
    <w:rsid w:val="0079270A"/>
    <w:rsid w:val="0079294E"/>
    <w:rsid w:val="007951E8"/>
    <w:rsid w:val="007B55B5"/>
    <w:rsid w:val="007B6408"/>
    <w:rsid w:val="007C1713"/>
    <w:rsid w:val="007D039A"/>
    <w:rsid w:val="007D1F95"/>
    <w:rsid w:val="007D6992"/>
    <w:rsid w:val="007E0BD9"/>
    <w:rsid w:val="007E1FF9"/>
    <w:rsid w:val="007E2079"/>
    <w:rsid w:val="00811042"/>
    <w:rsid w:val="008117D8"/>
    <w:rsid w:val="0081361D"/>
    <w:rsid w:val="00820E39"/>
    <w:rsid w:val="00830A4C"/>
    <w:rsid w:val="00846FE3"/>
    <w:rsid w:val="00854799"/>
    <w:rsid w:val="00862835"/>
    <w:rsid w:val="00863A11"/>
    <w:rsid w:val="00863C08"/>
    <w:rsid w:val="008671BF"/>
    <w:rsid w:val="0087097E"/>
    <w:rsid w:val="0087198B"/>
    <w:rsid w:val="00885BDD"/>
    <w:rsid w:val="00893E3B"/>
    <w:rsid w:val="00895FA8"/>
    <w:rsid w:val="00896550"/>
    <w:rsid w:val="00896F11"/>
    <w:rsid w:val="008A162F"/>
    <w:rsid w:val="008C77D7"/>
    <w:rsid w:val="008E5321"/>
    <w:rsid w:val="008F3926"/>
    <w:rsid w:val="00914338"/>
    <w:rsid w:val="00915CC4"/>
    <w:rsid w:val="00923873"/>
    <w:rsid w:val="00924674"/>
    <w:rsid w:val="00927786"/>
    <w:rsid w:val="009342A5"/>
    <w:rsid w:val="009363D5"/>
    <w:rsid w:val="0093698A"/>
    <w:rsid w:val="009445EF"/>
    <w:rsid w:val="0094779A"/>
    <w:rsid w:val="00950BE0"/>
    <w:rsid w:val="00952560"/>
    <w:rsid w:val="009535D2"/>
    <w:rsid w:val="0095536A"/>
    <w:rsid w:val="00957858"/>
    <w:rsid w:val="00961D9F"/>
    <w:rsid w:val="0096393B"/>
    <w:rsid w:val="00976A8B"/>
    <w:rsid w:val="00983145"/>
    <w:rsid w:val="0098325F"/>
    <w:rsid w:val="009B6859"/>
    <w:rsid w:val="009B6A49"/>
    <w:rsid w:val="009C105E"/>
    <w:rsid w:val="009D24ED"/>
    <w:rsid w:val="009E1F05"/>
    <w:rsid w:val="009E2030"/>
    <w:rsid w:val="009E29A8"/>
    <w:rsid w:val="009E53D2"/>
    <w:rsid w:val="009F1A8A"/>
    <w:rsid w:val="009F5C65"/>
    <w:rsid w:val="009F7581"/>
    <w:rsid w:val="009F7FCE"/>
    <w:rsid w:val="00A000DF"/>
    <w:rsid w:val="00A071E0"/>
    <w:rsid w:val="00A17DEE"/>
    <w:rsid w:val="00A2698F"/>
    <w:rsid w:val="00A26E83"/>
    <w:rsid w:val="00A34581"/>
    <w:rsid w:val="00A40DBA"/>
    <w:rsid w:val="00A427D4"/>
    <w:rsid w:val="00A459C8"/>
    <w:rsid w:val="00A57D08"/>
    <w:rsid w:val="00A83991"/>
    <w:rsid w:val="00A87223"/>
    <w:rsid w:val="00A9281E"/>
    <w:rsid w:val="00AA0233"/>
    <w:rsid w:val="00AA2082"/>
    <w:rsid w:val="00AA7DDF"/>
    <w:rsid w:val="00AB4B7B"/>
    <w:rsid w:val="00AB50EA"/>
    <w:rsid w:val="00AC616E"/>
    <w:rsid w:val="00AD09CA"/>
    <w:rsid w:val="00AD1384"/>
    <w:rsid w:val="00AD2F24"/>
    <w:rsid w:val="00AD7A06"/>
    <w:rsid w:val="00AE0037"/>
    <w:rsid w:val="00AE0B88"/>
    <w:rsid w:val="00AE4165"/>
    <w:rsid w:val="00AE4700"/>
    <w:rsid w:val="00AF33CC"/>
    <w:rsid w:val="00AF3E1E"/>
    <w:rsid w:val="00B03DC0"/>
    <w:rsid w:val="00B04903"/>
    <w:rsid w:val="00B15069"/>
    <w:rsid w:val="00B16760"/>
    <w:rsid w:val="00B16884"/>
    <w:rsid w:val="00B21E45"/>
    <w:rsid w:val="00B2419B"/>
    <w:rsid w:val="00B267E7"/>
    <w:rsid w:val="00B2784E"/>
    <w:rsid w:val="00B36AC0"/>
    <w:rsid w:val="00B40741"/>
    <w:rsid w:val="00B4631E"/>
    <w:rsid w:val="00B54029"/>
    <w:rsid w:val="00B65E2C"/>
    <w:rsid w:val="00B72DAE"/>
    <w:rsid w:val="00B86D72"/>
    <w:rsid w:val="00B87F58"/>
    <w:rsid w:val="00B958A4"/>
    <w:rsid w:val="00B95EB6"/>
    <w:rsid w:val="00B96627"/>
    <w:rsid w:val="00BA34E7"/>
    <w:rsid w:val="00BA4EB8"/>
    <w:rsid w:val="00BB4826"/>
    <w:rsid w:val="00BB59EF"/>
    <w:rsid w:val="00BC095F"/>
    <w:rsid w:val="00BC25C1"/>
    <w:rsid w:val="00BD3F48"/>
    <w:rsid w:val="00BD473D"/>
    <w:rsid w:val="00BD5F93"/>
    <w:rsid w:val="00BE0536"/>
    <w:rsid w:val="00BE20BB"/>
    <w:rsid w:val="00BE23F8"/>
    <w:rsid w:val="00BE4789"/>
    <w:rsid w:val="00BF2660"/>
    <w:rsid w:val="00C040B0"/>
    <w:rsid w:val="00C11E25"/>
    <w:rsid w:val="00C1343B"/>
    <w:rsid w:val="00C14126"/>
    <w:rsid w:val="00C14142"/>
    <w:rsid w:val="00C14750"/>
    <w:rsid w:val="00C14DD9"/>
    <w:rsid w:val="00C160F0"/>
    <w:rsid w:val="00C174C3"/>
    <w:rsid w:val="00C175A0"/>
    <w:rsid w:val="00C206F2"/>
    <w:rsid w:val="00C241D6"/>
    <w:rsid w:val="00C25545"/>
    <w:rsid w:val="00C25DEA"/>
    <w:rsid w:val="00C31075"/>
    <w:rsid w:val="00C31DAB"/>
    <w:rsid w:val="00C355DB"/>
    <w:rsid w:val="00C3697B"/>
    <w:rsid w:val="00C52CB4"/>
    <w:rsid w:val="00C542C5"/>
    <w:rsid w:val="00C573C6"/>
    <w:rsid w:val="00C61062"/>
    <w:rsid w:val="00C636AA"/>
    <w:rsid w:val="00C741B2"/>
    <w:rsid w:val="00CA02CC"/>
    <w:rsid w:val="00CB1E96"/>
    <w:rsid w:val="00CC1A1F"/>
    <w:rsid w:val="00CC27DE"/>
    <w:rsid w:val="00CC2C44"/>
    <w:rsid w:val="00CE1C0F"/>
    <w:rsid w:val="00CE1D54"/>
    <w:rsid w:val="00CF4B73"/>
    <w:rsid w:val="00D01394"/>
    <w:rsid w:val="00D04C13"/>
    <w:rsid w:val="00D0698C"/>
    <w:rsid w:val="00D107E3"/>
    <w:rsid w:val="00D20916"/>
    <w:rsid w:val="00D20C09"/>
    <w:rsid w:val="00D259E8"/>
    <w:rsid w:val="00D2739D"/>
    <w:rsid w:val="00D319E6"/>
    <w:rsid w:val="00D32E38"/>
    <w:rsid w:val="00D40A91"/>
    <w:rsid w:val="00D453E7"/>
    <w:rsid w:val="00D4713A"/>
    <w:rsid w:val="00D47DE0"/>
    <w:rsid w:val="00D50967"/>
    <w:rsid w:val="00D61157"/>
    <w:rsid w:val="00D6189C"/>
    <w:rsid w:val="00D62929"/>
    <w:rsid w:val="00D72216"/>
    <w:rsid w:val="00D74FFD"/>
    <w:rsid w:val="00D77BF3"/>
    <w:rsid w:val="00D9226D"/>
    <w:rsid w:val="00D93325"/>
    <w:rsid w:val="00D93E3F"/>
    <w:rsid w:val="00DA111D"/>
    <w:rsid w:val="00DA252D"/>
    <w:rsid w:val="00DA37C0"/>
    <w:rsid w:val="00DB3428"/>
    <w:rsid w:val="00DB720D"/>
    <w:rsid w:val="00DB7ABB"/>
    <w:rsid w:val="00DC588D"/>
    <w:rsid w:val="00DD20E6"/>
    <w:rsid w:val="00DD4FF5"/>
    <w:rsid w:val="00DD57BF"/>
    <w:rsid w:val="00DD69B0"/>
    <w:rsid w:val="00DD709D"/>
    <w:rsid w:val="00DD7C73"/>
    <w:rsid w:val="00DE1541"/>
    <w:rsid w:val="00DE26AB"/>
    <w:rsid w:val="00DE3A7F"/>
    <w:rsid w:val="00DE5F01"/>
    <w:rsid w:val="00DF0B57"/>
    <w:rsid w:val="00DF4E10"/>
    <w:rsid w:val="00E04D9B"/>
    <w:rsid w:val="00E07258"/>
    <w:rsid w:val="00E11489"/>
    <w:rsid w:val="00E1369B"/>
    <w:rsid w:val="00E13F4E"/>
    <w:rsid w:val="00E148C6"/>
    <w:rsid w:val="00E15917"/>
    <w:rsid w:val="00E33F71"/>
    <w:rsid w:val="00E40921"/>
    <w:rsid w:val="00E43AF0"/>
    <w:rsid w:val="00E505E6"/>
    <w:rsid w:val="00E5114A"/>
    <w:rsid w:val="00E51D7F"/>
    <w:rsid w:val="00E57520"/>
    <w:rsid w:val="00E57EBD"/>
    <w:rsid w:val="00E57F8F"/>
    <w:rsid w:val="00E57FFD"/>
    <w:rsid w:val="00E632C0"/>
    <w:rsid w:val="00E65513"/>
    <w:rsid w:val="00E66E45"/>
    <w:rsid w:val="00E67307"/>
    <w:rsid w:val="00E67F83"/>
    <w:rsid w:val="00E712E7"/>
    <w:rsid w:val="00E77F17"/>
    <w:rsid w:val="00E86398"/>
    <w:rsid w:val="00E9321D"/>
    <w:rsid w:val="00E93E06"/>
    <w:rsid w:val="00E9479D"/>
    <w:rsid w:val="00E94BB3"/>
    <w:rsid w:val="00E9679C"/>
    <w:rsid w:val="00EA1486"/>
    <w:rsid w:val="00EA5F6F"/>
    <w:rsid w:val="00EA6594"/>
    <w:rsid w:val="00EB014C"/>
    <w:rsid w:val="00EB082A"/>
    <w:rsid w:val="00EB1963"/>
    <w:rsid w:val="00EB7BC2"/>
    <w:rsid w:val="00EC24F6"/>
    <w:rsid w:val="00EE4837"/>
    <w:rsid w:val="00EE5BAD"/>
    <w:rsid w:val="00EF438E"/>
    <w:rsid w:val="00F13282"/>
    <w:rsid w:val="00F3408E"/>
    <w:rsid w:val="00F34DAC"/>
    <w:rsid w:val="00F373B7"/>
    <w:rsid w:val="00F52BBD"/>
    <w:rsid w:val="00F54422"/>
    <w:rsid w:val="00F576E5"/>
    <w:rsid w:val="00F57D72"/>
    <w:rsid w:val="00F609D3"/>
    <w:rsid w:val="00F647DB"/>
    <w:rsid w:val="00F7253D"/>
    <w:rsid w:val="00F8493E"/>
    <w:rsid w:val="00F8750A"/>
    <w:rsid w:val="00F9042B"/>
    <w:rsid w:val="00F92E34"/>
    <w:rsid w:val="00F937F0"/>
    <w:rsid w:val="00FB1881"/>
    <w:rsid w:val="00FB4519"/>
    <w:rsid w:val="00FB698B"/>
    <w:rsid w:val="00FC22B5"/>
    <w:rsid w:val="00FD58EC"/>
    <w:rsid w:val="00FE5C3B"/>
    <w:rsid w:val="00FF43C3"/>
    <w:rsid w:val="00FF4F6A"/>
    <w:rsid w:val="0269A609"/>
    <w:rsid w:val="028F5DE0"/>
    <w:rsid w:val="029EA079"/>
    <w:rsid w:val="0518AD70"/>
    <w:rsid w:val="07E5BC3C"/>
    <w:rsid w:val="084589F6"/>
    <w:rsid w:val="087EA41F"/>
    <w:rsid w:val="09686440"/>
    <w:rsid w:val="09EC1E93"/>
    <w:rsid w:val="0A434F60"/>
    <w:rsid w:val="0A8B9D66"/>
    <w:rsid w:val="0A9C1987"/>
    <w:rsid w:val="0AFBBF93"/>
    <w:rsid w:val="0C276DC7"/>
    <w:rsid w:val="0C333894"/>
    <w:rsid w:val="0D6FE695"/>
    <w:rsid w:val="0FE4186B"/>
    <w:rsid w:val="10083575"/>
    <w:rsid w:val="101739DF"/>
    <w:rsid w:val="11506E66"/>
    <w:rsid w:val="13E87163"/>
    <w:rsid w:val="14799F27"/>
    <w:rsid w:val="14BE2814"/>
    <w:rsid w:val="16DAB7AA"/>
    <w:rsid w:val="1702F027"/>
    <w:rsid w:val="18267FA8"/>
    <w:rsid w:val="1834C0F7"/>
    <w:rsid w:val="189B5F73"/>
    <w:rsid w:val="1918FF5D"/>
    <w:rsid w:val="198A93B1"/>
    <w:rsid w:val="1A71F594"/>
    <w:rsid w:val="1A8B1DF1"/>
    <w:rsid w:val="1AE6E1E6"/>
    <w:rsid w:val="1B5D9CC2"/>
    <w:rsid w:val="1C0E1B5E"/>
    <w:rsid w:val="1CF27920"/>
    <w:rsid w:val="1CFC04D5"/>
    <w:rsid w:val="1D111026"/>
    <w:rsid w:val="1D32A214"/>
    <w:rsid w:val="1DC2BEB3"/>
    <w:rsid w:val="1DC72A2E"/>
    <w:rsid w:val="1DDEE430"/>
    <w:rsid w:val="1E343E44"/>
    <w:rsid w:val="1E3AA771"/>
    <w:rsid w:val="1E43F933"/>
    <w:rsid w:val="1E9B575B"/>
    <w:rsid w:val="1EF39024"/>
    <w:rsid w:val="1F4566B7"/>
    <w:rsid w:val="20E13718"/>
    <w:rsid w:val="20E57F82"/>
    <w:rsid w:val="23027A01"/>
    <w:rsid w:val="230C2AEE"/>
    <w:rsid w:val="2363FF02"/>
    <w:rsid w:val="2397E900"/>
    <w:rsid w:val="23BD6A62"/>
    <w:rsid w:val="25318F13"/>
    <w:rsid w:val="261C4F7D"/>
    <w:rsid w:val="2627A634"/>
    <w:rsid w:val="2640EEEE"/>
    <w:rsid w:val="26ABAA6A"/>
    <w:rsid w:val="26B64CE8"/>
    <w:rsid w:val="26BF0E6D"/>
    <w:rsid w:val="26E4840B"/>
    <w:rsid w:val="28B0F7F7"/>
    <w:rsid w:val="28B53DF7"/>
    <w:rsid w:val="2957B89B"/>
    <w:rsid w:val="2C104069"/>
    <w:rsid w:val="2C8D5426"/>
    <w:rsid w:val="2CA3685A"/>
    <w:rsid w:val="2E312AA3"/>
    <w:rsid w:val="2F0DE851"/>
    <w:rsid w:val="2FEC6AF0"/>
    <w:rsid w:val="30746903"/>
    <w:rsid w:val="3276D6CD"/>
    <w:rsid w:val="32867B3D"/>
    <w:rsid w:val="33AC09C5"/>
    <w:rsid w:val="33D83DF9"/>
    <w:rsid w:val="34775697"/>
    <w:rsid w:val="34BC4B7F"/>
    <w:rsid w:val="375B10CA"/>
    <w:rsid w:val="390DD045"/>
    <w:rsid w:val="39360998"/>
    <w:rsid w:val="39AFDFFC"/>
    <w:rsid w:val="3B1E7645"/>
    <w:rsid w:val="3D14FD88"/>
    <w:rsid w:val="3DADC99D"/>
    <w:rsid w:val="3E4AA4EA"/>
    <w:rsid w:val="40A0C20F"/>
    <w:rsid w:val="412F6CA9"/>
    <w:rsid w:val="41C7CEA3"/>
    <w:rsid w:val="42134185"/>
    <w:rsid w:val="42A8F8EE"/>
    <w:rsid w:val="43815910"/>
    <w:rsid w:val="45EDD583"/>
    <w:rsid w:val="46C3CD54"/>
    <w:rsid w:val="46CBD186"/>
    <w:rsid w:val="479B7BC4"/>
    <w:rsid w:val="494B1DB9"/>
    <w:rsid w:val="49D16CBE"/>
    <w:rsid w:val="4A079833"/>
    <w:rsid w:val="4D579795"/>
    <w:rsid w:val="4F39712F"/>
    <w:rsid w:val="4FE9FC75"/>
    <w:rsid w:val="506AAF9A"/>
    <w:rsid w:val="50A740A2"/>
    <w:rsid w:val="51381863"/>
    <w:rsid w:val="51562F9E"/>
    <w:rsid w:val="51F5C6F4"/>
    <w:rsid w:val="522B4621"/>
    <w:rsid w:val="5458110C"/>
    <w:rsid w:val="54F4B0AF"/>
    <w:rsid w:val="55AF4AE5"/>
    <w:rsid w:val="57483B7F"/>
    <w:rsid w:val="588989E9"/>
    <w:rsid w:val="58C72B18"/>
    <w:rsid w:val="58E6EBA7"/>
    <w:rsid w:val="597CC17E"/>
    <w:rsid w:val="59C78140"/>
    <w:rsid w:val="5A87378F"/>
    <w:rsid w:val="5AB0D96C"/>
    <w:rsid w:val="5B14C621"/>
    <w:rsid w:val="5BF0D4D7"/>
    <w:rsid w:val="5D74D8B7"/>
    <w:rsid w:val="5D8A201A"/>
    <w:rsid w:val="5E92E75B"/>
    <w:rsid w:val="5F1F52EC"/>
    <w:rsid w:val="5F45151C"/>
    <w:rsid w:val="6051E23C"/>
    <w:rsid w:val="6094B8C2"/>
    <w:rsid w:val="61414FF9"/>
    <w:rsid w:val="61DF3EFA"/>
    <w:rsid w:val="6210FA7A"/>
    <w:rsid w:val="62A5FB44"/>
    <w:rsid w:val="630D8C31"/>
    <w:rsid w:val="6350B0BB"/>
    <w:rsid w:val="6404DF53"/>
    <w:rsid w:val="64257670"/>
    <w:rsid w:val="645D94CF"/>
    <w:rsid w:val="64F1D8C1"/>
    <w:rsid w:val="657D0A65"/>
    <w:rsid w:val="66953B82"/>
    <w:rsid w:val="67C3C515"/>
    <w:rsid w:val="67CE2CF5"/>
    <w:rsid w:val="682A8F2A"/>
    <w:rsid w:val="6895A269"/>
    <w:rsid w:val="693314FD"/>
    <w:rsid w:val="6BC5AAF0"/>
    <w:rsid w:val="6C84F844"/>
    <w:rsid w:val="6CCA6EAB"/>
    <w:rsid w:val="6CE0A808"/>
    <w:rsid w:val="6D08B297"/>
    <w:rsid w:val="6D0F4AC9"/>
    <w:rsid w:val="6D615967"/>
    <w:rsid w:val="6D73E457"/>
    <w:rsid w:val="6E382FE7"/>
    <w:rsid w:val="6E6A678E"/>
    <w:rsid w:val="6EA04CA2"/>
    <w:rsid w:val="6EA482F8"/>
    <w:rsid w:val="6F7CF4EE"/>
    <w:rsid w:val="6FBC9906"/>
    <w:rsid w:val="7002CF1E"/>
    <w:rsid w:val="7090C0AF"/>
    <w:rsid w:val="70CC982C"/>
    <w:rsid w:val="728C1EAE"/>
    <w:rsid w:val="7358FFAA"/>
    <w:rsid w:val="739BCF1F"/>
    <w:rsid w:val="73BF579E"/>
    <w:rsid w:val="752CA582"/>
    <w:rsid w:val="7566A62B"/>
    <w:rsid w:val="76C51B3A"/>
    <w:rsid w:val="77DFEED0"/>
    <w:rsid w:val="77E86B65"/>
    <w:rsid w:val="78D440D2"/>
    <w:rsid w:val="7AC01203"/>
    <w:rsid w:val="7C7A7C06"/>
    <w:rsid w:val="7D8E8998"/>
    <w:rsid w:val="7E0CD808"/>
    <w:rsid w:val="7FE75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0213A"/>
  <w15:chartTrackingRefBased/>
  <w15:docId w15:val="{6E66F5B8-BC34-4F6B-9BED-EF768610BD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Gothic" w:hAnsi="Century Gothic"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7E2079"/>
    <w:pPr>
      <w:autoSpaceDE w:val="0"/>
      <w:autoSpaceDN w:val="0"/>
      <w:adjustRightInd w:val="0"/>
      <w:spacing w:before="64" w:after="0" w:line="240" w:lineRule="auto"/>
      <w:ind w:left="160"/>
      <w:outlineLvl w:val="0"/>
    </w:pPr>
    <w:rPr>
      <w:rFonts w:ascii="Times New Roman" w:hAnsi="Times New Roman" w:cs="Times New Roman"/>
      <w:b/>
      <w:bCs/>
      <w:sz w:val="32"/>
      <w:szCs w:val="32"/>
    </w:rPr>
  </w:style>
  <w:style w:type="paragraph" w:styleId="Heading2">
    <w:name w:val="heading 2"/>
    <w:basedOn w:val="Normal"/>
    <w:next w:val="Normal"/>
    <w:link w:val="Heading2Char"/>
    <w:uiPriority w:val="1"/>
    <w:qFormat/>
    <w:rsid w:val="007E2079"/>
    <w:pPr>
      <w:autoSpaceDE w:val="0"/>
      <w:autoSpaceDN w:val="0"/>
      <w:adjustRightInd w:val="0"/>
      <w:spacing w:before="1" w:after="0" w:line="240" w:lineRule="auto"/>
      <w:ind w:left="160"/>
      <w:jc w:val="both"/>
      <w:outlineLvl w:val="1"/>
    </w:pPr>
    <w:rPr>
      <w:rFonts w:ascii="Times New Roman" w:hAnsi="Times New Roman" w:cs="Times New Roman"/>
      <w:b/>
      <w:bCs/>
      <w:sz w:val="28"/>
      <w:szCs w:val="28"/>
    </w:rPr>
  </w:style>
  <w:style w:type="paragraph" w:styleId="Heading3">
    <w:name w:val="heading 3"/>
    <w:basedOn w:val="Normal"/>
    <w:next w:val="Normal"/>
    <w:link w:val="Heading3Char"/>
    <w:uiPriority w:val="1"/>
    <w:qFormat/>
    <w:rsid w:val="007E2079"/>
    <w:pPr>
      <w:autoSpaceDE w:val="0"/>
      <w:autoSpaceDN w:val="0"/>
      <w:adjustRightInd w:val="0"/>
      <w:spacing w:after="0" w:line="240" w:lineRule="auto"/>
      <w:ind w:left="160"/>
      <w:outlineLvl w:val="2"/>
    </w:pPr>
    <w:rPr>
      <w:rFonts w:ascii="Times New Roman" w:hAnsi="Times New Roman" w:cs="Times New Roman"/>
      <w:b/>
      <w:bCs/>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7E2079"/>
    <w:rPr>
      <w:rFonts w:ascii="Times New Roman" w:hAnsi="Times New Roman" w:cs="Times New Roman"/>
      <w:b/>
      <w:bCs/>
      <w:sz w:val="32"/>
      <w:szCs w:val="32"/>
    </w:rPr>
  </w:style>
  <w:style w:type="character" w:styleId="Heading2Char" w:customStyle="1">
    <w:name w:val="Heading 2 Char"/>
    <w:basedOn w:val="DefaultParagraphFont"/>
    <w:link w:val="Heading2"/>
    <w:uiPriority w:val="1"/>
    <w:rsid w:val="007E2079"/>
    <w:rPr>
      <w:rFonts w:ascii="Times New Roman" w:hAnsi="Times New Roman" w:cs="Times New Roman"/>
      <w:b/>
      <w:bCs/>
      <w:sz w:val="28"/>
      <w:szCs w:val="28"/>
    </w:rPr>
  </w:style>
  <w:style w:type="character" w:styleId="Heading3Char" w:customStyle="1">
    <w:name w:val="Heading 3 Char"/>
    <w:basedOn w:val="DefaultParagraphFont"/>
    <w:link w:val="Heading3"/>
    <w:uiPriority w:val="1"/>
    <w:rsid w:val="007E2079"/>
    <w:rPr>
      <w:rFonts w:ascii="Times New Roman" w:hAnsi="Times New Roman" w:cs="Times New Roman"/>
      <w:b/>
      <w:bCs/>
      <w:szCs w:val="24"/>
      <w:u w:val="single"/>
    </w:rPr>
  </w:style>
  <w:style w:type="paragraph" w:styleId="BodyText">
    <w:name w:val="Body Text"/>
    <w:basedOn w:val="Normal"/>
    <w:link w:val="BodyTextChar"/>
    <w:uiPriority w:val="1"/>
    <w:qFormat/>
    <w:rsid w:val="007E2079"/>
    <w:pPr>
      <w:autoSpaceDE w:val="0"/>
      <w:autoSpaceDN w:val="0"/>
      <w:adjustRightInd w:val="0"/>
      <w:spacing w:after="0" w:line="240" w:lineRule="auto"/>
    </w:pPr>
    <w:rPr>
      <w:rFonts w:ascii="Times New Roman" w:hAnsi="Times New Roman" w:cs="Times New Roman"/>
      <w:szCs w:val="24"/>
    </w:rPr>
  </w:style>
  <w:style w:type="character" w:styleId="BodyTextChar" w:customStyle="1">
    <w:name w:val="Body Text Char"/>
    <w:basedOn w:val="DefaultParagraphFont"/>
    <w:link w:val="BodyText"/>
    <w:uiPriority w:val="1"/>
    <w:rsid w:val="007E2079"/>
    <w:rPr>
      <w:rFonts w:ascii="Times New Roman" w:hAnsi="Times New Roman" w:cs="Times New Roman"/>
      <w:szCs w:val="24"/>
    </w:rPr>
  </w:style>
  <w:style w:type="paragraph" w:styleId="Title">
    <w:name w:val="Title"/>
    <w:basedOn w:val="Normal"/>
    <w:next w:val="Normal"/>
    <w:link w:val="TitleChar"/>
    <w:uiPriority w:val="1"/>
    <w:qFormat/>
    <w:rsid w:val="007E2079"/>
    <w:pPr>
      <w:autoSpaceDE w:val="0"/>
      <w:autoSpaceDN w:val="0"/>
      <w:adjustRightInd w:val="0"/>
      <w:spacing w:before="60" w:after="0" w:line="240" w:lineRule="auto"/>
      <w:ind w:left="256" w:right="596"/>
      <w:jc w:val="center"/>
    </w:pPr>
    <w:rPr>
      <w:rFonts w:ascii="Times New Roman" w:hAnsi="Times New Roman" w:cs="Times New Roman"/>
      <w:b/>
      <w:bCs/>
      <w:sz w:val="48"/>
      <w:szCs w:val="48"/>
    </w:rPr>
  </w:style>
  <w:style w:type="character" w:styleId="TitleChar" w:customStyle="1">
    <w:name w:val="Title Char"/>
    <w:basedOn w:val="DefaultParagraphFont"/>
    <w:link w:val="Title"/>
    <w:uiPriority w:val="1"/>
    <w:rsid w:val="007E2079"/>
    <w:rPr>
      <w:rFonts w:ascii="Times New Roman" w:hAnsi="Times New Roman" w:cs="Times New Roman"/>
      <w:b/>
      <w:bCs/>
      <w:sz w:val="48"/>
      <w:szCs w:val="48"/>
    </w:rPr>
  </w:style>
  <w:style w:type="paragraph" w:styleId="ListParagraph">
    <w:name w:val="List Paragraph"/>
    <w:basedOn w:val="Normal"/>
    <w:uiPriority w:val="1"/>
    <w:qFormat/>
    <w:rsid w:val="007E2079"/>
    <w:pPr>
      <w:autoSpaceDE w:val="0"/>
      <w:autoSpaceDN w:val="0"/>
      <w:adjustRightInd w:val="0"/>
      <w:spacing w:before="30" w:after="0" w:line="240" w:lineRule="auto"/>
      <w:ind w:left="1039" w:hanging="361"/>
    </w:pPr>
    <w:rPr>
      <w:rFonts w:ascii="Times New Roman" w:hAnsi="Times New Roman" w:cs="Times New Roman"/>
      <w:szCs w:val="24"/>
    </w:rPr>
  </w:style>
  <w:style w:type="paragraph" w:styleId="TableParagraph" w:customStyle="1">
    <w:name w:val="Table Paragraph"/>
    <w:basedOn w:val="Normal"/>
    <w:uiPriority w:val="1"/>
    <w:qFormat/>
    <w:rsid w:val="007E2079"/>
    <w:pPr>
      <w:autoSpaceDE w:val="0"/>
      <w:autoSpaceDN w:val="0"/>
      <w:adjustRightInd w:val="0"/>
      <w:spacing w:before="16" w:after="0" w:line="240" w:lineRule="auto"/>
      <w:ind w:left="50"/>
    </w:pPr>
    <w:rPr>
      <w:rFonts w:ascii="Times New Roman" w:hAnsi="Times New Roman" w:cs="Times New Roman"/>
      <w:szCs w:val="24"/>
    </w:rPr>
  </w:style>
  <w:style w:type="paragraph" w:styleId="NoSpacing">
    <w:name w:val="No Spacing"/>
    <w:uiPriority w:val="1"/>
    <w:qFormat/>
    <w:rsid w:val="000A1980"/>
    <w:pPr>
      <w:spacing w:after="0" w:line="240" w:lineRule="auto"/>
    </w:pPr>
  </w:style>
  <w:style w:type="paragraph" w:styleId="NormalWeb">
    <w:name w:val="Normal (Web)"/>
    <w:basedOn w:val="Normal"/>
    <w:uiPriority w:val="99"/>
    <w:unhideWhenUsed/>
    <w:rsid w:val="0076240C"/>
    <w:pPr>
      <w:spacing w:before="100" w:beforeAutospacing="1" w:after="100" w:afterAutospacing="1" w:line="240" w:lineRule="auto"/>
    </w:pPr>
    <w:rPr>
      <w:rFonts w:ascii="Times New Roman" w:hAnsi="Times New Roman" w:eastAsia="Times New Roman" w:cs="Times New Roman"/>
      <w:szCs w:val="24"/>
    </w:rPr>
  </w:style>
  <w:style w:type="character" w:styleId="Hyperlink">
    <w:name w:val="Hyperlink"/>
    <w:basedOn w:val="DefaultParagraphFont"/>
    <w:uiPriority w:val="99"/>
    <w:unhideWhenUsed/>
    <w:rsid w:val="00B03DC0"/>
    <w:rPr>
      <w:color w:val="0563C1" w:themeColor="hyperlink"/>
      <w:u w:val="single"/>
    </w:rPr>
  </w:style>
  <w:style w:type="character" w:styleId="UnresolvedMention">
    <w:name w:val="Unresolved Mention"/>
    <w:basedOn w:val="DefaultParagraphFont"/>
    <w:uiPriority w:val="99"/>
    <w:semiHidden/>
    <w:unhideWhenUsed/>
    <w:rsid w:val="00AA2082"/>
    <w:rPr>
      <w:color w:val="605E5C"/>
      <w:shd w:val="clear" w:color="auto" w:fill="E1DFDD"/>
    </w:rPr>
  </w:style>
  <w:style w:type="character" w:styleId="Strong">
    <w:name w:val="Strong"/>
    <w:basedOn w:val="DefaultParagraphFont"/>
    <w:uiPriority w:val="22"/>
    <w:qFormat/>
    <w:rsid w:val="002C4E99"/>
    <w:rPr>
      <w:b/>
      <w:bCs/>
    </w:rPr>
  </w:style>
  <w:style w:type="character" w:styleId="Emphasis">
    <w:name w:val="Emphasis"/>
    <w:basedOn w:val="DefaultParagraphFont"/>
    <w:uiPriority w:val="20"/>
    <w:qFormat/>
    <w:rsid w:val="002C4E99"/>
    <w:rPr>
      <w:i/>
      <w:iCs/>
    </w:rPr>
  </w:style>
  <w:style w:type="paragraph" w:styleId="Header">
    <w:name w:val="header"/>
    <w:basedOn w:val="Normal"/>
    <w:link w:val="HeaderChar"/>
    <w:uiPriority w:val="99"/>
    <w:unhideWhenUsed/>
    <w:rsid w:val="00E511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114A"/>
  </w:style>
  <w:style w:type="paragraph" w:styleId="Footer">
    <w:name w:val="footer"/>
    <w:basedOn w:val="Normal"/>
    <w:link w:val="FooterChar"/>
    <w:uiPriority w:val="99"/>
    <w:unhideWhenUsed/>
    <w:rsid w:val="00E511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044832">
      <w:bodyDiv w:val="1"/>
      <w:marLeft w:val="0"/>
      <w:marRight w:val="0"/>
      <w:marTop w:val="0"/>
      <w:marBottom w:val="0"/>
      <w:divBdr>
        <w:top w:val="none" w:sz="0" w:space="0" w:color="auto"/>
        <w:left w:val="none" w:sz="0" w:space="0" w:color="auto"/>
        <w:bottom w:val="none" w:sz="0" w:space="0" w:color="auto"/>
        <w:right w:val="none" w:sz="0" w:space="0" w:color="auto"/>
      </w:divBdr>
      <w:divsChild>
        <w:div w:id="462583764">
          <w:marLeft w:val="0"/>
          <w:marRight w:val="0"/>
          <w:marTop w:val="0"/>
          <w:marBottom w:val="240"/>
          <w:divBdr>
            <w:top w:val="none" w:sz="0" w:space="0" w:color="auto"/>
            <w:left w:val="none" w:sz="0" w:space="0" w:color="auto"/>
            <w:bottom w:val="single" w:sz="2" w:space="0" w:color="CCCCCC"/>
            <w:right w:val="none" w:sz="0" w:space="0" w:color="auto"/>
          </w:divBdr>
        </w:div>
        <w:div w:id="1581208640">
          <w:marLeft w:val="0"/>
          <w:marRight w:val="0"/>
          <w:marTop w:val="0"/>
          <w:marBottom w:val="0"/>
          <w:divBdr>
            <w:top w:val="none" w:sz="0" w:space="0" w:color="auto"/>
            <w:left w:val="none" w:sz="0" w:space="0" w:color="auto"/>
            <w:bottom w:val="none" w:sz="0" w:space="0" w:color="auto"/>
            <w:right w:val="none" w:sz="0" w:space="0" w:color="auto"/>
          </w:divBdr>
          <w:divsChild>
            <w:div w:id="17110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7661">
      <w:bodyDiv w:val="1"/>
      <w:marLeft w:val="0"/>
      <w:marRight w:val="0"/>
      <w:marTop w:val="0"/>
      <w:marBottom w:val="0"/>
      <w:divBdr>
        <w:top w:val="none" w:sz="0" w:space="0" w:color="auto"/>
        <w:left w:val="none" w:sz="0" w:space="0" w:color="auto"/>
        <w:bottom w:val="none" w:sz="0" w:space="0" w:color="auto"/>
        <w:right w:val="none" w:sz="0" w:space="0" w:color="auto"/>
      </w:divBdr>
    </w:div>
    <w:div w:id="1440679846">
      <w:bodyDiv w:val="1"/>
      <w:marLeft w:val="0"/>
      <w:marRight w:val="0"/>
      <w:marTop w:val="0"/>
      <w:marBottom w:val="0"/>
      <w:divBdr>
        <w:top w:val="none" w:sz="0" w:space="0" w:color="auto"/>
        <w:left w:val="none" w:sz="0" w:space="0" w:color="auto"/>
        <w:bottom w:val="none" w:sz="0" w:space="0" w:color="auto"/>
        <w:right w:val="none" w:sz="0" w:space="0" w:color="auto"/>
      </w:divBdr>
    </w:div>
    <w:div w:id="1937668481">
      <w:bodyDiv w:val="1"/>
      <w:marLeft w:val="0"/>
      <w:marRight w:val="0"/>
      <w:marTop w:val="0"/>
      <w:marBottom w:val="0"/>
      <w:divBdr>
        <w:top w:val="none" w:sz="0" w:space="0" w:color="auto"/>
        <w:left w:val="none" w:sz="0" w:space="0" w:color="auto"/>
        <w:bottom w:val="none" w:sz="0" w:space="0" w:color="auto"/>
        <w:right w:val="none" w:sz="0" w:space="0" w:color="auto"/>
      </w:divBdr>
    </w:div>
    <w:div w:id="20307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tel:(770)%20978-3261" TargetMode="External" Id="rId17" /><Relationship Type="http://schemas.openxmlformats.org/officeDocument/2006/relationships/customXml" Target="../customXml/item2.xml" Id="rId2" /><Relationship Type="http://schemas.openxmlformats.org/officeDocument/2006/relationships/hyperlink" Target="https://www.frenchtoast.com/schoolbox/schools/north-metro-academy-of-performing-arts-QS5EXWX"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mypaymentsplus.com"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gcpsk12.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ccb316-3f8a-4bc9-889c-65985d413e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974BFBB8536C4B8B4CF8D0C58FF3CC" ma:contentTypeVersion="14" ma:contentTypeDescription="Create a new document." ma:contentTypeScope="" ma:versionID="9fda07d23c99d8866a849076226faa78">
  <xsd:schema xmlns:xsd="http://www.w3.org/2001/XMLSchema" xmlns:xs="http://www.w3.org/2001/XMLSchema" xmlns:p="http://schemas.microsoft.com/office/2006/metadata/properties" xmlns:ns3="12ccb316-3f8a-4bc9-889c-65985d413e90" xmlns:ns4="23f49eab-e0c2-4949-9884-751e1f5a05cf" targetNamespace="http://schemas.microsoft.com/office/2006/metadata/properties" ma:root="true" ma:fieldsID="83f4096e0fded97d02cbe9d0e88a5a61" ns3:_="" ns4:_="">
    <xsd:import namespace="12ccb316-3f8a-4bc9-889c-65985d413e90"/>
    <xsd:import namespace="23f49eab-e0c2-4949-9884-751e1f5a0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cb316-3f8a-4bc9-889c-65985d413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49eab-e0c2-4949-9884-751e1f5a05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BC06B-5E80-469C-AA83-91F47872C8EA}">
  <ds:schemaRefs>
    <ds:schemaRef ds:uri="http://schemas.microsoft.com/sharepoint/v3/contenttype/forms"/>
  </ds:schemaRefs>
</ds:datastoreItem>
</file>

<file path=customXml/itemProps2.xml><?xml version="1.0" encoding="utf-8"?>
<ds:datastoreItem xmlns:ds="http://schemas.openxmlformats.org/officeDocument/2006/customXml" ds:itemID="{EBABE151-CA6D-4D4F-A1F7-011402A13489}">
  <ds:schemaRefs>
    <ds:schemaRef ds:uri="http://schemas.microsoft.com/office/2006/metadata/properties"/>
    <ds:schemaRef ds:uri="http://schemas.microsoft.com/office/infopath/2007/PartnerControls"/>
    <ds:schemaRef ds:uri="12ccb316-3f8a-4bc9-889c-65985d413e90"/>
  </ds:schemaRefs>
</ds:datastoreItem>
</file>

<file path=customXml/itemProps3.xml><?xml version="1.0" encoding="utf-8"?>
<ds:datastoreItem xmlns:ds="http://schemas.openxmlformats.org/officeDocument/2006/customXml" ds:itemID="{FE12E5DA-966F-4648-B1CD-78F6631B3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cb316-3f8a-4bc9-889c-65985d413e90"/>
    <ds:schemaRef ds:uri="23f49eab-e0c2-4949-9884-751e1f5a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Monique Lee</dc:creator>
  <keywords/>
  <dc:description/>
  <lastModifiedBy>Monique Lee</lastModifiedBy>
  <revision>9</revision>
  <lastPrinted>2023-07-11T19:18:00.0000000Z</lastPrinted>
  <dcterms:created xsi:type="dcterms:W3CDTF">2024-07-29T21:44:00.0000000Z</dcterms:created>
  <dcterms:modified xsi:type="dcterms:W3CDTF">2024-08-01T20:03:41.2007077Z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7fa350a826191e5bca33869a19556bdbc1ce3a5c39ef5aa590d4a77a09c9fede</vt:lpwstr>
  </property>
  <property fmtid="{D5CDD505-2E9C-101B-9397-08002B2CF9AE}" pid="3" name="ContentTypeId">
    <vt:lpwstr>0x01010098974BFBB8536C4B8B4CF8D0C58FF3CC</vt:lpwstr>
  </property>
</Properties>
</file>